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6EEC" w14:textId="75F42C7C" w:rsidR="00691ABD" w:rsidRDefault="00404A91">
      <w:pPr>
        <w:spacing w:before="64" w:line="260" w:lineRule="exact"/>
        <w:ind w:right="10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482F84" wp14:editId="6B27EE77">
                <wp:simplePos x="0" y="0"/>
                <wp:positionH relativeFrom="page">
                  <wp:posOffset>4809490</wp:posOffset>
                </wp:positionH>
                <wp:positionV relativeFrom="paragraph">
                  <wp:posOffset>387350</wp:posOffset>
                </wp:positionV>
                <wp:extent cx="5464810" cy="807720"/>
                <wp:effectExtent l="0" t="3175" r="3175" b="0"/>
                <wp:wrapNone/>
                <wp:docPr id="8344059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19"/>
                              <w:gridCol w:w="5962"/>
                            </w:tblGrid>
                            <w:tr w:rsidR="00691ABD" w14:paraId="79BFB8BE" w14:textId="77777777" w:rsidTr="00571635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61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</w:tcBorders>
                                </w:tcPr>
                                <w:p w14:paraId="0E067904" w14:textId="77777777" w:rsidR="00691ABD" w:rsidRDefault="00571635">
                                  <w:pPr>
                                    <w:spacing w:line="260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96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5D4228" w14:textId="77777777" w:rsidR="00691ABD" w:rsidRDefault="00691ABD"/>
                              </w:tc>
                            </w:tr>
                            <w:tr w:rsidR="00691ABD" w14:paraId="03A06A1D" w14:textId="77777777" w:rsidTr="00571635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261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B1F446A" w14:textId="77777777" w:rsidR="00691ABD" w:rsidRDefault="00571635">
                                  <w:pPr>
                                    <w:spacing w:line="260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itle</w:t>
                                  </w:r>
                                </w:p>
                              </w:tc>
                              <w:tc>
                                <w:tcPr>
                                  <w:tcW w:w="5962" w:type="dxa"/>
                                  <w:tcBorders>
                                    <w:top w:val="single" w:sz="4" w:space="0" w:color="auto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99065DC" w14:textId="77777777" w:rsidR="00691ABD" w:rsidRDefault="002639B3" w:rsidP="002639B3">
                                  <w:pPr>
                                    <w:spacing w:line="240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Church Drive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Pri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ary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ch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ol –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ss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71635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691ABD" w14:paraId="7C1E0EB2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261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C138F0F" w14:textId="77777777" w:rsidR="00691ABD" w:rsidRDefault="00571635">
                                  <w:pPr>
                                    <w:spacing w:line="260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96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56418F3" w14:textId="77777777" w:rsidR="00691ABD" w:rsidRDefault="00691ABD"/>
                              </w:tc>
                            </w:tr>
                            <w:tr w:rsidR="00691ABD" w14:paraId="16680A37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61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826BC80" w14:textId="77777777" w:rsidR="00691ABD" w:rsidRDefault="00571635">
                                  <w:pPr>
                                    <w:spacing w:line="260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596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11A3B76" w14:textId="42AC909C" w:rsidR="00691ABD" w:rsidRDefault="00B5336D" w:rsidP="009A42F4">
                                  <w:pPr>
                                    <w:spacing w:line="240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Mrs J Jones </w:t>
                                  </w:r>
                                  <w:r w:rsidR="00EA3C21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June </w:t>
                                  </w:r>
                                  <w:r w:rsidR="00E377EE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 w14:paraId="305CACA2" w14:textId="77777777" w:rsidR="00691ABD" w:rsidRDefault="00691A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82F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7pt;margin-top:30.5pt;width:430.3pt;height:6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19"/>
                        <w:gridCol w:w="5962"/>
                      </w:tblGrid>
                      <w:tr w:rsidR="00691ABD" w14:paraId="79BFB8BE" w14:textId="77777777" w:rsidTr="00571635">
                        <w:trPr>
                          <w:trHeight w:hRule="exact" w:val="290"/>
                        </w:trPr>
                        <w:tc>
                          <w:tcPr>
                            <w:tcW w:w="261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</w:tcBorders>
                          </w:tcPr>
                          <w:p w14:paraId="0E067904" w14:textId="77777777" w:rsidR="00691ABD" w:rsidRDefault="00571635">
                            <w:pPr>
                              <w:spacing w:line="260" w:lineRule="exact"/>
                              <w:ind w:left="4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96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5D4228" w14:textId="77777777" w:rsidR="00691ABD" w:rsidRDefault="00691ABD"/>
                        </w:tc>
                      </w:tr>
                      <w:tr w:rsidR="00691ABD" w14:paraId="03A06A1D" w14:textId="77777777" w:rsidTr="00571635">
                        <w:trPr>
                          <w:trHeight w:hRule="exact" w:val="291"/>
                        </w:trPr>
                        <w:tc>
                          <w:tcPr>
                            <w:tcW w:w="261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B1F446A" w14:textId="77777777" w:rsidR="00691ABD" w:rsidRDefault="00571635">
                            <w:pPr>
                              <w:spacing w:line="260" w:lineRule="exact"/>
                              <w:ind w:left="4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itle</w:t>
                            </w:r>
                          </w:p>
                        </w:tc>
                        <w:tc>
                          <w:tcPr>
                            <w:tcW w:w="5962" w:type="dxa"/>
                            <w:tcBorders>
                              <w:top w:val="single" w:sz="4" w:space="0" w:color="auto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99065DC" w14:textId="77777777" w:rsidR="00691ABD" w:rsidRDefault="002639B3" w:rsidP="002639B3">
                            <w:pPr>
                              <w:spacing w:line="240" w:lineRule="exact"/>
                              <w:ind w:left="4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Church Drive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Pri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ary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ch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ol –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ss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571635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71635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</w:tr>
                      <w:tr w:rsidR="00691ABD" w14:paraId="7C1E0EB2" w14:textId="77777777">
                        <w:trPr>
                          <w:trHeight w:hRule="exact" w:val="314"/>
                        </w:trPr>
                        <w:tc>
                          <w:tcPr>
                            <w:tcW w:w="261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C138F0F" w14:textId="77777777" w:rsidR="00691ABD" w:rsidRDefault="00571635">
                            <w:pPr>
                              <w:spacing w:line="260" w:lineRule="exact"/>
                              <w:ind w:left="4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96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56418F3" w14:textId="77777777" w:rsidR="00691ABD" w:rsidRDefault="00691ABD"/>
                        </w:tc>
                      </w:tr>
                      <w:tr w:rsidR="00691ABD" w14:paraId="16680A37" w14:textId="77777777">
                        <w:trPr>
                          <w:trHeight w:hRule="exact" w:val="346"/>
                        </w:trPr>
                        <w:tc>
                          <w:tcPr>
                            <w:tcW w:w="261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826BC80" w14:textId="77777777" w:rsidR="00691ABD" w:rsidRDefault="00571635">
                            <w:pPr>
                              <w:spacing w:line="260" w:lineRule="exact"/>
                              <w:ind w:left="4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da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596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11A3B76" w14:textId="42AC909C" w:rsidR="00691ABD" w:rsidRDefault="00B5336D" w:rsidP="009A42F4">
                            <w:pPr>
                              <w:spacing w:line="240" w:lineRule="exact"/>
                              <w:ind w:left="4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Mrs J Jones </w:t>
                            </w:r>
                            <w:r w:rsidR="00EA3C2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June </w:t>
                            </w:r>
                            <w:r w:rsidR="00E377EE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</w:tc>
                      </w:tr>
                    </w:tbl>
                    <w:p w14:paraId="305CACA2" w14:textId="77777777" w:rsidR="00691ABD" w:rsidRDefault="00691ABD"/>
                  </w:txbxContent>
                </v:textbox>
                <w10:wrap anchorx="page"/>
              </v:shape>
            </w:pict>
          </mc:Fallback>
        </mc:AlternateContent>
      </w:r>
      <w:r w:rsidR="0057163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 w:rsidR="0057163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 w:rsidR="00571635">
        <w:rPr>
          <w:rFonts w:ascii="Arial" w:eastAsia="Arial" w:hAnsi="Arial" w:cs="Arial"/>
          <w:b/>
          <w:position w:val="-1"/>
          <w:sz w:val="24"/>
          <w:szCs w:val="24"/>
        </w:rPr>
        <w:t>3</w:t>
      </w:r>
    </w:p>
    <w:p w14:paraId="09B04B53" w14:textId="77777777" w:rsidR="00691ABD" w:rsidRDefault="00691ABD">
      <w:pPr>
        <w:spacing w:line="200" w:lineRule="exact"/>
      </w:pPr>
    </w:p>
    <w:p w14:paraId="4B465EBB" w14:textId="77777777" w:rsidR="00691ABD" w:rsidRDefault="00691ABD">
      <w:pPr>
        <w:spacing w:before="18" w:line="200" w:lineRule="exact"/>
      </w:pPr>
    </w:p>
    <w:p w14:paraId="65AD12E2" w14:textId="2EBC9102" w:rsidR="00691ABD" w:rsidRDefault="00404A91">
      <w:pPr>
        <w:ind w:left="182"/>
      </w:pPr>
      <w:r>
        <w:rPr>
          <w:noProof/>
        </w:rPr>
        <w:drawing>
          <wp:inline distT="0" distB="0" distL="0" distR="0" wp14:anchorId="1353B9AA" wp14:editId="3AF6F25C">
            <wp:extent cx="2305050" cy="37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57F8" w14:textId="77777777" w:rsidR="00691ABD" w:rsidRDefault="00691ABD">
      <w:pPr>
        <w:spacing w:before="6" w:line="140" w:lineRule="exact"/>
        <w:rPr>
          <w:sz w:val="15"/>
          <w:szCs w:val="15"/>
        </w:rPr>
      </w:pPr>
    </w:p>
    <w:p w14:paraId="76CDA633" w14:textId="77777777" w:rsidR="00691ABD" w:rsidRDefault="00571635">
      <w:pPr>
        <w:spacing w:before="29"/>
        <w:ind w:left="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Emplo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tion Form</w:t>
      </w:r>
    </w:p>
    <w:p w14:paraId="4A6DDBF3" w14:textId="77777777" w:rsidR="00691ABD" w:rsidRDefault="00691ABD">
      <w:pPr>
        <w:spacing w:before="8" w:line="120" w:lineRule="exact"/>
        <w:rPr>
          <w:sz w:val="13"/>
          <w:szCs w:val="13"/>
        </w:rPr>
      </w:pPr>
    </w:p>
    <w:p w14:paraId="6F58232B" w14:textId="77777777" w:rsidR="00363943" w:rsidRDefault="00363943">
      <w:pPr>
        <w:ind w:left="182"/>
        <w:rPr>
          <w:rFonts w:ascii="Arial" w:eastAsia="Arial" w:hAnsi="Arial" w:cs="Arial"/>
          <w:b/>
          <w:i/>
        </w:rPr>
      </w:pPr>
    </w:p>
    <w:p w14:paraId="739BE8FE" w14:textId="59E633A5" w:rsidR="00691ABD" w:rsidRDefault="00571635">
      <w:pPr>
        <w:ind w:left="18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Im</w:t>
      </w:r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ant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–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udy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“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xplana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-12"/>
        </w:rPr>
        <w:t xml:space="preserve"> </w:t>
      </w:r>
      <w:r>
        <w:rPr>
          <w:rFonts w:ascii="Arial" w:eastAsia="Arial" w:hAnsi="Arial" w:cs="Arial"/>
          <w:b/>
          <w:i/>
        </w:rPr>
        <w:t>No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”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prin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ed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v</w:t>
      </w:r>
      <w:r>
        <w:rPr>
          <w:rFonts w:ascii="Arial" w:eastAsia="Arial" w:hAnsi="Arial" w:cs="Arial"/>
          <w:b/>
          <w:i/>
          <w:spacing w:val="-1"/>
        </w:rPr>
        <w:t>er</w:t>
      </w:r>
      <w:r>
        <w:rPr>
          <w:rFonts w:ascii="Arial" w:eastAsia="Arial" w:hAnsi="Arial" w:cs="Arial"/>
          <w:b/>
          <w:i/>
        </w:rPr>
        <w:t>le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be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om</w:t>
      </w:r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</w:rPr>
        <w:t>leti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g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</w:rPr>
        <w:t>fo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</w:t>
      </w:r>
    </w:p>
    <w:p w14:paraId="3F4651CF" w14:textId="77777777" w:rsidR="00691ABD" w:rsidRDefault="00691ABD">
      <w:pPr>
        <w:spacing w:before="3" w:line="40" w:lineRule="exact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0"/>
        <w:gridCol w:w="1277"/>
        <w:gridCol w:w="6095"/>
        <w:gridCol w:w="1426"/>
      </w:tblGrid>
      <w:tr w:rsidR="00691ABD" w14:paraId="232A7401" w14:textId="77777777">
        <w:trPr>
          <w:trHeight w:hRule="exact" w:val="458"/>
        </w:trPr>
        <w:tc>
          <w:tcPr>
            <w:tcW w:w="6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D3DA8" w14:textId="77777777" w:rsidR="00691ABD" w:rsidRDefault="00691ABD">
            <w:pPr>
              <w:spacing w:before="6" w:line="120" w:lineRule="exact"/>
              <w:rPr>
                <w:sz w:val="12"/>
                <w:szCs w:val="12"/>
              </w:rPr>
            </w:pPr>
          </w:p>
          <w:p w14:paraId="01F30624" w14:textId="77777777" w:rsidR="00691ABD" w:rsidRDefault="00571635">
            <w:pPr>
              <w:ind w:left="18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33F37B7" w14:textId="77777777" w:rsidR="00691ABD" w:rsidRDefault="00571635">
            <w:pPr>
              <w:spacing w:before="57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ied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B4960DF" w14:textId="77777777" w:rsidR="00691ABD" w:rsidRDefault="00691ABD">
            <w:pPr>
              <w:spacing w:before="6" w:line="120" w:lineRule="exact"/>
              <w:rPr>
                <w:sz w:val="12"/>
                <w:szCs w:val="12"/>
              </w:rPr>
            </w:pPr>
          </w:p>
          <w:p w14:paraId="1915F905" w14:textId="77777777" w:rsidR="00691ABD" w:rsidRDefault="00571635">
            <w:pPr>
              <w:ind w:left="1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rable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EFC85" w14:textId="77777777" w:rsidR="00691ABD" w:rsidRDefault="00571635">
            <w:pPr>
              <w:spacing w:before="57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ied</w:t>
            </w:r>
          </w:p>
        </w:tc>
      </w:tr>
      <w:tr w:rsidR="00691ABD" w14:paraId="27628221" w14:textId="77777777">
        <w:trPr>
          <w:trHeight w:hRule="exact" w:val="941"/>
        </w:trPr>
        <w:tc>
          <w:tcPr>
            <w:tcW w:w="6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0FD3E" w14:textId="77777777" w:rsidR="00691ABD" w:rsidRDefault="00571635">
            <w:pPr>
              <w:spacing w:before="3"/>
              <w:ind w:lef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xpe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ience</w:t>
            </w:r>
          </w:p>
          <w:p w14:paraId="56EFF3D0" w14:textId="77777777" w:rsidR="00691ABD" w:rsidRDefault="00571635">
            <w:pPr>
              <w:spacing w:before="1"/>
              <w:ind w:left="407"/>
              <w:rPr>
                <w:rFonts w:ascii="Arial" w:eastAsia="Arial" w:hAnsi="Arial" w:cs="Arial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E69468E" w14:textId="77777777" w:rsidR="00691ABD" w:rsidRDefault="00691ABD">
            <w:pPr>
              <w:spacing w:before="4" w:line="220" w:lineRule="exact"/>
              <w:rPr>
                <w:sz w:val="22"/>
                <w:szCs w:val="22"/>
              </w:rPr>
            </w:pPr>
          </w:p>
          <w:p w14:paraId="37C4A72E" w14:textId="77777777" w:rsidR="00691ABD" w:rsidRDefault="00571635">
            <w:pPr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/I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E4E5147" w14:textId="77777777" w:rsidR="00691ABD" w:rsidRDefault="00691ABD">
            <w:pPr>
              <w:spacing w:before="4" w:line="240" w:lineRule="exact"/>
              <w:rPr>
                <w:sz w:val="24"/>
                <w:szCs w:val="24"/>
              </w:rPr>
            </w:pPr>
          </w:p>
          <w:p w14:paraId="6D90C1CB" w14:textId="16A391DF" w:rsidR="00691ABD" w:rsidRDefault="00571635">
            <w:pPr>
              <w:tabs>
                <w:tab w:val="left" w:pos="760"/>
              </w:tabs>
              <w:spacing w:line="220" w:lineRule="exact"/>
              <w:ind w:left="763" w:right="656" w:hanging="360"/>
              <w:rPr>
                <w:rFonts w:ascii="Arial" w:eastAsia="Arial" w:hAnsi="Arial" w:cs="Arial"/>
              </w:rPr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tary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78101" w14:textId="77777777" w:rsidR="00691ABD" w:rsidRDefault="00691ABD">
            <w:pPr>
              <w:spacing w:before="4" w:line="220" w:lineRule="exact"/>
              <w:rPr>
                <w:sz w:val="22"/>
                <w:szCs w:val="22"/>
              </w:rPr>
            </w:pPr>
          </w:p>
          <w:p w14:paraId="4ECCF1BB" w14:textId="77777777" w:rsidR="00691ABD" w:rsidRDefault="00571635">
            <w:pPr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/I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691ABD" w14:paraId="1742BAA8" w14:textId="77777777">
        <w:trPr>
          <w:trHeight w:hRule="exact" w:val="1155"/>
        </w:trPr>
        <w:tc>
          <w:tcPr>
            <w:tcW w:w="6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6F4BF" w14:textId="77777777" w:rsidR="00691ABD" w:rsidRDefault="00571635">
            <w:pPr>
              <w:spacing w:before="3"/>
              <w:ind w:lef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led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nd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ills</w:t>
            </w:r>
          </w:p>
          <w:p w14:paraId="3688052D" w14:textId="77777777" w:rsidR="00691ABD" w:rsidRDefault="00571635">
            <w:pPr>
              <w:tabs>
                <w:tab w:val="left" w:pos="760"/>
              </w:tabs>
              <w:spacing w:before="20" w:line="220" w:lineRule="exact"/>
              <w:ind w:left="767" w:right="325" w:hanging="360"/>
              <w:rPr>
                <w:rFonts w:ascii="Arial" w:eastAsia="Arial" w:hAnsi="Arial" w:cs="Arial"/>
              </w:rPr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3B5542" w14:textId="77777777" w:rsidR="00691ABD" w:rsidRDefault="00691ABD">
            <w:pPr>
              <w:spacing w:before="4" w:line="220" w:lineRule="exact"/>
              <w:rPr>
                <w:sz w:val="22"/>
                <w:szCs w:val="22"/>
              </w:rPr>
            </w:pPr>
          </w:p>
          <w:p w14:paraId="4E428A82" w14:textId="77777777" w:rsidR="00691ABD" w:rsidRDefault="00571635">
            <w:pPr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/Int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C88CA5" w14:textId="77777777" w:rsidR="00691ABD" w:rsidRDefault="00691ABD">
            <w:pPr>
              <w:spacing w:before="4" w:line="240" w:lineRule="exact"/>
              <w:rPr>
                <w:sz w:val="24"/>
                <w:szCs w:val="24"/>
              </w:rPr>
            </w:pPr>
          </w:p>
          <w:p w14:paraId="4DC8739A" w14:textId="77777777" w:rsidR="00691ABD" w:rsidRDefault="00571635">
            <w:pPr>
              <w:tabs>
                <w:tab w:val="left" w:pos="760"/>
              </w:tabs>
              <w:spacing w:line="220" w:lineRule="exact"/>
              <w:ind w:left="763" w:right="216" w:hanging="360"/>
              <w:rPr>
                <w:rFonts w:ascii="Arial" w:eastAsia="Arial" w:hAnsi="Arial" w:cs="Arial"/>
              </w:rPr>
            </w:pPr>
            <w:r>
              <w:rPr>
                <w:spacing w:val="-49"/>
              </w:rPr>
              <w:t xml:space="preserve"> </w:t>
            </w:r>
            <w:r>
              <w:tab/>
            </w:r>
          </w:p>
          <w:p w14:paraId="1E07B6BC" w14:textId="03029F3D" w:rsidR="00691ABD" w:rsidRDefault="00571635">
            <w:pPr>
              <w:spacing w:line="240" w:lineRule="exact"/>
              <w:ind w:left="402"/>
              <w:rPr>
                <w:rFonts w:ascii="Arial" w:eastAsia="Arial" w:hAnsi="Arial" w:cs="Arial"/>
              </w:rPr>
            </w:pPr>
            <w:r>
              <w:t xml:space="preserve">    </w:t>
            </w:r>
            <w:r>
              <w:rPr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A1155" w14:textId="77777777" w:rsidR="00691ABD" w:rsidRDefault="00691ABD">
            <w:pPr>
              <w:spacing w:before="4" w:line="220" w:lineRule="exact"/>
              <w:rPr>
                <w:sz w:val="22"/>
                <w:szCs w:val="22"/>
              </w:rPr>
            </w:pPr>
          </w:p>
          <w:p w14:paraId="1C77A4DA" w14:textId="77777777" w:rsidR="00691ABD" w:rsidRDefault="00571635">
            <w:pPr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/I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  <w:p w14:paraId="34FBF0CD" w14:textId="77777777" w:rsidR="00691ABD" w:rsidRDefault="00691ABD">
            <w:pPr>
              <w:spacing w:before="6" w:line="220" w:lineRule="exact"/>
              <w:rPr>
                <w:sz w:val="22"/>
                <w:szCs w:val="22"/>
              </w:rPr>
            </w:pPr>
          </w:p>
          <w:p w14:paraId="4051A564" w14:textId="77777777" w:rsidR="00691ABD" w:rsidRDefault="00571635">
            <w:pPr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/I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691ABD" w14:paraId="43118F15" w14:textId="77777777">
        <w:trPr>
          <w:trHeight w:hRule="exact" w:val="2648"/>
        </w:trPr>
        <w:tc>
          <w:tcPr>
            <w:tcW w:w="6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F83E3" w14:textId="77777777" w:rsidR="00691ABD" w:rsidRDefault="00571635">
            <w:pPr>
              <w:spacing w:before="3"/>
              <w:ind w:left="12" w:right="46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ial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Req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u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emen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  <w:p w14:paraId="667398E5" w14:textId="77777777" w:rsidR="00691ABD" w:rsidRDefault="00571635">
            <w:pPr>
              <w:spacing w:before="1"/>
              <w:ind w:left="407"/>
              <w:rPr>
                <w:rFonts w:ascii="Arial" w:eastAsia="Arial" w:hAnsi="Arial" w:cs="Arial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e;</w:t>
            </w:r>
          </w:p>
          <w:p w14:paraId="7BBD65B9" w14:textId="77777777" w:rsidR="00691ABD" w:rsidRDefault="00571635">
            <w:pPr>
              <w:spacing w:line="240" w:lineRule="exact"/>
              <w:ind w:left="407"/>
              <w:rPr>
                <w:rFonts w:ascii="Arial" w:eastAsia="Arial" w:hAnsi="Arial" w:cs="Arial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;</w:t>
            </w:r>
          </w:p>
          <w:p w14:paraId="2BF476ED" w14:textId="77777777" w:rsidR="00691ABD" w:rsidRDefault="00571635">
            <w:pPr>
              <w:spacing w:line="240" w:lineRule="exact"/>
              <w:ind w:left="407"/>
              <w:rPr>
                <w:rFonts w:ascii="Arial" w:eastAsia="Arial" w:hAnsi="Arial" w:cs="Arial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e;</w:t>
            </w:r>
          </w:p>
          <w:p w14:paraId="5C831A5E" w14:textId="77777777" w:rsidR="00691ABD" w:rsidRDefault="00571635">
            <w:pPr>
              <w:tabs>
                <w:tab w:val="left" w:pos="760"/>
              </w:tabs>
              <w:spacing w:before="16" w:line="220" w:lineRule="exact"/>
              <w:ind w:left="767" w:right="20" w:hanging="360"/>
              <w:rPr>
                <w:rFonts w:ascii="Arial" w:eastAsia="Arial" w:hAnsi="Arial" w:cs="Arial"/>
              </w:rPr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iv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;</w:t>
            </w:r>
          </w:p>
          <w:p w14:paraId="2C9771CD" w14:textId="77777777" w:rsidR="00691ABD" w:rsidRDefault="00571635">
            <w:pPr>
              <w:spacing w:line="240" w:lineRule="exact"/>
              <w:ind w:left="407"/>
              <w:rPr>
                <w:rFonts w:ascii="Arial" w:eastAsia="Arial" w:hAnsi="Arial" w:cs="Arial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ork 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e;</w:t>
            </w:r>
          </w:p>
          <w:p w14:paraId="48F57D4B" w14:textId="77777777" w:rsidR="00691ABD" w:rsidRDefault="00571635">
            <w:pPr>
              <w:spacing w:line="240" w:lineRule="exact"/>
              <w:ind w:left="407"/>
              <w:rPr>
                <w:rFonts w:ascii="Arial" w:eastAsia="Arial" w:hAnsi="Arial" w:cs="Arial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m </w:t>
            </w:r>
          </w:p>
          <w:p w14:paraId="0CD48C74" w14:textId="1C1FE006" w:rsidR="00691ABD" w:rsidRDefault="00571635">
            <w:pPr>
              <w:spacing w:line="240" w:lineRule="exact"/>
              <w:ind w:left="407"/>
              <w:rPr>
                <w:rFonts w:ascii="Arial" w:eastAsia="Arial" w:hAnsi="Arial" w:cs="Arial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Code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Co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;</w:t>
            </w:r>
          </w:p>
          <w:p w14:paraId="511CE853" w14:textId="0DE1FFA7" w:rsidR="00691ABD" w:rsidRDefault="00571635">
            <w:pPr>
              <w:spacing w:line="240" w:lineRule="exact"/>
              <w:ind w:left="407"/>
              <w:rPr>
                <w:rFonts w:ascii="Arial" w:eastAsia="Arial" w:hAnsi="Arial" w:cs="Arial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erbal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  <w:spacing w:val="4"/>
              </w:rPr>
              <w:t>s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099C1B" w14:textId="77777777" w:rsidR="00691ABD" w:rsidRPr="00571635" w:rsidRDefault="00691ABD">
            <w:pPr>
              <w:spacing w:before="9" w:line="220" w:lineRule="exact"/>
            </w:pPr>
          </w:p>
          <w:p w14:paraId="54B69D7C" w14:textId="77777777" w:rsidR="00691ABD" w:rsidRPr="00571635" w:rsidRDefault="00571635">
            <w:pPr>
              <w:spacing w:line="220" w:lineRule="exact"/>
              <w:ind w:left="49" w:right="540"/>
              <w:jc w:val="both"/>
              <w:rPr>
                <w:rFonts w:ascii="Arial" w:eastAsia="Arial" w:hAnsi="Arial" w:cs="Arial"/>
              </w:rPr>
            </w:pPr>
            <w:r w:rsidRPr="00571635">
              <w:rPr>
                <w:rFonts w:ascii="Arial" w:eastAsia="Arial" w:hAnsi="Arial" w:cs="Arial"/>
                <w:spacing w:val="-1"/>
              </w:rPr>
              <w:t>A</w:t>
            </w:r>
            <w:r w:rsidRPr="00571635">
              <w:rPr>
                <w:rFonts w:ascii="Arial" w:eastAsia="Arial" w:hAnsi="Arial" w:cs="Arial"/>
              </w:rPr>
              <w:t>p</w:t>
            </w:r>
            <w:r w:rsidRPr="00571635">
              <w:rPr>
                <w:rFonts w:ascii="Arial" w:eastAsia="Arial" w:hAnsi="Arial" w:cs="Arial"/>
                <w:spacing w:val="-1"/>
              </w:rPr>
              <w:t>p</w:t>
            </w:r>
            <w:r w:rsidRPr="00571635">
              <w:rPr>
                <w:rFonts w:ascii="Arial" w:eastAsia="Arial" w:hAnsi="Arial" w:cs="Arial"/>
              </w:rPr>
              <w:t>/I</w:t>
            </w:r>
            <w:r w:rsidRPr="00571635">
              <w:rPr>
                <w:rFonts w:ascii="Arial" w:eastAsia="Arial" w:hAnsi="Arial" w:cs="Arial"/>
                <w:spacing w:val="-1"/>
              </w:rPr>
              <w:t>n</w:t>
            </w:r>
            <w:r w:rsidRPr="00571635">
              <w:rPr>
                <w:rFonts w:ascii="Arial" w:eastAsia="Arial" w:hAnsi="Arial" w:cs="Arial"/>
              </w:rPr>
              <w:t xml:space="preserve">t </w:t>
            </w:r>
            <w:r w:rsidRPr="00571635">
              <w:rPr>
                <w:rFonts w:ascii="Arial" w:eastAsia="Arial" w:hAnsi="Arial" w:cs="Arial"/>
                <w:spacing w:val="-1"/>
              </w:rPr>
              <w:t>A</w:t>
            </w:r>
            <w:r w:rsidRPr="00571635">
              <w:rPr>
                <w:rFonts w:ascii="Arial" w:eastAsia="Arial" w:hAnsi="Arial" w:cs="Arial"/>
              </w:rPr>
              <w:t>p</w:t>
            </w:r>
            <w:r w:rsidRPr="00571635">
              <w:rPr>
                <w:rFonts w:ascii="Arial" w:eastAsia="Arial" w:hAnsi="Arial" w:cs="Arial"/>
                <w:spacing w:val="-1"/>
              </w:rPr>
              <w:t>p</w:t>
            </w:r>
            <w:r w:rsidRPr="00571635">
              <w:rPr>
                <w:rFonts w:ascii="Arial" w:eastAsia="Arial" w:hAnsi="Arial" w:cs="Arial"/>
              </w:rPr>
              <w:t>/I</w:t>
            </w:r>
            <w:r w:rsidRPr="00571635">
              <w:rPr>
                <w:rFonts w:ascii="Arial" w:eastAsia="Arial" w:hAnsi="Arial" w:cs="Arial"/>
                <w:spacing w:val="-1"/>
              </w:rPr>
              <w:t>n</w:t>
            </w:r>
            <w:r w:rsidRPr="00571635">
              <w:rPr>
                <w:rFonts w:ascii="Arial" w:eastAsia="Arial" w:hAnsi="Arial" w:cs="Arial"/>
              </w:rPr>
              <w:t xml:space="preserve">t </w:t>
            </w:r>
            <w:r w:rsidRPr="00571635">
              <w:rPr>
                <w:rFonts w:ascii="Arial" w:eastAsia="Arial" w:hAnsi="Arial" w:cs="Arial"/>
                <w:spacing w:val="-1"/>
              </w:rPr>
              <w:t>A</w:t>
            </w:r>
            <w:r w:rsidRPr="00571635">
              <w:rPr>
                <w:rFonts w:ascii="Arial" w:eastAsia="Arial" w:hAnsi="Arial" w:cs="Arial"/>
              </w:rPr>
              <w:t>p</w:t>
            </w:r>
            <w:r w:rsidRPr="00571635">
              <w:rPr>
                <w:rFonts w:ascii="Arial" w:eastAsia="Arial" w:hAnsi="Arial" w:cs="Arial"/>
                <w:spacing w:val="-1"/>
              </w:rPr>
              <w:t>p</w:t>
            </w:r>
            <w:r w:rsidRPr="00571635">
              <w:rPr>
                <w:rFonts w:ascii="Arial" w:eastAsia="Arial" w:hAnsi="Arial" w:cs="Arial"/>
              </w:rPr>
              <w:t>/I</w:t>
            </w:r>
            <w:r w:rsidRPr="00571635">
              <w:rPr>
                <w:rFonts w:ascii="Arial" w:eastAsia="Arial" w:hAnsi="Arial" w:cs="Arial"/>
                <w:spacing w:val="-1"/>
              </w:rPr>
              <w:t>n</w:t>
            </w:r>
            <w:r w:rsidRPr="00571635">
              <w:rPr>
                <w:rFonts w:ascii="Arial" w:eastAsia="Arial" w:hAnsi="Arial" w:cs="Arial"/>
              </w:rPr>
              <w:t xml:space="preserve">t </w:t>
            </w:r>
            <w:r w:rsidRPr="00571635">
              <w:rPr>
                <w:rFonts w:ascii="Arial" w:eastAsia="Arial" w:hAnsi="Arial" w:cs="Arial"/>
                <w:spacing w:val="-1"/>
              </w:rPr>
              <w:t>A</w:t>
            </w:r>
            <w:r w:rsidRPr="00571635">
              <w:rPr>
                <w:rFonts w:ascii="Arial" w:eastAsia="Arial" w:hAnsi="Arial" w:cs="Arial"/>
              </w:rPr>
              <w:t>p</w:t>
            </w:r>
            <w:r w:rsidRPr="00571635">
              <w:rPr>
                <w:rFonts w:ascii="Arial" w:eastAsia="Arial" w:hAnsi="Arial" w:cs="Arial"/>
                <w:spacing w:val="-1"/>
              </w:rPr>
              <w:t>p</w:t>
            </w:r>
            <w:r w:rsidRPr="00571635">
              <w:rPr>
                <w:rFonts w:ascii="Arial" w:eastAsia="Arial" w:hAnsi="Arial" w:cs="Arial"/>
              </w:rPr>
              <w:t>/I</w:t>
            </w:r>
            <w:r w:rsidRPr="00571635">
              <w:rPr>
                <w:rFonts w:ascii="Arial" w:eastAsia="Arial" w:hAnsi="Arial" w:cs="Arial"/>
                <w:spacing w:val="-1"/>
              </w:rPr>
              <w:t>n</w:t>
            </w:r>
            <w:r w:rsidRPr="00571635">
              <w:rPr>
                <w:rFonts w:ascii="Arial" w:eastAsia="Arial" w:hAnsi="Arial" w:cs="Arial"/>
              </w:rPr>
              <w:t>t</w:t>
            </w:r>
          </w:p>
          <w:p w14:paraId="7CC48A8A" w14:textId="77777777" w:rsidR="00691ABD" w:rsidRPr="00571635" w:rsidRDefault="00691ABD">
            <w:pPr>
              <w:spacing w:before="4" w:line="220" w:lineRule="exact"/>
            </w:pPr>
          </w:p>
          <w:p w14:paraId="1B03D0F0" w14:textId="77777777" w:rsidR="00691ABD" w:rsidRPr="00571635" w:rsidRDefault="00571635">
            <w:pPr>
              <w:ind w:left="49" w:right="533"/>
              <w:jc w:val="both"/>
              <w:rPr>
                <w:rFonts w:ascii="Arial" w:eastAsia="Arial" w:hAnsi="Arial" w:cs="Arial"/>
              </w:rPr>
            </w:pPr>
            <w:r w:rsidRPr="00571635">
              <w:rPr>
                <w:rFonts w:ascii="Arial" w:eastAsia="Arial" w:hAnsi="Arial" w:cs="Arial"/>
                <w:spacing w:val="-1"/>
              </w:rPr>
              <w:t>A</w:t>
            </w:r>
            <w:r w:rsidRPr="00571635">
              <w:rPr>
                <w:rFonts w:ascii="Arial" w:eastAsia="Arial" w:hAnsi="Arial" w:cs="Arial"/>
              </w:rPr>
              <w:t>p</w:t>
            </w:r>
            <w:r w:rsidRPr="00571635">
              <w:rPr>
                <w:rFonts w:ascii="Arial" w:eastAsia="Arial" w:hAnsi="Arial" w:cs="Arial"/>
                <w:spacing w:val="-1"/>
              </w:rPr>
              <w:t>p</w:t>
            </w:r>
            <w:r w:rsidRPr="00571635">
              <w:rPr>
                <w:rFonts w:ascii="Arial" w:eastAsia="Arial" w:hAnsi="Arial" w:cs="Arial"/>
              </w:rPr>
              <w:t>/I</w:t>
            </w:r>
            <w:r w:rsidRPr="00571635">
              <w:rPr>
                <w:rFonts w:ascii="Arial" w:eastAsia="Arial" w:hAnsi="Arial" w:cs="Arial"/>
                <w:spacing w:val="-1"/>
              </w:rPr>
              <w:t>n</w:t>
            </w:r>
            <w:r w:rsidRPr="00571635">
              <w:rPr>
                <w:rFonts w:ascii="Arial" w:eastAsia="Arial" w:hAnsi="Arial" w:cs="Arial"/>
              </w:rPr>
              <w:t xml:space="preserve">t </w:t>
            </w:r>
            <w:r w:rsidRPr="00571635">
              <w:rPr>
                <w:rFonts w:ascii="Arial" w:eastAsia="Arial" w:hAnsi="Arial" w:cs="Arial"/>
                <w:spacing w:val="-1"/>
              </w:rPr>
              <w:t>A</w:t>
            </w:r>
            <w:r w:rsidRPr="00571635">
              <w:rPr>
                <w:rFonts w:ascii="Arial" w:eastAsia="Arial" w:hAnsi="Arial" w:cs="Arial"/>
              </w:rPr>
              <w:t>p</w:t>
            </w:r>
            <w:r w:rsidRPr="00571635">
              <w:rPr>
                <w:rFonts w:ascii="Arial" w:eastAsia="Arial" w:hAnsi="Arial" w:cs="Arial"/>
                <w:spacing w:val="-1"/>
              </w:rPr>
              <w:t>p</w:t>
            </w:r>
            <w:r w:rsidRPr="00571635">
              <w:rPr>
                <w:rFonts w:ascii="Arial" w:eastAsia="Arial" w:hAnsi="Arial" w:cs="Arial"/>
              </w:rPr>
              <w:t>/I</w:t>
            </w:r>
            <w:r w:rsidRPr="00571635">
              <w:rPr>
                <w:rFonts w:ascii="Arial" w:eastAsia="Arial" w:hAnsi="Arial" w:cs="Arial"/>
                <w:spacing w:val="-1"/>
              </w:rPr>
              <w:t>n</w:t>
            </w:r>
            <w:r w:rsidRPr="00571635">
              <w:rPr>
                <w:rFonts w:ascii="Arial" w:eastAsia="Arial" w:hAnsi="Arial" w:cs="Arial"/>
              </w:rPr>
              <w:t xml:space="preserve">t </w:t>
            </w:r>
            <w:r w:rsidRPr="00571635">
              <w:rPr>
                <w:rFonts w:ascii="Arial" w:eastAsia="Arial" w:hAnsi="Arial" w:cs="Arial"/>
                <w:spacing w:val="-1"/>
              </w:rPr>
              <w:t>A</w:t>
            </w:r>
            <w:r w:rsidRPr="00571635">
              <w:rPr>
                <w:rFonts w:ascii="Arial" w:eastAsia="Arial" w:hAnsi="Arial" w:cs="Arial"/>
              </w:rPr>
              <w:t>p</w:t>
            </w:r>
            <w:r w:rsidRPr="00571635">
              <w:rPr>
                <w:rFonts w:ascii="Arial" w:eastAsia="Arial" w:hAnsi="Arial" w:cs="Arial"/>
                <w:spacing w:val="-1"/>
              </w:rPr>
              <w:t>p</w:t>
            </w:r>
            <w:r w:rsidRPr="00571635">
              <w:rPr>
                <w:rFonts w:ascii="Arial" w:eastAsia="Arial" w:hAnsi="Arial" w:cs="Arial"/>
              </w:rPr>
              <w:t>/I</w:t>
            </w:r>
            <w:r w:rsidRPr="00571635">
              <w:rPr>
                <w:rFonts w:ascii="Arial" w:eastAsia="Arial" w:hAnsi="Arial" w:cs="Arial"/>
                <w:spacing w:val="-1"/>
              </w:rPr>
              <w:t>n</w:t>
            </w:r>
            <w:r w:rsidRPr="00571635">
              <w:rPr>
                <w:rFonts w:ascii="Arial" w:eastAsia="Arial" w:hAnsi="Arial" w:cs="Arial"/>
              </w:rPr>
              <w:t xml:space="preserve">t </w:t>
            </w:r>
            <w:r w:rsidRPr="00571635">
              <w:rPr>
                <w:rFonts w:ascii="Arial" w:eastAsia="Arial" w:hAnsi="Arial" w:cs="Arial"/>
                <w:spacing w:val="-1"/>
              </w:rPr>
              <w:t>A</w:t>
            </w:r>
            <w:r w:rsidRPr="00571635">
              <w:rPr>
                <w:rFonts w:ascii="Arial" w:eastAsia="Arial" w:hAnsi="Arial" w:cs="Arial"/>
              </w:rPr>
              <w:t>p</w:t>
            </w:r>
            <w:r w:rsidRPr="00571635">
              <w:rPr>
                <w:rFonts w:ascii="Arial" w:eastAsia="Arial" w:hAnsi="Arial" w:cs="Arial"/>
                <w:spacing w:val="-1"/>
              </w:rPr>
              <w:t>p</w:t>
            </w:r>
            <w:r w:rsidRPr="00571635">
              <w:rPr>
                <w:rFonts w:ascii="Arial" w:eastAsia="Arial" w:hAnsi="Arial" w:cs="Arial"/>
              </w:rPr>
              <w:t>/I</w:t>
            </w:r>
            <w:r w:rsidRPr="00571635">
              <w:rPr>
                <w:rFonts w:ascii="Arial" w:eastAsia="Arial" w:hAnsi="Arial" w:cs="Arial"/>
                <w:spacing w:val="-1"/>
              </w:rPr>
              <w:t>n</w:t>
            </w:r>
            <w:r w:rsidRPr="00571635">
              <w:rPr>
                <w:rFonts w:ascii="Arial" w:eastAsia="Arial" w:hAnsi="Arial" w:cs="Arial"/>
              </w:rPr>
              <w:t>t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7343F3" w14:textId="77777777" w:rsidR="00691ABD" w:rsidRPr="00571635" w:rsidRDefault="00691ABD"/>
          <w:p w14:paraId="6D02CD64" w14:textId="77777777" w:rsidR="00571635" w:rsidRPr="00571635" w:rsidRDefault="00571635" w:rsidP="0057163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</w:t>
            </w:r>
            <w:r w:rsidRPr="00571635">
              <w:rPr>
                <w:rFonts w:ascii="Arial" w:eastAsia="Arial" w:hAnsi="Arial" w:cs="Arial"/>
              </w:rPr>
              <w:t>A willingness to undergo training</w:t>
            </w:r>
          </w:p>
          <w:p w14:paraId="1F8E68F2" w14:textId="77777777" w:rsidR="00571635" w:rsidRPr="00571635" w:rsidRDefault="00571635"/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CC9E1" w14:textId="77777777" w:rsidR="00691ABD" w:rsidRDefault="00691ABD"/>
          <w:p w14:paraId="43B99EE5" w14:textId="77777777" w:rsidR="00571635" w:rsidRDefault="00571635"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/I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</w:tbl>
    <w:p w14:paraId="13AAF4F2" w14:textId="77777777" w:rsidR="00691ABD" w:rsidRDefault="00691ABD">
      <w:pPr>
        <w:sectPr w:rsidR="00691ABD">
          <w:pgSz w:w="16840" w:h="11920" w:orient="landscape"/>
          <w:pgMar w:top="220" w:right="460" w:bottom="280" w:left="380" w:header="720" w:footer="720" w:gutter="0"/>
          <w:cols w:space="720"/>
        </w:sectPr>
      </w:pPr>
    </w:p>
    <w:p w14:paraId="20839300" w14:textId="77777777" w:rsidR="00691ABD" w:rsidRDefault="00571635">
      <w:pPr>
        <w:spacing w:before="29" w:line="540" w:lineRule="exact"/>
        <w:ind w:left="4998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lastRenderedPageBreak/>
        <w:t>Empl</w:t>
      </w:r>
      <w:r>
        <w:rPr>
          <w:rFonts w:ascii="Arial" w:eastAsia="Arial" w:hAnsi="Arial" w:cs="Arial"/>
          <w:spacing w:val="-2"/>
          <w:position w:val="-2"/>
          <w:sz w:val="48"/>
          <w:szCs w:val="48"/>
        </w:rPr>
        <w:t>o</w:t>
      </w:r>
      <w:r>
        <w:rPr>
          <w:rFonts w:ascii="Arial" w:eastAsia="Arial" w:hAnsi="Arial" w:cs="Arial"/>
          <w:position w:val="-2"/>
          <w:sz w:val="48"/>
          <w:szCs w:val="48"/>
        </w:rPr>
        <w:t>yee S</w:t>
      </w:r>
      <w:r>
        <w:rPr>
          <w:rFonts w:ascii="Arial" w:eastAsia="Arial" w:hAnsi="Arial" w:cs="Arial"/>
          <w:spacing w:val="-1"/>
          <w:position w:val="-2"/>
          <w:sz w:val="48"/>
          <w:szCs w:val="48"/>
        </w:rPr>
        <w:t>p</w:t>
      </w:r>
      <w:r>
        <w:rPr>
          <w:rFonts w:ascii="Arial" w:eastAsia="Arial" w:hAnsi="Arial" w:cs="Arial"/>
          <w:position w:val="-2"/>
          <w:sz w:val="48"/>
          <w:szCs w:val="48"/>
        </w:rPr>
        <w:t>ecific</w:t>
      </w:r>
      <w:r>
        <w:rPr>
          <w:rFonts w:ascii="Arial" w:eastAsia="Arial" w:hAnsi="Arial" w:cs="Arial"/>
          <w:spacing w:val="-2"/>
          <w:position w:val="-2"/>
          <w:sz w:val="48"/>
          <w:szCs w:val="48"/>
        </w:rPr>
        <w:t>a</w:t>
      </w:r>
      <w:r>
        <w:rPr>
          <w:rFonts w:ascii="Arial" w:eastAsia="Arial" w:hAnsi="Arial" w:cs="Arial"/>
          <w:position w:val="-2"/>
          <w:sz w:val="48"/>
          <w:szCs w:val="48"/>
        </w:rPr>
        <w:t>tion Form</w:t>
      </w:r>
    </w:p>
    <w:p w14:paraId="72AB2B7B" w14:textId="77777777" w:rsidR="00691ABD" w:rsidRDefault="00691ABD">
      <w:pPr>
        <w:spacing w:before="20" w:line="240" w:lineRule="exact"/>
        <w:rPr>
          <w:sz w:val="24"/>
          <w:szCs w:val="24"/>
        </w:rPr>
        <w:sectPr w:rsidR="00691ABD">
          <w:pgSz w:w="16840" w:h="11920" w:orient="landscape"/>
          <w:pgMar w:top="520" w:right="540" w:bottom="280" w:left="660" w:header="720" w:footer="720" w:gutter="0"/>
          <w:cols w:space="720"/>
        </w:sectPr>
      </w:pPr>
    </w:p>
    <w:p w14:paraId="2BB00EA3" w14:textId="77777777" w:rsidR="00691ABD" w:rsidRDefault="00571635">
      <w:pPr>
        <w:spacing w:before="29"/>
        <w:ind w:left="101" w:right="3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1C2E4DEC" w14:textId="77777777" w:rsidR="00691ABD" w:rsidRDefault="00691ABD">
      <w:pPr>
        <w:spacing w:before="16" w:line="260" w:lineRule="exact"/>
        <w:rPr>
          <w:sz w:val="26"/>
          <w:szCs w:val="26"/>
        </w:rPr>
      </w:pPr>
    </w:p>
    <w:p w14:paraId="37700DE2" w14:textId="77777777" w:rsidR="00691ABD" w:rsidRDefault="00571635">
      <w:pPr>
        <w:ind w:left="101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job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60D164F3" w14:textId="77777777" w:rsidR="00691ABD" w:rsidRDefault="00691ABD">
      <w:pPr>
        <w:spacing w:before="16" w:line="260" w:lineRule="exact"/>
        <w:rPr>
          <w:sz w:val="26"/>
          <w:szCs w:val="26"/>
        </w:rPr>
      </w:pPr>
    </w:p>
    <w:p w14:paraId="5C1AB3EA" w14:textId="77777777" w:rsidR="00691ABD" w:rsidRDefault="00571635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:</w:t>
      </w:r>
    </w:p>
    <w:p w14:paraId="0774F898" w14:textId="77777777" w:rsidR="00691ABD" w:rsidRDefault="00571635">
      <w:pPr>
        <w:tabs>
          <w:tab w:val="left" w:pos="460"/>
        </w:tabs>
        <w:ind w:left="461" w:right="-41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</w:p>
    <w:p w14:paraId="2D7197DE" w14:textId="77777777" w:rsidR="00691ABD" w:rsidRDefault="00571635">
      <w:pPr>
        <w:spacing w:line="280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ically</w:t>
      </w:r>
    </w:p>
    <w:p w14:paraId="79DBDF69" w14:textId="77777777" w:rsidR="00691ABD" w:rsidRDefault="00571635">
      <w:pPr>
        <w:spacing w:line="280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14:paraId="0316AF17" w14:textId="77777777" w:rsidR="00691ABD" w:rsidRDefault="00691ABD">
      <w:pPr>
        <w:spacing w:before="1" w:line="280" w:lineRule="exact"/>
        <w:rPr>
          <w:sz w:val="28"/>
          <w:szCs w:val="28"/>
        </w:rPr>
      </w:pPr>
    </w:p>
    <w:p w14:paraId="1847C738" w14:textId="77777777" w:rsidR="00691ABD" w:rsidRDefault="00571635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 D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ble</w:t>
      </w:r>
    </w:p>
    <w:p w14:paraId="14B27C3A" w14:textId="77777777" w:rsidR="00691ABD" w:rsidRDefault="00571635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1E546F20" w14:textId="77777777" w:rsidR="00691ABD" w:rsidRDefault="00571635">
      <w:pPr>
        <w:spacing w:before="2" w:line="260" w:lineRule="exact"/>
        <w:ind w:left="101" w:righ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unab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.</w:t>
      </w:r>
    </w:p>
    <w:p w14:paraId="2837DEFD" w14:textId="77777777" w:rsidR="00691ABD" w:rsidRDefault="00571635">
      <w:pPr>
        <w:spacing w:line="260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y c</w:t>
      </w:r>
      <w:r>
        <w:rPr>
          <w:rFonts w:ascii="Arial" w:eastAsia="Arial" w:hAnsi="Arial" w:cs="Arial"/>
          <w:i/>
          <w:spacing w:val="1"/>
          <w:sz w:val="24"/>
          <w:szCs w:val="24"/>
        </w:rPr>
        <w:t>and</w:t>
      </w:r>
      <w:r>
        <w:rPr>
          <w:rFonts w:ascii="Arial" w:eastAsia="Arial" w:hAnsi="Arial" w:cs="Arial"/>
          <w:i/>
          <w:sz w:val="24"/>
          <w:szCs w:val="24"/>
        </w:rPr>
        <w:t>id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doe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z w:val="24"/>
          <w:szCs w:val="24"/>
        </w:rPr>
        <w:t>ss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equ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ts</w:t>
      </w:r>
    </w:p>
    <w:p w14:paraId="02726AE1" w14:textId="77777777" w:rsidR="00691ABD" w:rsidRDefault="00571635">
      <w:pPr>
        <w:spacing w:before="2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rej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7A7ADA7B" w14:textId="77777777" w:rsidR="00691ABD" w:rsidRDefault="00571635">
      <w:pPr>
        <w:spacing w:before="2"/>
        <w:ind w:left="101" w:right="3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61C88FC" w14:textId="77777777" w:rsidR="00691ABD" w:rsidRDefault="00691ABD">
      <w:pPr>
        <w:spacing w:before="17" w:line="260" w:lineRule="exact"/>
        <w:rPr>
          <w:sz w:val="26"/>
          <w:szCs w:val="26"/>
        </w:rPr>
      </w:pPr>
    </w:p>
    <w:p w14:paraId="1FC01679" w14:textId="77777777" w:rsidR="00691ABD" w:rsidRDefault="00571635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</w:p>
    <w:p w14:paraId="272ADB27" w14:textId="77777777" w:rsidR="00691ABD" w:rsidRDefault="00571635">
      <w:pPr>
        <w:spacing w:line="260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2262DAD" w14:textId="77777777" w:rsidR="00691ABD" w:rsidRDefault="00571635">
      <w:pPr>
        <w:ind w:left="101" w:right="2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t.</w:t>
      </w:r>
    </w:p>
    <w:p w14:paraId="7DB31CC3" w14:textId="77777777" w:rsidR="00691ABD" w:rsidRDefault="00571635">
      <w:pPr>
        <w:ind w:left="101" w:righ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cert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kn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B6359A7" w14:textId="77777777" w:rsidR="00691ABD" w:rsidRDefault="00571635">
      <w:pPr>
        <w:spacing w:before="3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bu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0D733C67" w14:textId="77777777" w:rsidR="00691ABD" w:rsidRDefault="00691ABD">
      <w:pPr>
        <w:spacing w:before="17" w:line="260" w:lineRule="exact"/>
        <w:rPr>
          <w:sz w:val="26"/>
          <w:szCs w:val="26"/>
        </w:rPr>
      </w:pPr>
    </w:p>
    <w:p w14:paraId="18E10201" w14:textId="77777777" w:rsidR="00691ABD" w:rsidRDefault="00571635">
      <w:pPr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0B1697E4" w14:textId="77777777" w:rsidR="00691ABD" w:rsidRDefault="00571635">
      <w:pPr>
        <w:spacing w:before="2" w:line="260" w:lineRule="exact"/>
        <w:ind w:right="19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ss?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14:paraId="7CCDA9CA" w14:textId="77777777" w:rsidR="00691ABD" w:rsidRDefault="00571635">
      <w:pPr>
        <w:spacing w:line="280" w:lineRule="exact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</w:p>
    <w:p w14:paraId="78F7B1C6" w14:textId="77777777" w:rsidR="00691ABD" w:rsidRDefault="00571635">
      <w:pPr>
        <w:spacing w:line="26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t?</w:t>
      </w:r>
    </w:p>
    <w:p w14:paraId="516C01D3" w14:textId="77777777" w:rsidR="00691ABD" w:rsidRDefault="00571635">
      <w:pPr>
        <w:spacing w:before="1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ls</w:t>
      </w:r>
    </w:p>
    <w:p w14:paraId="378ED019" w14:textId="77777777" w:rsidR="00691ABD" w:rsidRDefault="00571635">
      <w:pPr>
        <w:spacing w:before="2" w:line="260" w:lineRule="exact"/>
        <w:ind w:right="3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list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 or 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?</w:t>
      </w:r>
    </w:p>
    <w:p w14:paraId="7CD21DC1" w14:textId="77777777" w:rsidR="00691ABD" w:rsidRDefault="00691ABD">
      <w:pPr>
        <w:spacing w:before="12" w:line="260" w:lineRule="exact"/>
        <w:rPr>
          <w:sz w:val="26"/>
          <w:szCs w:val="26"/>
        </w:rPr>
      </w:pPr>
    </w:p>
    <w:p w14:paraId="23CC6AAE" w14:textId="77777777" w:rsidR="00691ABD" w:rsidRDefault="00571635">
      <w:pPr>
        <w:ind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“pl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”, “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Iden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ible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</w:p>
    <w:p w14:paraId="74254889" w14:textId="77777777" w:rsidR="00691ABD" w:rsidRDefault="0057163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nume</w:t>
      </w:r>
      <w:r>
        <w:rPr>
          <w:rFonts w:ascii="Arial" w:eastAsia="Arial" w:hAnsi="Arial" w:cs="Arial"/>
          <w:sz w:val="24"/>
          <w:szCs w:val="24"/>
        </w:rPr>
        <w:t>racy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</w:p>
    <w:p w14:paraId="555C99DE" w14:textId="77777777" w:rsidR="00691ABD" w:rsidRDefault="00571635">
      <w:pPr>
        <w:ind w:right="1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eep</w:t>
      </w:r>
      <w:r>
        <w:rPr>
          <w:rFonts w:ascii="Arial" w:eastAsia="Arial" w:hAnsi="Arial" w:cs="Arial"/>
          <w:sz w:val="24"/>
          <w:szCs w:val="24"/>
        </w:rPr>
        <w:t>ing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ts.</w:t>
      </w:r>
    </w:p>
    <w:p w14:paraId="5C87BB47" w14:textId="77777777" w:rsidR="00691ABD" w:rsidRDefault="00691ABD">
      <w:pPr>
        <w:spacing w:before="17" w:line="260" w:lineRule="exact"/>
        <w:rPr>
          <w:sz w:val="26"/>
          <w:szCs w:val="26"/>
        </w:rPr>
      </w:pPr>
    </w:p>
    <w:p w14:paraId="5E2886A1" w14:textId="77777777" w:rsidR="00691ABD" w:rsidRDefault="00571635">
      <w:pPr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</w:p>
    <w:p w14:paraId="53C1C7A5" w14:textId="77777777" w:rsidR="00691ABD" w:rsidRDefault="00571635">
      <w:pPr>
        <w:spacing w:before="2" w:line="260" w:lineRule="exact"/>
        <w:ind w:right="1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4C14FA21" w14:textId="77777777" w:rsidR="00691ABD" w:rsidRDefault="00691ABD">
      <w:pPr>
        <w:spacing w:before="19" w:line="260" w:lineRule="exact"/>
        <w:rPr>
          <w:sz w:val="26"/>
          <w:szCs w:val="26"/>
        </w:rPr>
      </w:pPr>
    </w:p>
    <w:p w14:paraId="5BCCA11F" w14:textId="77777777" w:rsidR="00691ABD" w:rsidRDefault="0057163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Stage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dentifi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</w:p>
    <w:p w14:paraId="544E19FF" w14:textId="77777777" w:rsidR="00691ABD" w:rsidRDefault="00571635">
      <w:pPr>
        <w:ind w:right="3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tc</w:t>
      </w:r>
    </w:p>
    <w:sectPr w:rsidR="00691ABD">
      <w:type w:val="continuous"/>
      <w:pgSz w:w="16840" w:h="11920" w:orient="landscape"/>
      <w:pgMar w:top="220" w:right="540" w:bottom="280" w:left="660" w:header="720" w:footer="720" w:gutter="0"/>
      <w:cols w:num="2" w:space="720" w:equalWidth="0">
        <w:col w:w="7161" w:space="230"/>
        <w:col w:w="82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F4015"/>
    <w:multiLevelType w:val="multilevel"/>
    <w:tmpl w:val="6F72C7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356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BD"/>
    <w:rsid w:val="00097656"/>
    <w:rsid w:val="00196C4C"/>
    <w:rsid w:val="002639B3"/>
    <w:rsid w:val="002E3CA6"/>
    <w:rsid w:val="00363943"/>
    <w:rsid w:val="003A1712"/>
    <w:rsid w:val="00404A91"/>
    <w:rsid w:val="00471DAD"/>
    <w:rsid w:val="00571635"/>
    <w:rsid w:val="0059521B"/>
    <w:rsid w:val="00630CAF"/>
    <w:rsid w:val="00691ABD"/>
    <w:rsid w:val="00694C1D"/>
    <w:rsid w:val="007062CE"/>
    <w:rsid w:val="008E1C43"/>
    <w:rsid w:val="009A42F4"/>
    <w:rsid w:val="00AA2678"/>
    <w:rsid w:val="00B020C0"/>
    <w:rsid w:val="00B5336D"/>
    <w:rsid w:val="00D8625C"/>
    <w:rsid w:val="00E377EE"/>
    <w:rsid w:val="00E60BB4"/>
    <w:rsid w:val="00EA3C21"/>
    <w:rsid w:val="00EC2BB8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F7A5012"/>
  <w15:docId w15:val="{130E50E3-BC18-4032-9F7F-4D74B590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Tickell</dc:creator>
  <cp:lastModifiedBy>Miller, Claire P.</cp:lastModifiedBy>
  <cp:revision>2</cp:revision>
  <cp:lastPrinted>2017-10-04T15:40:00Z</cp:lastPrinted>
  <dcterms:created xsi:type="dcterms:W3CDTF">2025-06-11T09:40:00Z</dcterms:created>
  <dcterms:modified xsi:type="dcterms:W3CDTF">2025-06-11T09:40:00Z</dcterms:modified>
</cp:coreProperties>
</file>