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16DFC" w:rsidRDefault="00016DFC">
      <w:pPr>
        <w:spacing w:before="77"/>
        <w:rPr>
          <w:rFonts w:ascii="Arial" w:eastAsia="Arial" w:hAnsi="Arial" w:cs="Arial"/>
          <w:b/>
          <w:spacing w:val="1"/>
          <w:sz w:val="24"/>
          <w:szCs w:val="24"/>
        </w:rPr>
      </w:pPr>
    </w:p>
    <w:p w14:paraId="0A37501D" w14:textId="77777777" w:rsidR="00016DFC" w:rsidRDefault="00016DFC">
      <w:pPr>
        <w:spacing w:before="77"/>
        <w:rPr>
          <w:rFonts w:ascii="Arial" w:eastAsia="Arial" w:hAnsi="Arial" w:cs="Arial"/>
          <w:b/>
          <w:spacing w:val="1"/>
          <w:sz w:val="24"/>
          <w:szCs w:val="24"/>
        </w:rPr>
      </w:pPr>
    </w:p>
    <w:p w14:paraId="71D6DAE5" w14:textId="77777777" w:rsidR="00016DFC" w:rsidRPr="00016DFC" w:rsidRDefault="00944F4A" w:rsidP="73365605">
      <w:pPr>
        <w:spacing w:before="77"/>
        <w:jc w:val="center"/>
        <w:rPr>
          <w:rFonts w:ascii="Arial" w:eastAsia="Arial" w:hAnsi="Arial" w:cs="Arial"/>
          <w:b/>
          <w:bCs/>
          <w:spacing w:val="1"/>
          <w:sz w:val="24"/>
          <w:szCs w:val="24"/>
        </w:rPr>
      </w:pPr>
      <w:r w:rsidRPr="73365605">
        <w:rPr>
          <w:rFonts w:ascii="Arial" w:eastAsia="Arial" w:hAnsi="Arial" w:cs="Arial"/>
          <w:b/>
          <w:bCs/>
          <w:spacing w:val="1"/>
          <w:sz w:val="24"/>
          <w:szCs w:val="24"/>
        </w:rPr>
        <w:t xml:space="preserve"> Special Needs Classroom </w:t>
      </w:r>
      <w:r w:rsidR="0087178A" w:rsidRPr="73365605">
        <w:rPr>
          <w:rFonts w:ascii="Arial" w:eastAsia="Arial" w:hAnsi="Arial" w:cs="Arial"/>
          <w:b/>
          <w:bCs/>
          <w:spacing w:val="1"/>
          <w:sz w:val="24"/>
          <w:szCs w:val="24"/>
        </w:rPr>
        <w:t>Assistant</w:t>
      </w:r>
      <w:r w:rsidR="00286F80" w:rsidRPr="73365605">
        <w:rPr>
          <w:rFonts w:ascii="Arial" w:eastAsia="Arial" w:hAnsi="Arial" w:cs="Arial"/>
          <w:b/>
          <w:bCs/>
          <w:spacing w:val="1"/>
          <w:sz w:val="24"/>
          <w:szCs w:val="24"/>
        </w:rPr>
        <w:t xml:space="preserve"> </w:t>
      </w:r>
    </w:p>
    <w:p w14:paraId="0FF2D34C" w14:textId="77777777" w:rsidR="00883CE8" w:rsidRPr="00016DFC" w:rsidRDefault="0053674A" w:rsidP="0087178A">
      <w:pPr>
        <w:spacing w:before="77"/>
        <w:jc w:val="center"/>
        <w:rPr>
          <w:rFonts w:ascii="Arial" w:eastAsia="Arial" w:hAnsi="Arial" w:cs="Arial"/>
          <w:sz w:val="24"/>
          <w:szCs w:val="24"/>
        </w:rPr>
      </w:pPr>
      <w:r w:rsidRPr="00016DFC">
        <w:rPr>
          <w:rFonts w:ascii="Arial" w:eastAsia="Arial" w:hAnsi="Arial" w:cs="Arial"/>
          <w:b/>
          <w:spacing w:val="1"/>
          <w:sz w:val="24"/>
          <w:szCs w:val="24"/>
        </w:rPr>
        <w:t>J</w:t>
      </w:r>
      <w:r w:rsidRPr="00016DFC">
        <w:rPr>
          <w:rFonts w:ascii="Arial" w:eastAsia="Arial" w:hAnsi="Arial" w:cs="Arial"/>
          <w:b/>
          <w:sz w:val="24"/>
          <w:szCs w:val="24"/>
        </w:rPr>
        <w:t>OB DESC</w:t>
      </w:r>
      <w:r w:rsidRPr="00016DFC">
        <w:rPr>
          <w:rFonts w:ascii="Arial" w:eastAsia="Arial" w:hAnsi="Arial" w:cs="Arial"/>
          <w:b/>
          <w:spacing w:val="-1"/>
          <w:sz w:val="24"/>
          <w:szCs w:val="24"/>
        </w:rPr>
        <w:t>R</w:t>
      </w:r>
      <w:r w:rsidRPr="00016DFC">
        <w:rPr>
          <w:rFonts w:ascii="Arial" w:eastAsia="Arial" w:hAnsi="Arial" w:cs="Arial"/>
          <w:b/>
          <w:sz w:val="24"/>
          <w:szCs w:val="24"/>
        </w:rPr>
        <w:t>I</w:t>
      </w:r>
      <w:r w:rsidRPr="00016DFC">
        <w:rPr>
          <w:rFonts w:ascii="Arial" w:eastAsia="Arial" w:hAnsi="Arial" w:cs="Arial"/>
          <w:b/>
          <w:spacing w:val="1"/>
          <w:sz w:val="24"/>
          <w:szCs w:val="24"/>
        </w:rPr>
        <w:t>P</w:t>
      </w:r>
      <w:r w:rsidRPr="00016DFC">
        <w:rPr>
          <w:rFonts w:ascii="Arial" w:eastAsia="Arial" w:hAnsi="Arial" w:cs="Arial"/>
          <w:b/>
          <w:sz w:val="24"/>
          <w:szCs w:val="24"/>
        </w:rPr>
        <w:t>TION</w:t>
      </w:r>
    </w:p>
    <w:p w14:paraId="02EB378F" w14:textId="77777777" w:rsidR="00883CE8" w:rsidRPr="00016DFC" w:rsidRDefault="00883CE8" w:rsidP="0087178A">
      <w:pPr>
        <w:spacing w:before="10" w:line="100" w:lineRule="exact"/>
        <w:jc w:val="center"/>
        <w:rPr>
          <w:rFonts w:ascii="Arial" w:hAnsi="Arial" w:cs="Arial"/>
          <w:sz w:val="24"/>
          <w:szCs w:val="24"/>
        </w:rPr>
      </w:pPr>
    </w:p>
    <w:p w14:paraId="6A05A809" w14:textId="77777777" w:rsidR="00883CE8" w:rsidRPr="00016DFC" w:rsidRDefault="00883CE8" w:rsidP="0087178A">
      <w:pPr>
        <w:spacing w:line="200" w:lineRule="exact"/>
        <w:jc w:val="center"/>
        <w:rPr>
          <w:rFonts w:ascii="Arial" w:hAnsi="Arial" w:cs="Arial"/>
          <w:sz w:val="24"/>
          <w:szCs w:val="24"/>
        </w:rPr>
      </w:pPr>
    </w:p>
    <w:p w14:paraId="5A39BBE3" w14:textId="77777777" w:rsidR="00CD5B7E" w:rsidRPr="00016DFC" w:rsidRDefault="00CD5B7E" w:rsidP="0087178A">
      <w:pPr>
        <w:spacing w:line="240" w:lineRule="exact"/>
        <w:jc w:val="center"/>
        <w:rPr>
          <w:rFonts w:ascii="Arial" w:hAnsi="Arial" w:cs="Arial"/>
          <w:sz w:val="24"/>
          <w:szCs w:val="24"/>
        </w:rPr>
      </w:pPr>
    </w:p>
    <w:p w14:paraId="5AAC9F82" w14:textId="77777777" w:rsidR="00883CE8" w:rsidRPr="00016DFC" w:rsidRDefault="0053674A" w:rsidP="00680B36">
      <w:pPr>
        <w:pBdr>
          <w:top w:val="single" w:sz="4" w:space="1" w:color="auto"/>
          <w:left w:val="single" w:sz="4" w:space="4" w:color="auto"/>
          <w:bottom w:val="single" w:sz="4" w:space="1" w:color="auto"/>
          <w:right w:val="single" w:sz="4" w:space="4" w:color="auto"/>
        </w:pBdr>
        <w:shd w:val="clear" w:color="auto" w:fill="DBE5F1"/>
        <w:spacing w:before="32" w:line="240" w:lineRule="exact"/>
        <w:jc w:val="center"/>
        <w:rPr>
          <w:rFonts w:ascii="Arial" w:eastAsia="Arial" w:hAnsi="Arial" w:cs="Arial"/>
          <w:sz w:val="24"/>
          <w:szCs w:val="24"/>
        </w:rPr>
      </w:pPr>
      <w:r w:rsidRPr="00016DFC">
        <w:rPr>
          <w:rFonts w:ascii="Arial" w:eastAsia="Arial" w:hAnsi="Arial" w:cs="Arial"/>
          <w:b/>
          <w:spacing w:val="1"/>
          <w:position w:val="-1"/>
          <w:sz w:val="24"/>
          <w:szCs w:val="24"/>
        </w:rPr>
        <w:t>M</w:t>
      </w:r>
      <w:r w:rsidRPr="00016DFC">
        <w:rPr>
          <w:rFonts w:ascii="Arial" w:eastAsia="Arial" w:hAnsi="Arial" w:cs="Arial"/>
          <w:b/>
          <w:position w:val="-1"/>
          <w:sz w:val="24"/>
          <w:szCs w:val="24"/>
        </w:rPr>
        <w:t>ain</w:t>
      </w:r>
      <w:r w:rsidRPr="00016DFC">
        <w:rPr>
          <w:rFonts w:ascii="Arial" w:eastAsia="Arial" w:hAnsi="Arial" w:cs="Arial"/>
          <w:b/>
          <w:spacing w:val="-1"/>
          <w:position w:val="-1"/>
          <w:sz w:val="24"/>
          <w:szCs w:val="24"/>
        </w:rPr>
        <w:t xml:space="preserve"> j</w:t>
      </w:r>
      <w:r w:rsidRPr="00016DFC">
        <w:rPr>
          <w:rFonts w:ascii="Arial" w:eastAsia="Arial" w:hAnsi="Arial" w:cs="Arial"/>
          <w:b/>
          <w:position w:val="-1"/>
          <w:sz w:val="24"/>
          <w:szCs w:val="24"/>
        </w:rPr>
        <w:t>ob p</w:t>
      </w:r>
      <w:r w:rsidRPr="00016DFC">
        <w:rPr>
          <w:rFonts w:ascii="Arial" w:eastAsia="Arial" w:hAnsi="Arial" w:cs="Arial"/>
          <w:b/>
          <w:spacing w:val="-1"/>
          <w:position w:val="-1"/>
          <w:sz w:val="24"/>
          <w:szCs w:val="24"/>
        </w:rPr>
        <w:t>u</w:t>
      </w:r>
      <w:r w:rsidRPr="00016DFC">
        <w:rPr>
          <w:rFonts w:ascii="Arial" w:eastAsia="Arial" w:hAnsi="Arial" w:cs="Arial"/>
          <w:b/>
          <w:position w:val="-1"/>
          <w:sz w:val="24"/>
          <w:szCs w:val="24"/>
        </w:rPr>
        <w:t>rpo</w:t>
      </w:r>
      <w:r w:rsidRPr="00016DFC">
        <w:rPr>
          <w:rFonts w:ascii="Arial" w:eastAsia="Arial" w:hAnsi="Arial" w:cs="Arial"/>
          <w:b/>
          <w:spacing w:val="-1"/>
          <w:position w:val="-1"/>
          <w:sz w:val="24"/>
          <w:szCs w:val="24"/>
        </w:rPr>
        <w:t>s</w:t>
      </w:r>
      <w:r w:rsidRPr="00016DFC">
        <w:rPr>
          <w:rFonts w:ascii="Arial" w:eastAsia="Arial" w:hAnsi="Arial" w:cs="Arial"/>
          <w:b/>
          <w:position w:val="-1"/>
          <w:sz w:val="24"/>
          <w:szCs w:val="24"/>
        </w:rPr>
        <w:t>e</w:t>
      </w:r>
    </w:p>
    <w:p w14:paraId="41C8F396" w14:textId="77777777" w:rsidR="00883CE8" w:rsidRPr="00016DFC" w:rsidRDefault="00883CE8" w:rsidP="0087178A">
      <w:pPr>
        <w:spacing w:before="1" w:line="120" w:lineRule="exact"/>
        <w:jc w:val="center"/>
        <w:rPr>
          <w:rFonts w:ascii="Arial" w:hAnsi="Arial" w:cs="Arial"/>
          <w:sz w:val="24"/>
          <w:szCs w:val="24"/>
        </w:rPr>
      </w:pPr>
    </w:p>
    <w:p w14:paraId="72A3D3EC" w14:textId="77777777" w:rsidR="00016DFC" w:rsidRDefault="00016DFC" w:rsidP="00016DFC">
      <w:pPr>
        <w:spacing w:before="32"/>
        <w:ind w:right="119"/>
        <w:jc w:val="both"/>
        <w:rPr>
          <w:rFonts w:ascii="Arial" w:eastAsia="Arial" w:hAnsi="Arial" w:cs="Arial"/>
          <w:sz w:val="24"/>
          <w:szCs w:val="24"/>
        </w:rPr>
      </w:pPr>
    </w:p>
    <w:p w14:paraId="604C0465" w14:textId="2793DA90" w:rsidR="009457AB" w:rsidRPr="00016DFC" w:rsidRDefault="009457AB" w:rsidP="00016DFC">
      <w:pPr>
        <w:spacing w:before="32"/>
        <w:ind w:right="119"/>
        <w:jc w:val="both"/>
        <w:rPr>
          <w:rFonts w:ascii="Arial" w:eastAsia="Arial" w:hAnsi="Arial" w:cs="Arial"/>
          <w:sz w:val="24"/>
          <w:szCs w:val="24"/>
        </w:rPr>
      </w:pPr>
      <w:r w:rsidRPr="73365605">
        <w:rPr>
          <w:rFonts w:ascii="Arial" w:eastAsia="Arial" w:hAnsi="Arial" w:cs="Arial"/>
          <w:sz w:val="24"/>
          <w:szCs w:val="24"/>
        </w:rPr>
        <w:t xml:space="preserve">Assist in the educational and social development of </w:t>
      </w:r>
      <w:r w:rsidR="006A7C87" w:rsidRPr="73365605">
        <w:rPr>
          <w:rFonts w:ascii="Arial" w:eastAsia="Arial" w:hAnsi="Arial" w:cs="Arial"/>
          <w:sz w:val="24"/>
          <w:szCs w:val="24"/>
        </w:rPr>
        <w:t xml:space="preserve">the specified </w:t>
      </w:r>
      <w:r w:rsidRPr="73365605">
        <w:rPr>
          <w:rFonts w:ascii="Arial" w:eastAsia="Arial" w:hAnsi="Arial" w:cs="Arial"/>
          <w:sz w:val="24"/>
          <w:szCs w:val="24"/>
        </w:rPr>
        <w:t>pupil</w:t>
      </w:r>
      <w:r w:rsidR="5F520B0A" w:rsidRPr="73365605">
        <w:rPr>
          <w:rFonts w:ascii="Arial" w:eastAsia="Arial" w:hAnsi="Arial" w:cs="Arial"/>
          <w:sz w:val="24"/>
          <w:szCs w:val="24"/>
        </w:rPr>
        <w:t>/s</w:t>
      </w:r>
      <w:r w:rsidRPr="73365605">
        <w:rPr>
          <w:rFonts w:ascii="Arial" w:eastAsia="Arial" w:hAnsi="Arial" w:cs="Arial"/>
          <w:sz w:val="24"/>
          <w:szCs w:val="24"/>
        </w:rPr>
        <w:t xml:space="preserve"> under the direction and guidance of the head teacher, SEN</w:t>
      </w:r>
      <w:r w:rsidR="00016DFC" w:rsidRPr="73365605">
        <w:rPr>
          <w:rFonts w:ascii="Arial" w:eastAsia="Arial" w:hAnsi="Arial" w:cs="Arial"/>
          <w:sz w:val="24"/>
          <w:szCs w:val="24"/>
        </w:rPr>
        <w:t>D</w:t>
      </w:r>
      <w:r w:rsidR="00D121A0" w:rsidRPr="73365605">
        <w:rPr>
          <w:rFonts w:ascii="Arial" w:eastAsia="Arial" w:hAnsi="Arial" w:cs="Arial"/>
          <w:sz w:val="24"/>
          <w:szCs w:val="24"/>
        </w:rPr>
        <w:t>CO and class teacher.</w:t>
      </w:r>
    </w:p>
    <w:p w14:paraId="0D0B940D" w14:textId="77777777" w:rsidR="009457AB" w:rsidRPr="00016DFC" w:rsidRDefault="009457AB" w:rsidP="00016DFC">
      <w:pPr>
        <w:pStyle w:val="ListParagraph"/>
        <w:spacing w:before="32"/>
        <w:ind w:left="0" w:right="119"/>
        <w:jc w:val="both"/>
        <w:rPr>
          <w:rFonts w:ascii="Arial" w:eastAsia="Arial" w:hAnsi="Arial" w:cs="Arial"/>
          <w:sz w:val="24"/>
          <w:szCs w:val="24"/>
        </w:rPr>
      </w:pPr>
    </w:p>
    <w:p w14:paraId="18271FA0" w14:textId="77777777" w:rsidR="00883CE8" w:rsidRPr="00016DFC" w:rsidRDefault="009457AB" w:rsidP="00016DFC">
      <w:pPr>
        <w:spacing w:before="13" w:line="240" w:lineRule="exact"/>
        <w:jc w:val="both"/>
        <w:rPr>
          <w:rFonts w:ascii="Arial" w:hAnsi="Arial" w:cs="Arial"/>
          <w:sz w:val="24"/>
          <w:szCs w:val="24"/>
        </w:rPr>
      </w:pPr>
      <w:r w:rsidRPr="00016DFC">
        <w:rPr>
          <w:rFonts w:ascii="Arial" w:hAnsi="Arial" w:cs="Arial"/>
          <w:sz w:val="24"/>
          <w:szCs w:val="24"/>
        </w:rPr>
        <w:t>Support the aims and ethos of the school in providing a quality education for all children and enabling them to become independent learners who are able to achieve their potential.</w:t>
      </w:r>
    </w:p>
    <w:p w14:paraId="0E27B00A" w14:textId="77777777" w:rsidR="00883CE8" w:rsidRPr="00016DFC" w:rsidRDefault="00883CE8" w:rsidP="00016DFC">
      <w:pPr>
        <w:spacing w:before="11" w:line="240" w:lineRule="exact"/>
        <w:jc w:val="both"/>
        <w:rPr>
          <w:rFonts w:ascii="Arial" w:hAnsi="Arial" w:cs="Arial"/>
          <w:sz w:val="24"/>
          <w:szCs w:val="24"/>
        </w:rPr>
      </w:pPr>
    </w:p>
    <w:p w14:paraId="60061E4C" w14:textId="77777777" w:rsidR="00883CE8" w:rsidRPr="00016DFC" w:rsidRDefault="00883CE8" w:rsidP="00016DFC">
      <w:pPr>
        <w:spacing w:before="1" w:line="120" w:lineRule="exact"/>
        <w:jc w:val="both"/>
        <w:rPr>
          <w:rFonts w:ascii="Arial" w:hAnsi="Arial" w:cs="Arial"/>
          <w:sz w:val="24"/>
          <w:szCs w:val="24"/>
        </w:rPr>
      </w:pPr>
    </w:p>
    <w:p w14:paraId="44EAFD9C" w14:textId="77777777" w:rsidR="00883CE8" w:rsidRPr="00016DFC" w:rsidRDefault="00883CE8" w:rsidP="00016DFC">
      <w:pPr>
        <w:spacing w:line="200" w:lineRule="exact"/>
        <w:jc w:val="both"/>
        <w:rPr>
          <w:rFonts w:ascii="Arial" w:hAnsi="Arial" w:cs="Arial"/>
          <w:sz w:val="24"/>
          <w:szCs w:val="24"/>
        </w:rPr>
      </w:pPr>
    </w:p>
    <w:p w14:paraId="3A49AA18" w14:textId="77777777" w:rsidR="00883CE8" w:rsidRPr="00016DFC" w:rsidRDefault="00D621CB" w:rsidP="00680B36">
      <w:pPr>
        <w:pBdr>
          <w:top w:val="single" w:sz="4" w:space="1" w:color="auto"/>
          <w:left w:val="single" w:sz="4" w:space="4" w:color="auto"/>
          <w:bottom w:val="single" w:sz="4" w:space="1" w:color="auto"/>
          <w:right w:val="single" w:sz="4" w:space="4" w:color="auto"/>
        </w:pBdr>
        <w:shd w:val="clear" w:color="auto" w:fill="DBE5F1"/>
        <w:spacing w:before="32" w:line="240" w:lineRule="exact"/>
        <w:jc w:val="center"/>
        <w:rPr>
          <w:rFonts w:ascii="Arial" w:eastAsia="Arial" w:hAnsi="Arial" w:cs="Arial"/>
          <w:sz w:val="24"/>
          <w:szCs w:val="24"/>
        </w:rPr>
      </w:pPr>
      <w:r w:rsidRPr="00016DFC">
        <w:rPr>
          <w:rFonts w:ascii="Arial" w:eastAsia="Arial" w:hAnsi="Arial" w:cs="Arial"/>
          <w:b/>
          <w:position w:val="-1"/>
          <w:sz w:val="24"/>
          <w:szCs w:val="24"/>
        </w:rPr>
        <w:t xml:space="preserve">General </w:t>
      </w:r>
      <w:r w:rsidR="00711BA5">
        <w:rPr>
          <w:rFonts w:ascii="Arial" w:eastAsia="Arial" w:hAnsi="Arial" w:cs="Arial"/>
          <w:b/>
          <w:position w:val="-1"/>
          <w:sz w:val="24"/>
          <w:szCs w:val="24"/>
        </w:rPr>
        <w:t>r</w:t>
      </w:r>
      <w:r w:rsidR="0053674A" w:rsidRPr="00016DFC">
        <w:rPr>
          <w:rFonts w:ascii="Arial" w:eastAsia="Arial" w:hAnsi="Arial" w:cs="Arial"/>
          <w:b/>
          <w:position w:val="-1"/>
          <w:sz w:val="24"/>
          <w:szCs w:val="24"/>
        </w:rPr>
        <w:t>es</w:t>
      </w:r>
      <w:r w:rsidR="0053674A" w:rsidRPr="00016DFC">
        <w:rPr>
          <w:rFonts w:ascii="Arial" w:eastAsia="Arial" w:hAnsi="Arial" w:cs="Arial"/>
          <w:b/>
          <w:spacing w:val="-1"/>
          <w:position w:val="-1"/>
          <w:sz w:val="24"/>
          <w:szCs w:val="24"/>
        </w:rPr>
        <w:t>p</w:t>
      </w:r>
      <w:r w:rsidR="0053674A" w:rsidRPr="00016DFC">
        <w:rPr>
          <w:rFonts w:ascii="Arial" w:eastAsia="Arial" w:hAnsi="Arial" w:cs="Arial"/>
          <w:b/>
          <w:position w:val="-1"/>
          <w:sz w:val="24"/>
          <w:szCs w:val="24"/>
        </w:rPr>
        <w:t>o</w:t>
      </w:r>
      <w:r w:rsidR="0053674A" w:rsidRPr="00016DFC">
        <w:rPr>
          <w:rFonts w:ascii="Arial" w:eastAsia="Arial" w:hAnsi="Arial" w:cs="Arial"/>
          <w:b/>
          <w:spacing w:val="-1"/>
          <w:position w:val="-1"/>
          <w:sz w:val="24"/>
          <w:szCs w:val="24"/>
        </w:rPr>
        <w:t>n</w:t>
      </w:r>
      <w:r w:rsidR="0053674A" w:rsidRPr="00016DFC">
        <w:rPr>
          <w:rFonts w:ascii="Arial" w:eastAsia="Arial" w:hAnsi="Arial" w:cs="Arial"/>
          <w:b/>
          <w:spacing w:val="-3"/>
          <w:position w:val="-1"/>
          <w:sz w:val="24"/>
          <w:szCs w:val="24"/>
        </w:rPr>
        <w:t>s</w:t>
      </w:r>
      <w:r w:rsidR="0053674A" w:rsidRPr="00016DFC">
        <w:rPr>
          <w:rFonts w:ascii="Arial" w:eastAsia="Arial" w:hAnsi="Arial" w:cs="Arial"/>
          <w:b/>
          <w:spacing w:val="1"/>
          <w:position w:val="-1"/>
          <w:sz w:val="24"/>
          <w:szCs w:val="24"/>
        </w:rPr>
        <w:t>i</w:t>
      </w:r>
      <w:r w:rsidR="0053674A" w:rsidRPr="00016DFC">
        <w:rPr>
          <w:rFonts w:ascii="Arial" w:eastAsia="Arial" w:hAnsi="Arial" w:cs="Arial"/>
          <w:b/>
          <w:position w:val="-1"/>
          <w:sz w:val="24"/>
          <w:szCs w:val="24"/>
        </w:rPr>
        <w:t>b</w:t>
      </w:r>
      <w:r w:rsidR="0053674A" w:rsidRPr="00016DFC">
        <w:rPr>
          <w:rFonts w:ascii="Arial" w:eastAsia="Arial" w:hAnsi="Arial" w:cs="Arial"/>
          <w:b/>
          <w:spacing w:val="-2"/>
          <w:position w:val="-1"/>
          <w:sz w:val="24"/>
          <w:szCs w:val="24"/>
        </w:rPr>
        <w:t>i</w:t>
      </w:r>
      <w:r w:rsidR="0053674A" w:rsidRPr="00016DFC">
        <w:rPr>
          <w:rFonts w:ascii="Arial" w:eastAsia="Arial" w:hAnsi="Arial" w:cs="Arial"/>
          <w:b/>
          <w:spacing w:val="1"/>
          <w:position w:val="-1"/>
          <w:sz w:val="24"/>
          <w:szCs w:val="24"/>
        </w:rPr>
        <w:t>l</w:t>
      </w:r>
      <w:r w:rsidR="0053674A" w:rsidRPr="00016DFC">
        <w:rPr>
          <w:rFonts w:ascii="Arial" w:eastAsia="Arial" w:hAnsi="Arial" w:cs="Arial"/>
          <w:b/>
          <w:spacing w:val="-1"/>
          <w:position w:val="-1"/>
          <w:sz w:val="24"/>
          <w:szCs w:val="24"/>
        </w:rPr>
        <w:t>i</w:t>
      </w:r>
      <w:r w:rsidR="0053674A" w:rsidRPr="00016DFC">
        <w:rPr>
          <w:rFonts w:ascii="Arial" w:eastAsia="Arial" w:hAnsi="Arial" w:cs="Arial"/>
          <w:b/>
          <w:spacing w:val="1"/>
          <w:position w:val="-1"/>
          <w:sz w:val="24"/>
          <w:szCs w:val="24"/>
        </w:rPr>
        <w:t>ti</w:t>
      </w:r>
      <w:r w:rsidR="0053674A" w:rsidRPr="00016DFC">
        <w:rPr>
          <w:rFonts w:ascii="Arial" w:eastAsia="Arial" w:hAnsi="Arial" w:cs="Arial"/>
          <w:b/>
          <w:position w:val="-1"/>
          <w:sz w:val="24"/>
          <w:szCs w:val="24"/>
        </w:rPr>
        <w:t>es</w:t>
      </w:r>
      <w:r w:rsidR="009457AB" w:rsidRPr="00016DFC">
        <w:rPr>
          <w:rFonts w:ascii="Arial" w:eastAsia="Arial" w:hAnsi="Arial" w:cs="Arial"/>
          <w:b/>
          <w:position w:val="-1"/>
          <w:sz w:val="24"/>
          <w:szCs w:val="24"/>
        </w:rPr>
        <w:t>, expectations</w:t>
      </w:r>
      <w:r w:rsidR="0053674A" w:rsidRPr="00016DFC">
        <w:rPr>
          <w:rFonts w:ascii="Arial" w:eastAsia="Arial" w:hAnsi="Arial" w:cs="Arial"/>
          <w:b/>
          <w:spacing w:val="-2"/>
          <w:position w:val="-1"/>
          <w:sz w:val="24"/>
          <w:szCs w:val="24"/>
        </w:rPr>
        <w:t xml:space="preserve"> </w:t>
      </w:r>
      <w:r w:rsidR="0053674A" w:rsidRPr="00016DFC">
        <w:rPr>
          <w:rFonts w:ascii="Arial" w:eastAsia="Arial" w:hAnsi="Arial" w:cs="Arial"/>
          <w:b/>
          <w:spacing w:val="-3"/>
          <w:position w:val="-1"/>
          <w:sz w:val="24"/>
          <w:szCs w:val="24"/>
        </w:rPr>
        <w:t>a</w:t>
      </w:r>
      <w:r w:rsidR="0053674A" w:rsidRPr="00016DFC">
        <w:rPr>
          <w:rFonts w:ascii="Arial" w:eastAsia="Arial" w:hAnsi="Arial" w:cs="Arial"/>
          <w:b/>
          <w:position w:val="-1"/>
          <w:sz w:val="24"/>
          <w:szCs w:val="24"/>
        </w:rPr>
        <w:t>nd d</w:t>
      </w:r>
      <w:r w:rsidR="0053674A" w:rsidRPr="00016DFC">
        <w:rPr>
          <w:rFonts w:ascii="Arial" w:eastAsia="Arial" w:hAnsi="Arial" w:cs="Arial"/>
          <w:b/>
          <w:spacing w:val="-1"/>
          <w:position w:val="-1"/>
          <w:sz w:val="24"/>
          <w:szCs w:val="24"/>
        </w:rPr>
        <w:t>u</w:t>
      </w:r>
      <w:r w:rsidR="0053674A" w:rsidRPr="00016DFC">
        <w:rPr>
          <w:rFonts w:ascii="Arial" w:eastAsia="Arial" w:hAnsi="Arial" w:cs="Arial"/>
          <w:b/>
          <w:spacing w:val="-2"/>
          <w:position w:val="-1"/>
          <w:sz w:val="24"/>
          <w:szCs w:val="24"/>
        </w:rPr>
        <w:t>t</w:t>
      </w:r>
      <w:r w:rsidR="0053674A" w:rsidRPr="00016DFC">
        <w:rPr>
          <w:rFonts w:ascii="Arial" w:eastAsia="Arial" w:hAnsi="Arial" w:cs="Arial"/>
          <w:b/>
          <w:spacing w:val="1"/>
          <w:position w:val="-1"/>
          <w:sz w:val="24"/>
          <w:szCs w:val="24"/>
        </w:rPr>
        <w:t>i</w:t>
      </w:r>
      <w:r w:rsidR="0053674A" w:rsidRPr="00016DFC">
        <w:rPr>
          <w:rFonts w:ascii="Arial" w:eastAsia="Arial" w:hAnsi="Arial" w:cs="Arial"/>
          <w:b/>
          <w:position w:val="-1"/>
          <w:sz w:val="24"/>
          <w:szCs w:val="24"/>
        </w:rPr>
        <w:t>es</w:t>
      </w:r>
    </w:p>
    <w:p w14:paraId="4B94D5A5" w14:textId="77777777" w:rsidR="00883CE8" w:rsidRPr="00016DFC" w:rsidRDefault="00883CE8" w:rsidP="00016DFC">
      <w:pPr>
        <w:spacing w:before="10" w:line="100" w:lineRule="exact"/>
        <w:jc w:val="both"/>
        <w:rPr>
          <w:rFonts w:ascii="Arial" w:hAnsi="Arial" w:cs="Arial"/>
          <w:sz w:val="24"/>
          <w:szCs w:val="24"/>
        </w:rPr>
      </w:pPr>
    </w:p>
    <w:p w14:paraId="3DEEC669" w14:textId="77777777" w:rsidR="00883CE8" w:rsidRPr="00016DFC" w:rsidRDefault="00883CE8" w:rsidP="00016DFC">
      <w:pPr>
        <w:spacing w:line="200" w:lineRule="exact"/>
        <w:jc w:val="both"/>
        <w:rPr>
          <w:rFonts w:ascii="Arial" w:hAnsi="Arial" w:cs="Arial"/>
          <w:sz w:val="24"/>
          <w:szCs w:val="24"/>
        </w:rPr>
      </w:pPr>
    </w:p>
    <w:p w14:paraId="2CD60024" w14:textId="77777777" w:rsidR="00883CE8" w:rsidRPr="00016DFC" w:rsidRDefault="0053674A" w:rsidP="00016DFC">
      <w:pPr>
        <w:ind w:right="196"/>
        <w:jc w:val="both"/>
        <w:rPr>
          <w:rFonts w:ascii="Arial" w:eastAsia="Arial" w:hAnsi="Arial" w:cs="Arial"/>
          <w:b/>
          <w:sz w:val="24"/>
          <w:szCs w:val="24"/>
        </w:rPr>
      </w:pPr>
      <w:r w:rsidRPr="00016DFC">
        <w:rPr>
          <w:rFonts w:ascii="Arial" w:eastAsia="Arial" w:hAnsi="Arial" w:cs="Arial"/>
          <w:b/>
          <w:spacing w:val="2"/>
          <w:sz w:val="24"/>
          <w:szCs w:val="24"/>
        </w:rPr>
        <w:t>T</w:t>
      </w:r>
      <w:r w:rsidRPr="00016DFC">
        <w:rPr>
          <w:rFonts w:ascii="Arial" w:eastAsia="Arial" w:hAnsi="Arial" w:cs="Arial"/>
          <w:b/>
          <w:sz w:val="24"/>
          <w:szCs w:val="24"/>
        </w:rPr>
        <w:t>o</w:t>
      </w:r>
      <w:r w:rsidRPr="00016DFC">
        <w:rPr>
          <w:rFonts w:ascii="Arial" w:eastAsia="Arial" w:hAnsi="Arial" w:cs="Arial"/>
          <w:b/>
          <w:spacing w:val="-2"/>
          <w:sz w:val="24"/>
          <w:szCs w:val="24"/>
        </w:rPr>
        <w:t xml:space="preserve"> </w:t>
      </w:r>
      <w:r w:rsidRPr="00016DFC">
        <w:rPr>
          <w:rFonts w:ascii="Arial" w:eastAsia="Arial" w:hAnsi="Arial" w:cs="Arial"/>
          <w:b/>
          <w:sz w:val="24"/>
          <w:szCs w:val="24"/>
        </w:rPr>
        <w:t>ass</w:t>
      </w:r>
      <w:r w:rsidRPr="00016DFC">
        <w:rPr>
          <w:rFonts w:ascii="Arial" w:eastAsia="Arial" w:hAnsi="Arial" w:cs="Arial"/>
          <w:b/>
          <w:spacing w:val="-1"/>
          <w:sz w:val="24"/>
          <w:szCs w:val="24"/>
        </w:rPr>
        <w:t>i</w:t>
      </w:r>
      <w:r w:rsidRPr="00016DFC">
        <w:rPr>
          <w:rFonts w:ascii="Arial" w:eastAsia="Arial" w:hAnsi="Arial" w:cs="Arial"/>
          <w:b/>
          <w:sz w:val="24"/>
          <w:szCs w:val="24"/>
        </w:rPr>
        <w:t xml:space="preserve">st </w:t>
      </w:r>
      <w:r w:rsidRPr="00016DFC">
        <w:rPr>
          <w:rFonts w:ascii="Arial" w:eastAsia="Arial" w:hAnsi="Arial" w:cs="Arial"/>
          <w:b/>
          <w:spacing w:val="1"/>
          <w:sz w:val="24"/>
          <w:szCs w:val="24"/>
        </w:rPr>
        <w:t>t</w:t>
      </w:r>
      <w:r w:rsidRPr="00016DFC">
        <w:rPr>
          <w:rFonts w:ascii="Arial" w:eastAsia="Arial" w:hAnsi="Arial" w:cs="Arial"/>
          <w:b/>
          <w:sz w:val="24"/>
          <w:szCs w:val="24"/>
        </w:rPr>
        <w:t>he</w:t>
      </w:r>
      <w:r w:rsidRPr="00016DFC">
        <w:rPr>
          <w:rFonts w:ascii="Arial" w:eastAsia="Arial" w:hAnsi="Arial" w:cs="Arial"/>
          <w:b/>
          <w:spacing w:val="-2"/>
          <w:sz w:val="24"/>
          <w:szCs w:val="24"/>
        </w:rPr>
        <w:t xml:space="preserve"> </w:t>
      </w:r>
      <w:r w:rsidR="00016DFC">
        <w:rPr>
          <w:rFonts w:ascii="Arial" w:eastAsia="Arial" w:hAnsi="Arial" w:cs="Arial"/>
          <w:b/>
          <w:spacing w:val="-1"/>
          <w:sz w:val="24"/>
          <w:szCs w:val="24"/>
        </w:rPr>
        <w:t>class teacher</w:t>
      </w:r>
      <w:r w:rsidRPr="00016DFC">
        <w:rPr>
          <w:rFonts w:ascii="Arial" w:eastAsia="Arial" w:hAnsi="Arial" w:cs="Arial"/>
          <w:b/>
          <w:sz w:val="24"/>
          <w:szCs w:val="24"/>
        </w:rPr>
        <w:t xml:space="preserve"> </w:t>
      </w:r>
      <w:r w:rsidR="00286F80">
        <w:rPr>
          <w:rFonts w:ascii="Arial" w:eastAsia="Arial" w:hAnsi="Arial" w:cs="Arial"/>
          <w:b/>
          <w:sz w:val="24"/>
          <w:szCs w:val="24"/>
        </w:rPr>
        <w:t xml:space="preserve">and </w:t>
      </w:r>
      <w:r w:rsidR="00286F80" w:rsidRPr="00286F80">
        <w:rPr>
          <w:rFonts w:ascii="Arial" w:eastAsia="Arial" w:hAnsi="Arial" w:cs="Arial"/>
          <w:b/>
          <w:sz w:val="24"/>
          <w:szCs w:val="24"/>
        </w:rPr>
        <w:t>SENDCo</w:t>
      </w:r>
      <w:r w:rsidR="00286F80">
        <w:rPr>
          <w:rFonts w:ascii="Arial" w:eastAsia="Arial" w:hAnsi="Arial" w:cs="Arial"/>
          <w:b/>
          <w:sz w:val="24"/>
          <w:szCs w:val="24"/>
        </w:rPr>
        <w:t xml:space="preserve"> </w:t>
      </w:r>
      <w:r w:rsidRPr="00016DFC">
        <w:rPr>
          <w:rFonts w:ascii="Arial" w:eastAsia="Arial" w:hAnsi="Arial" w:cs="Arial"/>
          <w:b/>
          <w:spacing w:val="-1"/>
          <w:sz w:val="24"/>
          <w:szCs w:val="24"/>
        </w:rPr>
        <w:t>i</w:t>
      </w:r>
      <w:r w:rsidRPr="00016DFC">
        <w:rPr>
          <w:rFonts w:ascii="Arial" w:eastAsia="Arial" w:hAnsi="Arial" w:cs="Arial"/>
          <w:b/>
          <w:sz w:val="24"/>
          <w:szCs w:val="24"/>
        </w:rPr>
        <w:t>n</w:t>
      </w:r>
      <w:r w:rsidR="00D621CB" w:rsidRPr="00016DFC">
        <w:rPr>
          <w:rFonts w:ascii="Arial" w:eastAsia="Arial" w:hAnsi="Arial" w:cs="Arial"/>
          <w:b/>
          <w:sz w:val="24"/>
          <w:szCs w:val="24"/>
        </w:rPr>
        <w:t>:</w:t>
      </w:r>
    </w:p>
    <w:p w14:paraId="3656B9AB" w14:textId="77777777" w:rsidR="00883CE8" w:rsidRPr="00016DFC" w:rsidRDefault="00883CE8" w:rsidP="00016DFC">
      <w:pPr>
        <w:spacing w:before="13" w:line="240" w:lineRule="exact"/>
        <w:jc w:val="both"/>
        <w:rPr>
          <w:rFonts w:ascii="Arial" w:hAnsi="Arial" w:cs="Arial"/>
          <w:sz w:val="24"/>
          <w:szCs w:val="24"/>
        </w:rPr>
      </w:pPr>
    </w:p>
    <w:p w14:paraId="4608D728" w14:textId="77777777" w:rsidR="00016DFC" w:rsidRDefault="00016DFC" w:rsidP="00016DFC">
      <w:pPr>
        <w:numPr>
          <w:ilvl w:val="0"/>
          <w:numId w:val="4"/>
        </w:numPr>
        <w:spacing w:line="240" w:lineRule="exact"/>
        <w:jc w:val="both"/>
        <w:rPr>
          <w:rFonts w:ascii="Arial" w:eastAsia="Arial" w:hAnsi="Arial" w:cs="Arial"/>
          <w:sz w:val="24"/>
          <w:szCs w:val="24"/>
        </w:rPr>
      </w:pPr>
      <w:r>
        <w:rPr>
          <w:rFonts w:ascii="Arial" w:eastAsia="Arial" w:hAnsi="Arial" w:cs="Arial"/>
          <w:spacing w:val="1"/>
          <w:sz w:val="24"/>
          <w:szCs w:val="24"/>
        </w:rPr>
        <w:t xml:space="preserve">the </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pacing w:val="-3"/>
          <w:sz w:val="24"/>
          <w:szCs w:val="24"/>
        </w:rPr>
        <w:t>a</w:t>
      </w:r>
      <w:r w:rsidR="0053674A" w:rsidRPr="00016DFC">
        <w:rPr>
          <w:rFonts w:ascii="Arial" w:eastAsia="Arial" w:hAnsi="Arial" w:cs="Arial"/>
          <w:spacing w:val="2"/>
          <w:sz w:val="24"/>
          <w:szCs w:val="24"/>
        </w:rPr>
        <w:t>g</w:t>
      </w:r>
      <w:r w:rsidR="0053674A" w:rsidRPr="00016DFC">
        <w:rPr>
          <w:rFonts w:ascii="Arial" w:eastAsia="Arial" w:hAnsi="Arial" w:cs="Arial"/>
          <w:sz w:val="24"/>
          <w:szCs w:val="24"/>
        </w:rPr>
        <w:t>eme</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t</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 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l </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a</w:t>
      </w:r>
      <w:r w:rsidR="0053674A" w:rsidRPr="00016DFC">
        <w:rPr>
          <w:rFonts w:ascii="Arial" w:eastAsia="Arial" w:hAnsi="Arial" w:cs="Arial"/>
          <w:spacing w:val="3"/>
          <w:sz w:val="24"/>
          <w:szCs w:val="24"/>
        </w:rPr>
        <w:t>r</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ng</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 beh</w:t>
      </w:r>
      <w:r w:rsidR="0053674A" w:rsidRPr="00016DFC">
        <w:rPr>
          <w:rFonts w:ascii="Arial" w:eastAsia="Arial" w:hAnsi="Arial" w:cs="Arial"/>
          <w:spacing w:val="-1"/>
          <w:sz w:val="24"/>
          <w:szCs w:val="24"/>
        </w:rPr>
        <w:t>a</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r</w:t>
      </w:r>
    </w:p>
    <w:p w14:paraId="29D7619E" w14:textId="77777777" w:rsidR="00883CE8" w:rsidRPr="00016DFC" w:rsidRDefault="0053674A" w:rsidP="00016DFC">
      <w:pPr>
        <w:numPr>
          <w:ilvl w:val="0"/>
          <w:numId w:val="4"/>
        </w:numPr>
        <w:spacing w:before="1" w:line="240" w:lineRule="exact"/>
        <w:jc w:val="both"/>
        <w:rPr>
          <w:rFonts w:ascii="Arial" w:eastAsia="Arial" w:hAnsi="Arial" w:cs="Arial"/>
          <w:sz w:val="24"/>
          <w:szCs w:val="24"/>
        </w:rPr>
      </w:pPr>
      <w:r w:rsidRPr="00016DFC">
        <w:rPr>
          <w:rFonts w:ascii="Arial" w:eastAsia="Arial" w:hAnsi="Arial" w:cs="Arial"/>
          <w:sz w:val="24"/>
          <w:szCs w:val="24"/>
        </w:rPr>
        <w:t>estab</w:t>
      </w:r>
      <w:r w:rsidRPr="00016DFC">
        <w:rPr>
          <w:rFonts w:ascii="Arial" w:eastAsia="Arial" w:hAnsi="Arial" w:cs="Arial"/>
          <w:spacing w:val="-1"/>
          <w:sz w:val="24"/>
          <w:szCs w:val="24"/>
        </w:rPr>
        <w:t>li</w:t>
      </w:r>
      <w:r w:rsidRPr="00016DFC">
        <w:rPr>
          <w:rFonts w:ascii="Arial" w:eastAsia="Arial" w:hAnsi="Arial" w:cs="Arial"/>
          <w:sz w:val="24"/>
          <w:szCs w:val="24"/>
        </w:rPr>
        <w:t>sh</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3"/>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4"/>
          <w:sz w:val="24"/>
          <w:szCs w:val="24"/>
        </w:rPr>
        <w:t xml:space="preserve"> </w:t>
      </w:r>
      <w:r w:rsidRPr="00016DFC">
        <w:rPr>
          <w:rFonts w:ascii="Arial" w:eastAsia="Arial" w:hAnsi="Arial" w:cs="Arial"/>
          <w:spacing w:val="1"/>
          <w:sz w:val="24"/>
          <w:szCs w:val="24"/>
        </w:rPr>
        <w:t>m</w:t>
      </w:r>
      <w:r w:rsidRPr="00016DFC">
        <w:rPr>
          <w:rFonts w:ascii="Arial" w:eastAsia="Arial" w:hAnsi="Arial" w:cs="Arial"/>
          <w:sz w:val="24"/>
          <w:szCs w:val="24"/>
        </w:rPr>
        <w:t>a</w:t>
      </w:r>
      <w:r w:rsidRPr="00016DFC">
        <w:rPr>
          <w:rFonts w:ascii="Arial" w:eastAsia="Arial" w:hAnsi="Arial" w:cs="Arial"/>
          <w:spacing w:val="-1"/>
          <w:sz w:val="24"/>
          <w:szCs w:val="24"/>
        </w:rPr>
        <w:t>i</w:t>
      </w:r>
      <w:r w:rsidRPr="00016DFC">
        <w:rPr>
          <w:rFonts w:ascii="Arial" w:eastAsia="Arial" w:hAnsi="Arial" w:cs="Arial"/>
          <w:sz w:val="24"/>
          <w:szCs w:val="24"/>
        </w:rPr>
        <w:t>nta</w:t>
      </w:r>
      <w:r w:rsidRPr="00016DFC">
        <w:rPr>
          <w:rFonts w:ascii="Arial" w:eastAsia="Arial" w:hAnsi="Arial" w:cs="Arial"/>
          <w:spacing w:val="-1"/>
          <w:sz w:val="24"/>
          <w:szCs w:val="24"/>
        </w:rPr>
        <w:t>i</w:t>
      </w:r>
      <w:r w:rsidRPr="00016DFC">
        <w:rPr>
          <w:rFonts w:ascii="Arial" w:eastAsia="Arial" w:hAnsi="Arial" w:cs="Arial"/>
          <w:sz w:val="24"/>
          <w:szCs w:val="24"/>
        </w:rPr>
        <w:t>n</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3"/>
          <w:sz w:val="24"/>
          <w:szCs w:val="24"/>
        </w:rPr>
        <w:t xml:space="preserve"> </w:t>
      </w:r>
      <w:r w:rsidRPr="00016DFC">
        <w:rPr>
          <w:rFonts w:ascii="Arial" w:eastAsia="Arial" w:hAnsi="Arial" w:cs="Arial"/>
          <w:spacing w:val="1"/>
          <w:sz w:val="24"/>
          <w:szCs w:val="24"/>
        </w:rPr>
        <w:t>r</w:t>
      </w:r>
      <w:r w:rsidRPr="00016DFC">
        <w:rPr>
          <w:rFonts w:ascii="Arial" w:eastAsia="Arial" w:hAnsi="Arial" w:cs="Arial"/>
          <w:sz w:val="24"/>
          <w:szCs w:val="24"/>
        </w:rPr>
        <w:t>e</w:t>
      </w:r>
      <w:r w:rsidRPr="00016DFC">
        <w:rPr>
          <w:rFonts w:ascii="Arial" w:eastAsia="Arial" w:hAnsi="Arial" w:cs="Arial"/>
          <w:spacing w:val="-1"/>
          <w:sz w:val="24"/>
          <w:szCs w:val="24"/>
        </w:rPr>
        <w:t>l</w:t>
      </w:r>
      <w:r w:rsidRPr="00016DFC">
        <w:rPr>
          <w:rFonts w:ascii="Arial" w:eastAsia="Arial" w:hAnsi="Arial" w:cs="Arial"/>
          <w:sz w:val="24"/>
          <w:szCs w:val="24"/>
        </w:rPr>
        <w:t>ati</w:t>
      </w:r>
      <w:r w:rsidRPr="00016DFC">
        <w:rPr>
          <w:rFonts w:ascii="Arial" w:eastAsia="Arial" w:hAnsi="Arial" w:cs="Arial"/>
          <w:spacing w:val="-1"/>
          <w:sz w:val="24"/>
          <w:szCs w:val="24"/>
        </w:rPr>
        <w:t>o</w:t>
      </w:r>
      <w:r w:rsidRPr="00016DFC">
        <w:rPr>
          <w:rFonts w:ascii="Arial" w:eastAsia="Arial" w:hAnsi="Arial" w:cs="Arial"/>
          <w:sz w:val="24"/>
          <w:szCs w:val="24"/>
        </w:rPr>
        <w:t>ns</w:t>
      </w:r>
      <w:r w:rsidRPr="00016DFC">
        <w:rPr>
          <w:rFonts w:ascii="Arial" w:eastAsia="Arial" w:hAnsi="Arial" w:cs="Arial"/>
          <w:spacing w:val="-1"/>
          <w:sz w:val="24"/>
          <w:szCs w:val="24"/>
        </w:rPr>
        <w:t>hi</w:t>
      </w:r>
      <w:r w:rsidRPr="00016DFC">
        <w:rPr>
          <w:rFonts w:ascii="Arial" w:eastAsia="Arial" w:hAnsi="Arial" w:cs="Arial"/>
          <w:sz w:val="24"/>
          <w:szCs w:val="24"/>
        </w:rPr>
        <w:t xml:space="preserve">ps </w:t>
      </w:r>
      <w:r w:rsidRPr="00016DFC">
        <w:rPr>
          <w:rFonts w:ascii="Arial" w:eastAsia="Arial" w:hAnsi="Arial" w:cs="Arial"/>
          <w:spacing w:val="-3"/>
          <w:sz w:val="24"/>
          <w:szCs w:val="24"/>
        </w:rPr>
        <w:t>w</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 xml:space="preserve">h </w:t>
      </w:r>
      <w:r w:rsidRPr="00016DFC">
        <w:rPr>
          <w:rFonts w:ascii="Arial" w:eastAsia="Arial" w:hAnsi="Arial" w:cs="Arial"/>
          <w:spacing w:val="2"/>
          <w:sz w:val="24"/>
          <w:szCs w:val="24"/>
        </w:rPr>
        <w:t>t</w:t>
      </w:r>
      <w:r w:rsidRPr="00016DFC">
        <w:rPr>
          <w:rFonts w:ascii="Arial" w:eastAsia="Arial" w:hAnsi="Arial" w:cs="Arial"/>
          <w:sz w:val="24"/>
          <w:szCs w:val="24"/>
        </w:rPr>
        <w:t>he</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n</w:t>
      </w:r>
      <w:r w:rsidRPr="00016DFC">
        <w:rPr>
          <w:rFonts w:ascii="Arial" w:eastAsia="Arial" w:hAnsi="Arial" w:cs="Arial"/>
          <w:spacing w:val="-1"/>
          <w:sz w:val="24"/>
          <w:szCs w:val="24"/>
        </w:rPr>
        <w:t>di</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z w:val="24"/>
          <w:szCs w:val="24"/>
        </w:rPr>
        <w:t>d</w:t>
      </w:r>
      <w:r w:rsidRPr="00016DFC">
        <w:rPr>
          <w:rFonts w:ascii="Arial" w:eastAsia="Arial" w:hAnsi="Arial" w:cs="Arial"/>
          <w:spacing w:val="-1"/>
          <w:sz w:val="24"/>
          <w:szCs w:val="24"/>
        </w:rPr>
        <w:t>u</w:t>
      </w:r>
      <w:r w:rsidRPr="00016DFC">
        <w:rPr>
          <w:rFonts w:ascii="Arial" w:eastAsia="Arial" w:hAnsi="Arial" w:cs="Arial"/>
          <w:spacing w:val="2"/>
          <w:sz w:val="24"/>
          <w:szCs w:val="24"/>
        </w:rPr>
        <w:t>a</w:t>
      </w:r>
      <w:r w:rsidRPr="00016DFC">
        <w:rPr>
          <w:rFonts w:ascii="Arial" w:eastAsia="Arial" w:hAnsi="Arial" w:cs="Arial"/>
          <w:sz w:val="24"/>
          <w:szCs w:val="24"/>
        </w:rPr>
        <w:t>l</w:t>
      </w:r>
      <w:r w:rsidR="00016DFC">
        <w:rPr>
          <w:rFonts w:ascii="Arial" w:eastAsia="Arial" w:hAnsi="Arial" w:cs="Arial"/>
          <w:sz w:val="24"/>
          <w:szCs w:val="24"/>
        </w:rPr>
        <w:t xml:space="preserve"> </w:t>
      </w:r>
      <w:r w:rsidRPr="00016DFC">
        <w:rPr>
          <w:rFonts w:ascii="Arial" w:eastAsia="Arial" w:hAnsi="Arial" w:cs="Arial"/>
          <w:sz w:val="24"/>
          <w:szCs w:val="24"/>
        </w:rPr>
        <w:t>sp</w:t>
      </w:r>
      <w:r w:rsidRPr="00016DFC">
        <w:rPr>
          <w:rFonts w:ascii="Arial" w:eastAsia="Arial" w:hAnsi="Arial" w:cs="Arial"/>
          <w:spacing w:val="-1"/>
          <w:sz w:val="24"/>
          <w:szCs w:val="24"/>
        </w:rPr>
        <w:t>e</w:t>
      </w:r>
      <w:r w:rsidRPr="00016DFC">
        <w:rPr>
          <w:rFonts w:ascii="Arial" w:eastAsia="Arial" w:hAnsi="Arial" w:cs="Arial"/>
          <w:sz w:val="24"/>
          <w:szCs w:val="24"/>
        </w:rPr>
        <w:t>c</w:t>
      </w:r>
      <w:r w:rsidRPr="00016DFC">
        <w:rPr>
          <w:rFonts w:ascii="Arial" w:eastAsia="Arial" w:hAnsi="Arial" w:cs="Arial"/>
          <w:spacing w:val="-3"/>
          <w:sz w:val="24"/>
          <w:szCs w:val="24"/>
        </w:rPr>
        <w:t>i</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ed</w:t>
      </w:r>
      <w:r w:rsidRPr="00016DFC">
        <w:rPr>
          <w:rFonts w:ascii="Arial" w:eastAsia="Arial" w:hAnsi="Arial" w:cs="Arial"/>
          <w:spacing w:val="-2"/>
          <w:sz w:val="24"/>
          <w:szCs w:val="24"/>
        </w:rPr>
        <w:t xml:space="preserve"> </w:t>
      </w:r>
      <w:r w:rsidRPr="00016DFC">
        <w:rPr>
          <w:rFonts w:ascii="Arial" w:eastAsia="Arial" w:hAnsi="Arial" w:cs="Arial"/>
          <w:sz w:val="24"/>
          <w:szCs w:val="24"/>
        </w:rPr>
        <w:t>p</w:t>
      </w:r>
      <w:r w:rsidRPr="00016DFC">
        <w:rPr>
          <w:rFonts w:ascii="Arial" w:eastAsia="Arial" w:hAnsi="Arial" w:cs="Arial"/>
          <w:spacing w:val="-3"/>
          <w:sz w:val="24"/>
          <w:szCs w:val="24"/>
        </w:rPr>
        <w:t>u</w:t>
      </w:r>
      <w:r w:rsidRPr="00016DFC">
        <w:rPr>
          <w:rFonts w:ascii="Arial" w:eastAsia="Arial" w:hAnsi="Arial" w:cs="Arial"/>
          <w:sz w:val="24"/>
          <w:szCs w:val="24"/>
        </w:rPr>
        <w:t>p</w:t>
      </w:r>
      <w:r w:rsidRPr="00016DFC">
        <w:rPr>
          <w:rFonts w:ascii="Arial" w:eastAsia="Arial" w:hAnsi="Arial" w:cs="Arial"/>
          <w:spacing w:val="-1"/>
          <w:sz w:val="24"/>
          <w:szCs w:val="24"/>
        </w:rPr>
        <w:t>il</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n supp</w:t>
      </w:r>
      <w:r w:rsidRPr="00016DFC">
        <w:rPr>
          <w:rFonts w:ascii="Arial" w:eastAsia="Arial" w:hAnsi="Arial" w:cs="Arial"/>
          <w:spacing w:val="-1"/>
          <w:sz w:val="24"/>
          <w:szCs w:val="24"/>
        </w:rPr>
        <w:t>o</w:t>
      </w:r>
      <w:r w:rsidRPr="00016DFC">
        <w:rPr>
          <w:rFonts w:ascii="Arial" w:eastAsia="Arial" w:hAnsi="Arial" w:cs="Arial"/>
          <w:spacing w:val="1"/>
          <w:sz w:val="24"/>
          <w:szCs w:val="24"/>
        </w:rPr>
        <w:t>r</w:t>
      </w:r>
      <w:r w:rsidRPr="00016DFC">
        <w:rPr>
          <w:rFonts w:ascii="Arial" w:eastAsia="Arial" w:hAnsi="Arial" w:cs="Arial"/>
          <w:sz w:val="24"/>
          <w:szCs w:val="24"/>
        </w:rPr>
        <w:t xml:space="preserve">t </w:t>
      </w:r>
      <w:r w:rsidRPr="00016DFC">
        <w:rPr>
          <w:rFonts w:ascii="Arial" w:eastAsia="Arial" w:hAnsi="Arial" w:cs="Arial"/>
          <w:spacing w:val="-3"/>
          <w:sz w:val="24"/>
          <w:szCs w:val="24"/>
        </w:rPr>
        <w:t>o</w:t>
      </w:r>
      <w:r w:rsidRPr="00016DFC">
        <w:rPr>
          <w:rFonts w:ascii="Arial" w:eastAsia="Arial" w:hAnsi="Arial" w:cs="Arial"/>
          <w:sz w:val="24"/>
          <w:szCs w:val="24"/>
        </w:rPr>
        <w:t xml:space="preserve">f </w:t>
      </w:r>
      <w:r w:rsidRPr="00016DFC">
        <w:rPr>
          <w:rFonts w:ascii="Arial" w:eastAsia="Arial" w:hAnsi="Arial" w:cs="Arial"/>
          <w:spacing w:val="1"/>
          <w:sz w:val="24"/>
          <w:szCs w:val="24"/>
        </w:rPr>
        <w:t>t</w:t>
      </w:r>
      <w:r w:rsidRPr="00016DFC">
        <w:rPr>
          <w:rFonts w:ascii="Arial" w:eastAsia="Arial" w:hAnsi="Arial" w:cs="Arial"/>
          <w:sz w:val="24"/>
          <w:szCs w:val="24"/>
        </w:rPr>
        <w:t>he</w:t>
      </w:r>
      <w:r w:rsidRPr="00016DFC">
        <w:rPr>
          <w:rFonts w:ascii="Arial" w:eastAsia="Arial" w:hAnsi="Arial" w:cs="Arial"/>
          <w:spacing w:val="1"/>
          <w:sz w:val="24"/>
          <w:szCs w:val="24"/>
        </w:rPr>
        <w:t xml:space="preserve"> </w:t>
      </w:r>
      <w:r w:rsidRPr="00016DFC">
        <w:rPr>
          <w:rFonts w:ascii="Arial" w:eastAsia="Arial" w:hAnsi="Arial" w:cs="Arial"/>
          <w:sz w:val="24"/>
          <w:szCs w:val="24"/>
        </w:rPr>
        <w:t>p</w:t>
      </w:r>
      <w:r w:rsidRPr="00016DFC">
        <w:rPr>
          <w:rFonts w:ascii="Arial" w:eastAsia="Arial" w:hAnsi="Arial" w:cs="Arial"/>
          <w:spacing w:val="-1"/>
          <w:sz w:val="24"/>
          <w:szCs w:val="24"/>
        </w:rPr>
        <w:t>u</w:t>
      </w:r>
      <w:r w:rsidRPr="00016DFC">
        <w:rPr>
          <w:rFonts w:ascii="Arial" w:eastAsia="Arial" w:hAnsi="Arial" w:cs="Arial"/>
          <w:sz w:val="24"/>
          <w:szCs w:val="24"/>
        </w:rPr>
        <w:t>p</w:t>
      </w:r>
      <w:r w:rsidRPr="00016DFC">
        <w:rPr>
          <w:rFonts w:ascii="Arial" w:eastAsia="Arial" w:hAnsi="Arial" w:cs="Arial"/>
          <w:spacing w:val="-4"/>
          <w:sz w:val="24"/>
          <w:szCs w:val="24"/>
        </w:rPr>
        <w:t>i</w:t>
      </w:r>
      <w:r w:rsidRPr="00016DFC">
        <w:rPr>
          <w:rFonts w:ascii="Arial" w:eastAsia="Arial" w:hAnsi="Arial" w:cs="Arial"/>
          <w:spacing w:val="-1"/>
          <w:sz w:val="24"/>
          <w:szCs w:val="24"/>
        </w:rPr>
        <w:t>l’</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l</w:t>
      </w:r>
      <w:r w:rsidRPr="00016DFC">
        <w:rPr>
          <w:rFonts w:ascii="Arial" w:eastAsia="Arial" w:hAnsi="Arial" w:cs="Arial"/>
          <w:sz w:val="24"/>
          <w:szCs w:val="24"/>
        </w:rPr>
        <w:t>e</w:t>
      </w:r>
      <w:r w:rsidRPr="00016DFC">
        <w:rPr>
          <w:rFonts w:ascii="Arial" w:eastAsia="Arial" w:hAnsi="Arial" w:cs="Arial"/>
          <w:spacing w:val="-1"/>
          <w:sz w:val="24"/>
          <w:szCs w:val="24"/>
        </w:rPr>
        <w:t>a</w:t>
      </w:r>
      <w:r w:rsidRPr="00016DFC">
        <w:rPr>
          <w:rFonts w:ascii="Arial" w:eastAsia="Arial" w:hAnsi="Arial" w:cs="Arial"/>
          <w:spacing w:val="1"/>
          <w:sz w:val="24"/>
          <w:szCs w:val="24"/>
        </w:rPr>
        <w:t>r</w:t>
      </w:r>
      <w:r w:rsidRPr="00016DFC">
        <w:rPr>
          <w:rFonts w:ascii="Arial" w:eastAsia="Arial" w:hAnsi="Arial" w:cs="Arial"/>
          <w:sz w:val="24"/>
          <w:szCs w:val="24"/>
        </w:rPr>
        <w:t>n</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3"/>
          <w:sz w:val="24"/>
          <w:szCs w:val="24"/>
        </w:rPr>
        <w:t xml:space="preserve"> </w:t>
      </w:r>
      <w:r w:rsidRPr="00016DFC">
        <w:rPr>
          <w:rFonts w:ascii="Arial" w:eastAsia="Arial" w:hAnsi="Arial" w:cs="Arial"/>
          <w:sz w:val="24"/>
          <w:szCs w:val="24"/>
        </w:rPr>
        <w:t>a</w:t>
      </w:r>
      <w:r w:rsidRPr="00016DFC">
        <w:rPr>
          <w:rFonts w:ascii="Arial" w:eastAsia="Arial" w:hAnsi="Arial" w:cs="Arial"/>
          <w:spacing w:val="-3"/>
          <w:sz w:val="24"/>
          <w:szCs w:val="24"/>
        </w:rPr>
        <w:t>c</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es</w:t>
      </w:r>
    </w:p>
    <w:p w14:paraId="7FA9AD5B" w14:textId="77777777" w:rsidR="00883CE8" w:rsidRPr="00016DFC" w:rsidRDefault="00016DFC" w:rsidP="00016DFC">
      <w:pPr>
        <w:numPr>
          <w:ilvl w:val="0"/>
          <w:numId w:val="4"/>
        </w:numPr>
        <w:spacing w:line="240" w:lineRule="exact"/>
        <w:jc w:val="both"/>
        <w:rPr>
          <w:rFonts w:ascii="Arial" w:eastAsia="Arial" w:hAnsi="Arial" w:cs="Arial"/>
          <w:spacing w:val="-1"/>
          <w:sz w:val="24"/>
          <w:szCs w:val="24"/>
        </w:rPr>
      </w:pPr>
      <w:r>
        <w:rPr>
          <w:rFonts w:ascii="Arial" w:eastAsia="Arial" w:hAnsi="Arial" w:cs="Arial"/>
          <w:spacing w:val="-1"/>
          <w:sz w:val="24"/>
          <w:szCs w:val="24"/>
        </w:rPr>
        <w:t xml:space="preserve">the </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nc</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us</w:t>
      </w:r>
      <w:r w:rsidR="0053674A" w:rsidRPr="00016DFC">
        <w:rPr>
          <w:rFonts w:ascii="Arial" w:eastAsia="Arial" w:hAnsi="Arial" w:cs="Arial"/>
          <w:spacing w:val="1"/>
          <w:sz w:val="24"/>
          <w:szCs w:val="24"/>
        </w:rPr>
        <w:t>i</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y</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of</w:t>
      </w:r>
      <w:r w:rsidR="0053674A" w:rsidRPr="00016DFC">
        <w:rPr>
          <w:rFonts w:ascii="Arial" w:eastAsia="Arial" w:hAnsi="Arial" w:cs="Arial"/>
          <w:spacing w:val="4"/>
          <w:sz w:val="24"/>
          <w:szCs w:val="24"/>
        </w:rPr>
        <w:t xml:space="preserve"> </w:t>
      </w:r>
      <w:r w:rsidR="00D621CB" w:rsidRPr="00016DFC">
        <w:rPr>
          <w:rFonts w:ascii="Arial" w:eastAsia="Arial" w:hAnsi="Arial" w:cs="Arial"/>
          <w:sz w:val="24"/>
          <w:szCs w:val="24"/>
        </w:rPr>
        <w:t>the individual specified pupil</w:t>
      </w:r>
      <w:r w:rsidR="00D621CB" w:rsidRPr="00016DFC">
        <w:rPr>
          <w:rFonts w:ascii="Arial" w:eastAsia="Arial" w:hAnsi="Arial" w:cs="Arial"/>
          <w:spacing w:val="-1"/>
          <w:sz w:val="24"/>
          <w:szCs w:val="24"/>
        </w:rPr>
        <w:t xml:space="preserve"> </w:t>
      </w:r>
    </w:p>
    <w:p w14:paraId="45FB0818" w14:textId="77777777" w:rsidR="00D621CB" w:rsidRPr="00016DFC" w:rsidRDefault="00D621CB" w:rsidP="00016DFC">
      <w:pPr>
        <w:spacing w:line="240" w:lineRule="exact"/>
        <w:jc w:val="both"/>
        <w:rPr>
          <w:rFonts w:ascii="Arial" w:eastAsia="Arial" w:hAnsi="Arial" w:cs="Arial"/>
          <w:spacing w:val="-1"/>
          <w:sz w:val="24"/>
          <w:szCs w:val="24"/>
        </w:rPr>
      </w:pPr>
    </w:p>
    <w:p w14:paraId="4498D1A0" w14:textId="77777777" w:rsidR="00D621CB" w:rsidRPr="00016DFC" w:rsidRDefault="00D621CB" w:rsidP="00016DFC">
      <w:pPr>
        <w:spacing w:line="240" w:lineRule="exact"/>
        <w:jc w:val="both"/>
        <w:rPr>
          <w:rFonts w:ascii="Arial" w:eastAsia="Arial" w:hAnsi="Arial" w:cs="Arial"/>
          <w:b/>
          <w:sz w:val="24"/>
          <w:szCs w:val="24"/>
        </w:rPr>
      </w:pPr>
      <w:r w:rsidRPr="00016DFC">
        <w:rPr>
          <w:rFonts w:ascii="Arial" w:eastAsia="Arial" w:hAnsi="Arial" w:cs="Arial"/>
          <w:b/>
          <w:spacing w:val="-1"/>
          <w:sz w:val="24"/>
          <w:szCs w:val="24"/>
        </w:rPr>
        <w:t>You will be expected to:</w:t>
      </w:r>
    </w:p>
    <w:p w14:paraId="049F31CB" w14:textId="77777777" w:rsidR="009457AB" w:rsidRPr="00016DFC" w:rsidRDefault="009457AB" w:rsidP="00016DFC">
      <w:pPr>
        <w:spacing w:line="240" w:lineRule="exact"/>
        <w:jc w:val="both"/>
        <w:rPr>
          <w:rFonts w:ascii="Arial" w:eastAsia="Arial" w:hAnsi="Arial" w:cs="Arial"/>
          <w:sz w:val="24"/>
          <w:szCs w:val="24"/>
        </w:rPr>
      </w:pPr>
    </w:p>
    <w:p w14:paraId="2FC58591" w14:textId="77777777" w:rsidR="009457AB" w:rsidRPr="00016DFC" w:rsidRDefault="00286F80" w:rsidP="00016DFC">
      <w:pPr>
        <w:numPr>
          <w:ilvl w:val="0"/>
          <w:numId w:val="6"/>
        </w:numPr>
        <w:spacing w:line="240" w:lineRule="exact"/>
        <w:jc w:val="both"/>
        <w:rPr>
          <w:rFonts w:ascii="Arial" w:eastAsia="Arial" w:hAnsi="Arial" w:cs="Arial"/>
          <w:sz w:val="24"/>
          <w:szCs w:val="24"/>
        </w:rPr>
      </w:pPr>
      <w:r>
        <w:rPr>
          <w:rFonts w:ascii="Arial" w:eastAsia="Arial" w:hAnsi="Arial" w:cs="Arial"/>
          <w:sz w:val="24"/>
          <w:szCs w:val="24"/>
        </w:rPr>
        <w:t>s</w:t>
      </w:r>
      <w:r w:rsidR="009457AB" w:rsidRPr="00016DFC">
        <w:rPr>
          <w:rFonts w:ascii="Arial" w:eastAsia="Arial" w:hAnsi="Arial" w:cs="Arial"/>
          <w:sz w:val="24"/>
          <w:szCs w:val="24"/>
        </w:rPr>
        <w:t>et a good example in terms of dress, punctuality and attendance</w:t>
      </w:r>
    </w:p>
    <w:p w14:paraId="33799896" w14:textId="77777777" w:rsidR="009457AB" w:rsidRPr="00016DFC" w:rsidRDefault="00286F80" w:rsidP="00016DFC">
      <w:pPr>
        <w:numPr>
          <w:ilvl w:val="0"/>
          <w:numId w:val="6"/>
        </w:numPr>
        <w:spacing w:line="240" w:lineRule="exact"/>
        <w:jc w:val="both"/>
        <w:rPr>
          <w:rFonts w:ascii="Arial" w:eastAsia="Arial" w:hAnsi="Arial" w:cs="Arial"/>
          <w:sz w:val="24"/>
          <w:szCs w:val="24"/>
        </w:rPr>
      </w:pPr>
      <w:r>
        <w:rPr>
          <w:rFonts w:ascii="Arial" w:eastAsia="Arial" w:hAnsi="Arial" w:cs="Arial"/>
          <w:sz w:val="24"/>
          <w:szCs w:val="24"/>
        </w:rPr>
        <w:t>a</w:t>
      </w:r>
      <w:r w:rsidR="009457AB" w:rsidRPr="00016DFC">
        <w:rPr>
          <w:rFonts w:ascii="Arial" w:eastAsia="Arial" w:hAnsi="Arial" w:cs="Arial"/>
          <w:sz w:val="24"/>
          <w:szCs w:val="24"/>
        </w:rPr>
        <w:t>ttend team and staff meetings as required</w:t>
      </w:r>
    </w:p>
    <w:p w14:paraId="4CA478AC" w14:textId="77777777" w:rsidR="009457AB" w:rsidRPr="00016DFC" w:rsidRDefault="00286F80" w:rsidP="00016DFC">
      <w:pPr>
        <w:numPr>
          <w:ilvl w:val="0"/>
          <w:numId w:val="6"/>
        </w:numPr>
        <w:spacing w:line="240" w:lineRule="exact"/>
        <w:jc w:val="both"/>
        <w:rPr>
          <w:rFonts w:ascii="Arial" w:eastAsia="Arial" w:hAnsi="Arial" w:cs="Arial"/>
          <w:sz w:val="24"/>
          <w:szCs w:val="24"/>
        </w:rPr>
      </w:pPr>
      <w:r>
        <w:rPr>
          <w:rFonts w:ascii="Arial" w:eastAsia="Arial" w:hAnsi="Arial" w:cs="Arial"/>
          <w:sz w:val="24"/>
          <w:szCs w:val="24"/>
        </w:rPr>
        <w:t>u</w:t>
      </w:r>
      <w:r w:rsidR="009457AB" w:rsidRPr="00016DFC">
        <w:rPr>
          <w:rFonts w:ascii="Arial" w:eastAsia="Arial" w:hAnsi="Arial" w:cs="Arial"/>
          <w:sz w:val="24"/>
          <w:szCs w:val="24"/>
        </w:rPr>
        <w:t>ndertake professional duties that may be reasonably assigned by the head teacher</w:t>
      </w:r>
    </w:p>
    <w:p w14:paraId="4E95CAFA" w14:textId="77777777" w:rsidR="009457AB" w:rsidRPr="00016DFC" w:rsidRDefault="00286F80" w:rsidP="00016DFC">
      <w:pPr>
        <w:numPr>
          <w:ilvl w:val="0"/>
          <w:numId w:val="6"/>
        </w:numPr>
        <w:spacing w:line="240" w:lineRule="exact"/>
        <w:jc w:val="both"/>
        <w:rPr>
          <w:rFonts w:ascii="Arial" w:eastAsia="Arial" w:hAnsi="Arial" w:cs="Arial"/>
          <w:sz w:val="24"/>
          <w:szCs w:val="24"/>
        </w:rPr>
      </w:pPr>
      <w:r>
        <w:rPr>
          <w:rFonts w:ascii="Arial" w:eastAsia="Arial" w:hAnsi="Arial" w:cs="Arial"/>
          <w:sz w:val="24"/>
          <w:szCs w:val="24"/>
        </w:rPr>
        <w:t>b</w:t>
      </w:r>
      <w:r w:rsidR="009457AB" w:rsidRPr="00016DFC">
        <w:rPr>
          <w:rFonts w:ascii="Arial" w:eastAsia="Arial" w:hAnsi="Arial" w:cs="Arial"/>
          <w:sz w:val="24"/>
          <w:szCs w:val="24"/>
        </w:rPr>
        <w:t xml:space="preserve">e proactive in matters relating to </w:t>
      </w:r>
      <w:r w:rsidR="008129C3">
        <w:rPr>
          <w:rFonts w:ascii="Arial" w:eastAsia="Arial" w:hAnsi="Arial" w:cs="Arial"/>
          <w:sz w:val="24"/>
          <w:szCs w:val="24"/>
        </w:rPr>
        <w:t xml:space="preserve">safeguarding and </w:t>
      </w:r>
      <w:r w:rsidR="009457AB" w:rsidRPr="00016DFC">
        <w:rPr>
          <w:rFonts w:ascii="Arial" w:eastAsia="Arial" w:hAnsi="Arial" w:cs="Arial"/>
          <w:sz w:val="24"/>
          <w:szCs w:val="24"/>
        </w:rPr>
        <w:t>health and safety</w:t>
      </w:r>
    </w:p>
    <w:p w14:paraId="0C409924" w14:textId="77777777" w:rsidR="009457AB" w:rsidRPr="00016DFC" w:rsidRDefault="009457AB" w:rsidP="00016DFC">
      <w:pPr>
        <w:numPr>
          <w:ilvl w:val="0"/>
          <w:numId w:val="6"/>
        </w:numPr>
        <w:spacing w:line="240" w:lineRule="exact"/>
        <w:jc w:val="both"/>
        <w:rPr>
          <w:rFonts w:ascii="Arial" w:eastAsia="Arial" w:hAnsi="Arial" w:cs="Arial"/>
          <w:sz w:val="24"/>
          <w:szCs w:val="24"/>
        </w:rPr>
      </w:pPr>
      <w:r w:rsidRPr="00016DFC">
        <w:rPr>
          <w:rFonts w:ascii="Arial" w:hAnsi="Arial" w:cs="Arial"/>
          <w:sz w:val="24"/>
          <w:szCs w:val="24"/>
        </w:rPr>
        <w:t xml:space="preserve">maintain confidentiality </w:t>
      </w:r>
    </w:p>
    <w:p w14:paraId="4014266A" w14:textId="77777777" w:rsidR="00883CE8" w:rsidRPr="00016DFC" w:rsidRDefault="009457AB" w:rsidP="00016DFC">
      <w:pPr>
        <w:numPr>
          <w:ilvl w:val="0"/>
          <w:numId w:val="6"/>
        </w:numPr>
        <w:spacing w:before="13" w:line="240" w:lineRule="exact"/>
        <w:jc w:val="both"/>
        <w:rPr>
          <w:rFonts w:ascii="Arial" w:hAnsi="Arial" w:cs="Arial"/>
          <w:sz w:val="24"/>
          <w:szCs w:val="24"/>
        </w:rPr>
      </w:pPr>
      <w:r w:rsidRPr="00016DFC">
        <w:rPr>
          <w:rFonts w:ascii="Arial" w:hAnsi="Arial" w:cs="Arial"/>
          <w:sz w:val="24"/>
          <w:szCs w:val="24"/>
        </w:rPr>
        <w:t xml:space="preserve">undertake such duties as may be determined from time to time within the general scope of the post. Duties and responsibilities outside the general scope of the post will be required only with the agreement of the </w:t>
      </w:r>
      <w:r w:rsidR="006A7C87" w:rsidRPr="00016DFC">
        <w:rPr>
          <w:rFonts w:ascii="Arial" w:hAnsi="Arial" w:cs="Arial"/>
          <w:sz w:val="24"/>
          <w:szCs w:val="24"/>
        </w:rPr>
        <w:t>post holder</w:t>
      </w:r>
      <w:r w:rsidRPr="00016DFC">
        <w:rPr>
          <w:rFonts w:ascii="Arial" w:hAnsi="Arial" w:cs="Arial"/>
          <w:sz w:val="24"/>
          <w:szCs w:val="24"/>
        </w:rPr>
        <w:t>.</w:t>
      </w:r>
    </w:p>
    <w:p w14:paraId="53128261" w14:textId="77777777" w:rsidR="00D621CB" w:rsidRDefault="00D621CB" w:rsidP="00016DFC">
      <w:pPr>
        <w:jc w:val="both"/>
        <w:rPr>
          <w:rFonts w:ascii="Arial" w:hAnsi="Arial" w:cs="Arial"/>
          <w:b/>
          <w:sz w:val="24"/>
          <w:szCs w:val="24"/>
        </w:rPr>
      </w:pPr>
    </w:p>
    <w:p w14:paraId="62486C05" w14:textId="77777777" w:rsidR="0087178A" w:rsidRPr="00016DFC" w:rsidRDefault="0087178A" w:rsidP="00016DFC">
      <w:pPr>
        <w:jc w:val="both"/>
        <w:rPr>
          <w:rFonts w:ascii="Arial" w:hAnsi="Arial" w:cs="Arial"/>
          <w:b/>
          <w:sz w:val="24"/>
          <w:szCs w:val="24"/>
        </w:rPr>
      </w:pPr>
    </w:p>
    <w:p w14:paraId="6F3C4799" w14:textId="77777777" w:rsidR="00D621CB" w:rsidRPr="00016DFC" w:rsidRDefault="00D621CB" w:rsidP="00680B36">
      <w:pPr>
        <w:pBdr>
          <w:top w:val="single" w:sz="4" w:space="1" w:color="auto"/>
          <w:left w:val="single" w:sz="4" w:space="4" w:color="auto"/>
          <w:bottom w:val="single" w:sz="4" w:space="1" w:color="auto"/>
          <w:right w:val="single" w:sz="4" w:space="4" w:color="auto"/>
        </w:pBdr>
        <w:shd w:val="clear" w:color="auto" w:fill="DBE5F1"/>
        <w:jc w:val="center"/>
        <w:rPr>
          <w:rFonts w:ascii="Arial" w:eastAsia="Arial" w:hAnsi="Arial" w:cs="Arial"/>
          <w:b/>
          <w:spacing w:val="-1"/>
          <w:sz w:val="24"/>
          <w:szCs w:val="24"/>
        </w:rPr>
      </w:pPr>
      <w:r w:rsidRPr="00016DFC">
        <w:rPr>
          <w:rFonts w:ascii="Arial" w:hAnsi="Arial" w:cs="Arial"/>
          <w:b/>
          <w:sz w:val="24"/>
          <w:szCs w:val="24"/>
        </w:rPr>
        <w:t>Specific</w:t>
      </w:r>
      <w:r w:rsidR="00711BA5">
        <w:rPr>
          <w:rFonts w:ascii="Arial" w:eastAsia="Arial" w:hAnsi="Arial" w:cs="Arial"/>
          <w:b/>
          <w:spacing w:val="-1"/>
          <w:sz w:val="24"/>
          <w:szCs w:val="24"/>
        </w:rPr>
        <w:t xml:space="preserve"> r</w:t>
      </w:r>
      <w:r w:rsidRPr="00016DFC">
        <w:rPr>
          <w:rFonts w:ascii="Arial" w:eastAsia="Arial" w:hAnsi="Arial" w:cs="Arial"/>
          <w:b/>
          <w:spacing w:val="-1"/>
          <w:sz w:val="24"/>
          <w:szCs w:val="24"/>
        </w:rPr>
        <w:t>esponsibilities, expectations and duties</w:t>
      </w:r>
    </w:p>
    <w:p w14:paraId="4101652C" w14:textId="77777777" w:rsidR="00D621CB" w:rsidRPr="00016DFC" w:rsidRDefault="00D621CB" w:rsidP="00016DFC">
      <w:pPr>
        <w:jc w:val="both"/>
        <w:rPr>
          <w:rFonts w:ascii="Arial" w:eastAsia="Arial" w:hAnsi="Arial" w:cs="Arial"/>
          <w:b/>
          <w:spacing w:val="-1"/>
          <w:sz w:val="24"/>
          <w:szCs w:val="24"/>
        </w:rPr>
      </w:pPr>
    </w:p>
    <w:p w14:paraId="4083BAEA" w14:textId="77777777" w:rsidR="00883CE8" w:rsidRPr="00016DFC" w:rsidRDefault="0053674A" w:rsidP="00016DFC">
      <w:pPr>
        <w:jc w:val="both"/>
        <w:rPr>
          <w:rFonts w:ascii="Arial" w:eastAsia="Arial" w:hAnsi="Arial" w:cs="Arial"/>
          <w:b/>
          <w:sz w:val="24"/>
          <w:szCs w:val="24"/>
        </w:rPr>
      </w:pPr>
      <w:r w:rsidRPr="00016DFC">
        <w:rPr>
          <w:rFonts w:ascii="Arial" w:eastAsia="Arial" w:hAnsi="Arial" w:cs="Arial"/>
          <w:b/>
          <w:spacing w:val="-1"/>
          <w:sz w:val="24"/>
          <w:szCs w:val="24"/>
        </w:rPr>
        <w:t>U</w:t>
      </w:r>
      <w:r w:rsidRPr="00016DFC">
        <w:rPr>
          <w:rFonts w:ascii="Arial" w:eastAsia="Arial" w:hAnsi="Arial" w:cs="Arial"/>
          <w:b/>
          <w:sz w:val="24"/>
          <w:szCs w:val="24"/>
        </w:rPr>
        <w:t>n</w:t>
      </w:r>
      <w:r w:rsidRPr="00016DFC">
        <w:rPr>
          <w:rFonts w:ascii="Arial" w:eastAsia="Arial" w:hAnsi="Arial" w:cs="Arial"/>
          <w:b/>
          <w:spacing w:val="-1"/>
          <w:sz w:val="24"/>
          <w:szCs w:val="24"/>
        </w:rPr>
        <w:t>d</w:t>
      </w:r>
      <w:r w:rsidRPr="00016DFC">
        <w:rPr>
          <w:rFonts w:ascii="Arial" w:eastAsia="Arial" w:hAnsi="Arial" w:cs="Arial"/>
          <w:b/>
          <w:sz w:val="24"/>
          <w:szCs w:val="24"/>
        </w:rPr>
        <w:t>er</w:t>
      </w:r>
      <w:r w:rsidRPr="00016DFC">
        <w:rPr>
          <w:rFonts w:ascii="Arial" w:eastAsia="Arial" w:hAnsi="Arial" w:cs="Arial"/>
          <w:b/>
          <w:spacing w:val="2"/>
          <w:sz w:val="24"/>
          <w:szCs w:val="24"/>
        </w:rPr>
        <w:t xml:space="preserve"> </w:t>
      </w:r>
      <w:r w:rsidRPr="00016DFC">
        <w:rPr>
          <w:rFonts w:ascii="Arial" w:eastAsia="Arial" w:hAnsi="Arial" w:cs="Arial"/>
          <w:b/>
          <w:spacing w:val="1"/>
          <w:sz w:val="24"/>
          <w:szCs w:val="24"/>
        </w:rPr>
        <w:t>t</w:t>
      </w:r>
      <w:r w:rsidRPr="00016DFC">
        <w:rPr>
          <w:rFonts w:ascii="Arial" w:eastAsia="Arial" w:hAnsi="Arial" w:cs="Arial"/>
          <w:b/>
          <w:sz w:val="24"/>
          <w:szCs w:val="24"/>
        </w:rPr>
        <w:t>he</w:t>
      </w:r>
      <w:r w:rsidRPr="00016DFC">
        <w:rPr>
          <w:rFonts w:ascii="Arial" w:eastAsia="Arial" w:hAnsi="Arial" w:cs="Arial"/>
          <w:b/>
          <w:spacing w:val="-4"/>
          <w:sz w:val="24"/>
          <w:szCs w:val="24"/>
        </w:rPr>
        <w:t xml:space="preserve"> </w:t>
      </w:r>
      <w:r w:rsidRPr="00016DFC">
        <w:rPr>
          <w:rFonts w:ascii="Arial" w:eastAsia="Arial" w:hAnsi="Arial" w:cs="Arial"/>
          <w:b/>
          <w:spacing w:val="2"/>
          <w:sz w:val="24"/>
          <w:szCs w:val="24"/>
        </w:rPr>
        <w:t>g</w:t>
      </w:r>
      <w:r w:rsidRPr="00016DFC">
        <w:rPr>
          <w:rFonts w:ascii="Arial" w:eastAsia="Arial" w:hAnsi="Arial" w:cs="Arial"/>
          <w:b/>
          <w:sz w:val="24"/>
          <w:szCs w:val="24"/>
        </w:rPr>
        <w:t>u</w:t>
      </w:r>
      <w:r w:rsidRPr="00016DFC">
        <w:rPr>
          <w:rFonts w:ascii="Arial" w:eastAsia="Arial" w:hAnsi="Arial" w:cs="Arial"/>
          <w:b/>
          <w:spacing w:val="-1"/>
          <w:sz w:val="24"/>
          <w:szCs w:val="24"/>
        </w:rPr>
        <w:t>i</w:t>
      </w:r>
      <w:r w:rsidRPr="00016DFC">
        <w:rPr>
          <w:rFonts w:ascii="Arial" w:eastAsia="Arial" w:hAnsi="Arial" w:cs="Arial"/>
          <w:b/>
          <w:sz w:val="24"/>
          <w:szCs w:val="24"/>
        </w:rPr>
        <w:t>d</w:t>
      </w:r>
      <w:r w:rsidRPr="00016DFC">
        <w:rPr>
          <w:rFonts w:ascii="Arial" w:eastAsia="Arial" w:hAnsi="Arial" w:cs="Arial"/>
          <w:b/>
          <w:spacing w:val="-1"/>
          <w:sz w:val="24"/>
          <w:szCs w:val="24"/>
        </w:rPr>
        <w:t>a</w:t>
      </w:r>
      <w:r w:rsidRPr="00016DFC">
        <w:rPr>
          <w:rFonts w:ascii="Arial" w:eastAsia="Arial" w:hAnsi="Arial" w:cs="Arial"/>
          <w:b/>
          <w:sz w:val="24"/>
          <w:szCs w:val="24"/>
        </w:rPr>
        <w:t>nce</w:t>
      </w:r>
      <w:r w:rsidRPr="00016DFC">
        <w:rPr>
          <w:rFonts w:ascii="Arial" w:eastAsia="Arial" w:hAnsi="Arial" w:cs="Arial"/>
          <w:b/>
          <w:spacing w:val="1"/>
          <w:sz w:val="24"/>
          <w:szCs w:val="24"/>
        </w:rPr>
        <w:t xml:space="preserve"> </w:t>
      </w:r>
      <w:r w:rsidRPr="00016DFC">
        <w:rPr>
          <w:rFonts w:ascii="Arial" w:eastAsia="Arial" w:hAnsi="Arial" w:cs="Arial"/>
          <w:b/>
          <w:spacing w:val="-3"/>
          <w:sz w:val="24"/>
          <w:szCs w:val="24"/>
        </w:rPr>
        <w:t>o</w:t>
      </w:r>
      <w:r w:rsidRPr="00016DFC">
        <w:rPr>
          <w:rFonts w:ascii="Arial" w:eastAsia="Arial" w:hAnsi="Arial" w:cs="Arial"/>
          <w:b/>
          <w:sz w:val="24"/>
          <w:szCs w:val="24"/>
        </w:rPr>
        <w:t>f</w:t>
      </w:r>
      <w:r w:rsidRPr="00016DFC">
        <w:rPr>
          <w:rFonts w:ascii="Arial" w:eastAsia="Arial" w:hAnsi="Arial" w:cs="Arial"/>
          <w:b/>
          <w:spacing w:val="2"/>
          <w:sz w:val="24"/>
          <w:szCs w:val="24"/>
        </w:rPr>
        <w:t xml:space="preserve"> </w:t>
      </w:r>
      <w:r w:rsidRPr="00016DFC">
        <w:rPr>
          <w:rFonts w:ascii="Arial" w:eastAsia="Arial" w:hAnsi="Arial" w:cs="Arial"/>
          <w:b/>
          <w:sz w:val="24"/>
          <w:szCs w:val="24"/>
        </w:rPr>
        <w:t>d</w:t>
      </w:r>
      <w:r w:rsidRPr="00016DFC">
        <w:rPr>
          <w:rFonts w:ascii="Arial" w:eastAsia="Arial" w:hAnsi="Arial" w:cs="Arial"/>
          <w:b/>
          <w:spacing w:val="-4"/>
          <w:sz w:val="24"/>
          <w:szCs w:val="24"/>
        </w:rPr>
        <w:t>i</w:t>
      </w:r>
      <w:r w:rsidRPr="00016DFC">
        <w:rPr>
          <w:rFonts w:ascii="Arial" w:eastAsia="Arial" w:hAnsi="Arial" w:cs="Arial"/>
          <w:b/>
          <w:spacing w:val="1"/>
          <w:sz w:val="24"/>
          <w:szCs w:val="24"/>
        </w:rPr>
        <w:t>r</w:t>
      </w:r>
      <w:r w:rsidRPr="00016DFC">
        <w:rPr>
          <w:rFonts w:ascii="Arial" w:eastAsia="Arial" w:hAnsi="Arial" w:cs="Arial"/>
          <w:b/>
          <w:sz w:val="24"/>
          <w:szCs w:val="24"/>
        </w:rPr>
        <w:t>ecti</w:t>
      </w:r>
      <w:r w:rsidRPr="00016DFC">
        <w:rPr>
          <w:rFonts w:ascii="Arial" w:eastAsia="Arial" w:hAnsi="Arial" w:cs="Arial"/>
          <w:b/>
          <w:spacing w:val="-1"/>
          <w:sz w:val="24"/>
          <w:szCs w:val="24"/>
        </w:rPr>
        <w:t>o</w:t>
      </w:r>
      <w:r w:rsidRPr="00016DFC">
        <w:rPr>
          <w:rFonts w:ascii="Arial" w:eastAsia="Arial" w:hAnsi="Arial" w:cs="Arial"/>
          <w:b/>
          <w:sz w:val="24"/>
          <w:szCs w:val="24"/>
        </w:rPr>
        <w:t xml:space="preserve">n </w:t>
      </w:r>
      <w:r w:rsidRPr="00016DFC">
        <w:rPr>
          <w:rFonts w:ascii="Arial" w:eastAsia="Arial" w:hAnsi="Arial" w:cs="Arial"/>
          <w:b/>
          <w:spacing w:val="-2"/>
          <w:sz w:val="24"/>
          <w:szCs w:val="24"/>
        </w:rPr>
        <w:t>o</w:t>
      </w:r>
      <w:r w:rsidRPr="00016DFC">
        <w:rPr>
          <w:rFonts w:ascii="Arial" w:eastAsia="Arial" w:hAnsi="Arial" w:cs="Arial"/>
          <w:b/>
          <w:sz w:val="24"/>
          <w:szCs w:val="24"/>
        </w:rPr>
        <w:t xml:space="preserve">f </w:t>
      </w:r>
      <w:r w:rsidRPr="00016DFC">
        <w:rPr>
          <w:rFonts w:ascii="Arial" w:eastAsia="Arial" w:hAnsi="Arial" w:cs="Arial"/>
          <w:b/>
          <w:spacing w:val="1"/>
          <w:sz w:val="24"/>
          <w:szCs w:val="24"/>
        </w:rPr>
        <w:t>t</w:t>
      </w:r>
      <w:r w:rsidRPr="00016DFC">
        <w:rPr>
          <w:rFonts w:ascii="Arial" w:eastAsia="Arial" w:hAnsi="Arial" w:cs="Arial"/>
          <w:b/>
          <w:sz w:val="24"/>
          <w:szCs w:val="24"/>
        </w:rPr>
        <w:t>he</w:t>
      </w:r>
      <w:r w:rsidRPr="00016DFC">
        <w:rPr>
          <w:rFonts w:ascii="Arial" w:eastAsia="Arial" w:hAnsi="Arial" w:cs="Arial"/>
          <w:b/>
          <w:spacing w:val="-2"/>
          <w:sz w:val="24"/>
          <w:szCs w:val="24"/>
        </w:rPr>
        <w:t xml:space="preserve"> </w:t>
      </w:r>
      <w:r w:rsidRPr="00016DFC">
        <w:rPr>
          <w:rFonts w:ascii="Arial" w:eastAsia="Arial" w:hAnsi="Arial" w:cs="Arial"/>
          <w:b/>
          <w:spacing w:val="1"/>
          <w:sz w:val="24"/>
          <w:szCs w:val="24"/>
        </w:rPr>
        <w:t>t</w:t>
      </w:r>
      <w:r w:rsidRPr="00016DFC">
        <w:rPr>
          <w:rFonts w:ascii="Arial" w:eastAsia="Arial" w:hAnsi="Arial" w:cs="Arial"/>
          <w:b/>
          <w:sz w:val="24"/>
          <w:szCs w:val="24"/>
        </w:rPr>
        <w:t>e</w:t>
      </w:r>
      <w:r w:rsidRPr="00016DFC">
        <w:rPr>
          <w:rFonts w:ascii="Arial" w:eastAsia="Arial" w:hAnsi="Arial" w:cs="Arial"/>
          <w:b/>
          <w:spacing w:val="-1"/>
          <w:sz w:val="24"/>
          <w:szCs w:val="24"/>
        </w:rPr>
        <w:t>a</w:t>
      </w:r>
      <w:r w:rsidRPr="00016DFC">
        <w:rPr>
          <w:rFonts w:ascii="Arial" w:eastAsia="Arial" w:hAnsi="Arial" w:cs="Arial"/>
          <w:b/>
          <w:sz w:val="24"/>
          <w:szCs w:val="24"/>
        </w:rPr>
        <w:t>ch</w:t>
      </w:r>
      <w:r w:rsidRPr="00016DFC">
        <w:rPr>
          <w:rFonts w:ascii="Arial" w:eastAsia="Arial" w:hAnsi="Arial" w:cs="Arial"/>
          <w:b/>
          <w:spacing w:val="-3"/>
          <w:sz w:val="24"/>
          <w:szCs w:val="24"/>
        </w:rPr>
        <w:t>e</w:t>
      </w:r>
      <w:r w:rsidRPr="00016DFC">
        <w:rPr>
          <w:rFonts w:ascii="Arial" w:eastAsia="Arial" w:hAnsi="Arial" w:cs="Arial"/>
          <w:b/>
          <w:spacing w:val="1"/>
          <w:sz w:val="24"/>
          <w:szCs w:val="24"/>
        </w:rPr>
        <w:t>r/</w:t>
      </w:r>
      <w:r w:rsidRPr="00016DFC">
        <w:rPr>
          <w:rFonts w:ascii="Arial" w:eastAsia="Arial" w:hAnsi="Arial" w:cs="Arial"/>
          <w:b/>
          <w:spacing w:val="-1"/>
          <w:sz w:val="24"/>
          <w:szCs w:val="24"/>
        </w:rPr>
        <w:t>S</w:t>
      </w:r>
      <w:r w:rsidRPr="00016DFC">
        <w:rPr>
          <w:rFonts w:ascii="Arial" w:eastAsia="Arial" w:hAnsi="Arial" w:cs="Arial"/>
          <w:b/>
          <w:spacing w:val="-3"/>
          <w:sz w:val="24"/>
          <w:szCs w:val="24"/>
        </w:rPr>
        <w:t>E</w:t>
      </w:r>
      <w:r w:rsidRPr="00016DFC">
        <w:rPr>
          <w:rFonts w:ascii="Arial" w:eastAsia="Arial" w:hAnsi="Arial" w:cs="Arial"/>
          <w:b/>
          <w:spacing w:val="-1"/>
          <w:sz w:val="24"/>
          <w:szCs w:val="24"/>
        </w:rPr>
        <w:t>N</w:t>
      </w:r>
      <w:r w:rsidR="00016DFC">
        <w:rPr>
          <w:rFonts w:ascii="Arial" w:eastAsia="Arial" w:hAnsi="Arial" w:cs="Arial"/>
          <w:b/>
          <w:spacing w:val="-1"/>
          <w:sz w:val="24"/>
          <w:szCs w:val="24"/>
        </w:rPr>
        <w:t>D</w:t>
      </w:r>
      <w:r w:rsidRPr="00016DFC">
        <w:rPr>
          <w:rFonts w:ascii="Arial" w:eastAsia="Arial" w:hAnsi="Arial" w:cs="Arial"/>
          <w:b/>
          <w:spacing w:val="-1"/>
          <w:sz w:val="24"/>
          <w:szCs w:val="24"/>
        </w:rPr>
        <w:t>C</w:t>
      </w:r>
      <w:r w:rsidRPr="00016DFC">
        <w:rPr>
          <w:rFonts w:ascii="Arial" w:eastAsia="Arial" w:hAnsi="Arial" w:cs="Arial"/>
          <w:b/>
          <w:spacing w:val="1"/>
          <w:sz w:val="24"/>
          <w:szCs w:val="24"/>
        </w:rPr>
        <w:t>O</w:t>
      </w:r>
      <w:r w:rsidRPr="00016DFC">
        <w:rPr>
          <w:rFonts w:ascii="Arial" w:eastAsia="Arial" w:hAnsi="Arial" w:cs="Arial"/>
          <w:b/>
          <w:sz w:val="24"/>
          <w:szCs w:val="24"/>
        </w:rPr>
        <w:t>:</w:t>
      </w:r>
    </w:p>
    <w:p w14:paraId="4B99056E" w14:textId="77777777" w:rsidR="00883CE8" w:rsidRPr="00016DFC" w:rsidRDefault="00883CE8" w:rsidP="00016DFC">
      <w:pPr>
        <w:spacing w:before="19" w:line="240" w:lineRule="exact"/>
        <w:jc w:val="both"/>
        <w:rPr>
          <w:rFonts w:ascii="Arial" w:hAnsi="Arial" w:cs="Arial"/>
          <w:sz w:val="24"/>
          <w:szCs w:val="24"/>
        </w:rPr>
      </w:pPr>
    </w:p>
    <w:p w14:paraId="509DA0B6" w14:textId="299EC514" w:rsidR="00883CE8" w:rsidRPr="00016DFC" w:rsidRDefault="0053674A" w:rsidP="00016DFC">
      <w:pPr>
        <w:spacing w:line="240" w:lineRule="exact"/>
        <w:ind w:right="323"/>
        <w:jc w:val="both"/>
        <w:rPr>
          <w:rFonts w:ascii="Arial" w:eastAsia="Arial" w:hAnsi="Arial" w:cs="Arial"/>
          <w:sz w:val="24"/>
          <w:szCs w:val="24"/>
        </w:rPr>
      </w:pPr>
      <w:r w:rsidRPr="00016DFC">
        <w:rPr>
          <w:rFonts w:ascii="Arial" w:eastAsia="Arial" w:hAnsi="Arial" w:cs="Arial"/>
          <w:spacing w:val="-1"/>
          <w:sz w:val="24"/>
          <w:szCs w:val="24"/>
        </w:rPr>
        <w:t>D</w:t>
      </w:r>
      <w:r w:rsidRPr="00016DFC">
        <w:rPr>
          <w:rFonts w:ascii="Arial" w:eastAsia="Arial" w:hAnsi="Arial" w:cs="Arial"/>
          <w:sz w:val="24"/>
          <w:szCs w:val="24"/>
        </w:rPr>
        <w:t>e</w:t>
      </w:r>
      <w:r w:rsidRPr="00016DFC">
        <w:rPr>
          <w:rFonts w:ascii="Arial" w:eastAsia="Arial" w:hAnsi="Arial" w:cs="Arial"/>
          <w:spacing w:val="-3"/>
          <w:sz w:val="24"/>
          <w:szCs w:val="24"/>
        </w:rPr>
        <w:t>v</w:t>
      </w:r>
      <w:r w:rsidRPr="00016DFC">
        <w:rPr>
          <w:rFonts w:ascii="Arial" w:eastAsia="Arial" w:hAnsi="Arial" w:cs="Arial"/>
          <w:sz w:val="24"/>
          <w:szCs w:val="24"/>
        </w:rPr>
        <w:t>e</w:t>
      </w:r>
      <w:r w:rsidRPr="00016DFC">
        <w:rPr>
          <w:rFonts w:ascii="Arial" w:eastAsia="Arial" w:hAnsi="Arial" w:cs="Arial"/>
          <w:spacing w:val="-1"/>
          <w:sz w:val="24"/>
          <w:szCs w:val="24"/>
        </w:rPr>
        <w:t>l</w:t>
      </w:r>
      <w:r w:rsidRPr="00016DFC">
        <w:rPr>
          <w:rFonts w:ascii="Arial" w:eastAsia="Arial" w:hAnsi="Arial" w:cs="Arial"/>
          <w:sz w:val="24"/>
          <w:szCs w:val="24"/>
        </w:rPr>
        <w:t>o</w:t>
      </w:r>
      <w:r w:rsidRPr="00016DFC">
        <w:rPr>
          <w:rFonts w:ascii="Arial" w:eastAsia="Arial" w:hAnsi="Arial" w:cs="Arial"/>
          <w:spacing w:val="-1"/>
          <w:sz w:val="24"/>
          <w:szCs w:val="24"/>
        </w:rPr>
        <w:t>p</w:t>
      </w:r>
      <w:r w:rsidRPr="00016DFC">
        <w:rPr>
          <w:rFonts w:ascii="Arial" w:eastAsia="Arial" w:hAnsi="Arial" w:cs="Arial"/>
          <w:sz w:val="24"/>
          <w:szCs w:val="24"/>
        </w:rPr>
        <w:t>,</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m</w:t>
      </w:r>
      <w:r w:rsidRPr="00016DFC">
        <w:rPr>
          <w:rFonts w:ascii="Arial" w:eastAsia="Arial" w:hAnsi="Arial" w:cs="Arial"/>
          <w:sz w:val="24"/>
          <w:szCs w:val="24"/>
        </w:rPr>
        <w:t>a</w:t>
      </w:r>
      <w:r w:rsidRPr="00016DFC">
        <w:rPr>
          <w:rFonts w:ascii="Arial" w:eastAsia="Arial" w:hAnsi="Arial" w:cs="Arial"/>
          <w:spacing w:val="-1"/>
          <w:sz w:val="24"/>
          <w:szCs w:val="24"/>
        </w:rPr>
        <w:t>i</w:t>
      </w:r>
      <w:r w:rsidRPr="00016DFC">
        <w:rPr>
          <w:rFonts w:ascii="Arial" w:eastAsia="Arial" w:hAnsi="Arial" w:cs="Arial"/>
          <w:sz w:val="24"/>
          <w:szCs w:val="24"/>
        </w:rPr>
        <w:t>nta</w:t>
      </w:r>
      <w:r w:rsidRPr="00016DFC">
        <w:rPr>
          <w:rFonts w:ascii="Arial" w:eastAsia="Arial" w:hAnsi="Arial" w:cs="Arial"/>
          <w:spacing w:val="-1"/>
          <w:sz w:val="24"/>
          <w:szCs w:val="24"/>
        </w:rPr>
        <w:t>i</w:t>
      </w:r>
      <w:r w:rsidRPr="00016DFC">
        <w:rPr>
          <w:rFonts w:ascii="Arial" w:eastAsia="Arial" w:hAnsi="Arial" w:cs="Arial"/>
          <w:sz w:val="24"/>
          <w:szCs w:val="24"/>
        </w:rPr>
        <w:t xml:space="preserve">n and </w:t>
      </w:r>
      <w:r w:rsidRPr="00016DFC">
        <w:rPr>
          <w:rFonts w:ascii="Arial" w:eastAsia="Arial" w:hAnsi="Arial" w:cs="Arial"/>
          <w:spacing w:val="-2"/>
          <w:sz w:val="24"/>
          <w:szCs w:val="24"/>
        </w:rPr>
        <w:t>a</w:t>
      </w:r>
      <w:r w:rsidRPr="00016DFC">
        <w:rPr>
          <w:rFonts w:ascii="Arial" w:eastAsia="Arial" w:hAnsi="Arial" w:cs="Arial"/>
          <w:sz w:val="24"/>
          <w:szCs w:val="24"/>
        </w:rPr>
        <w:t>p</w:t>
      </w:r>
      <w:r w:rsidRPr="00016DFC">
        <w:rPr>
          <w:rFonts w:ascii="Arial" w:eastAsia="Arial" w:hAnsi="Arial" w:cs="Arial"/>
          <w:spacing w:val="-1"/>
          <w:sz w:val="24"/>
          <w:szCs w:val="24"/>
        </w:rPr>
        <w:t>pl</w:t>
      </w:r>
      <w:r w:rsidRPr="00016DFC">
        <w:rPr>
          <w:rFonts w:ascii="Arial" w:eastAsia="Arial" w:hAnsi="Arial" w:cs="Arial"/>
          <w:sz w:val="24"/>
          <w:szCs w:val="24"/>
        </w:rPr>
        <w:t>y</w:t>
      </w:r>
      <w:r w:rsidRPr="00016DFC">
        <w:rPr>
          <w:rFonts w:ascii="Arial" w:eastAsia="Arial" w:hAnsi="Arial" w:cs="Arial"/>
          <w:spacing w:val="-1"/>
          <w:sz w:val="24"/>
          <w:szCs w:val="24"/>
        </w:rPr>
        <w:t xml:space="preserve"> </w:t>
      </w:r>
      <w:r w:rsidRPr="00016DFC">
        <w:rPr>
          <w:rFonts w:ascii="Arial" w:eastAsia="Arial" w:hAnsi="Arial" w:cs="Arial"/>
          <w:spacing w:val="2"/>
          <w:sz w:val="24"/>
          <w:szCs w:val="24"/>
        </w:rPr>
        <w:t>k</w:t>
      </w:r>
      <w:r w:rsidRPr="00016DFC">
        <w:rPr>
          <w:rFonts w:ascii="Arial" w:eastAsia="Arial" w:hAnsi="Arial" w:cs="Arial"/>
          <w:sz w:val="24"/>
          <w:szCs w:val="24"/>
        </w:rPr>
        <w:t>n</w:t>
      </w:r>
      <w:r w:rsidRPr="00016DFC">
        <w:rPr>
          <w:rFonts w:ascii="Arial" w:eastAsia="Arial" w:hAnsi="Arial" w:cs="Arial"/>
          <w:spacing w:val="-1"/>
          <w:sz w:val="24"/>
          <w:szCs w:val="24"/>
        </w:rPr>
        <w:t>o</w:t>
      </w:r>
      <w:r w:rsidRPr="00016DFC">
        <w:rPr>
          <w:rFonts w:ascii="Arial" w:eastAsia="Arial" w:hAnsi="Arial" w:cs="Arial"/>
          <w:spacing w:val="-3"/>
          <w:sz w:val="24"/>
          <w:szCs w:val="24"/>
        </w:rPr>
        <w:t>w</w:t>
      </w:r>
      <w:r w:rsidRPr="00016DFC">
        <w:rPr>
          <w:rFonts w:ascii="Arial" w:eastAsia="Arial" w:hAnsi="Arial" w:cs="Arial"/>
          <w:spacing w:val="-1"/>
          <w:sz w:val="24"/>
          <w:szCs w:val="24"/>
        </w:rPr>
        <w:t>l</w:t>
      </w:r>
      <w:r w:rsidRPr="00016DFC">
        <w:rPr>
          <w:rFonts w:ascii="Arial" w:eastAsia="Arial" w:hAnsi="Arial" w:cs="Arial"/>
          <w:sz w:val="24"/>
          <w:szCs w:val="24"/>
        </w:rPr>
        <w:t>e</w:t>
      </w:r>
      <w:r w:rsidRPr="00016DFC">
        <w:rPr>
          <w:rFonts w:ascii="Arial" w:eastAsia="Arial" w:hAnsi="Arial" w:cs="Arial"/>
          <w:spacing w:val="-1"/>
          <w:sz w:val="24"/>
          <w:szCs w:val="24"/>
        </w:rPr>
        <w:t>d</w:t>
      </w:r>
      <w:r w:rsidRPr="00016DFC">
        <w:rPr>
          <w:rFonts w:ascii="Arial" w:eastAsia="Arial" w:hAnsi="Arial" w:cs="Arial"/>
          <w:spacing w:val="2"/>
          <w:sz w:val="24"/>
          <w:szCs w:val="24"/>
        </w:rPr>
        <w:t>g</w:t>
      </w:r>
      <w:r w:rsidRPr="00016DFC">
        <w:rPr>
          <w:rFonts w:ascii="Arial" w:eastAsia="Arial" w:hAnsi="Arial" w:cs="Arial"/>
          <w:sz w:val="24"/>
          <w:szCs w:val="24"/>
        </w:rPr>
        <w:t>e and un</w:t>
      </w:r>
      <w:r w:rsidRPr="00016DFC">
        <w:rPr>
          <w:rFonts w:ascii="Arial" w:eastAsia="Arial" w:hAnsi="Arial" w:cs="Arial"/>
          <w:spacing w:val="-3"/>
          <w:sz w:val="24"/>
          <w:szCs w:val="24"/>
        </w:rPr>
        <w:t>d</w:t>
      </w:r>
      <w:r w:rsidRPr="00016DFC">
        <w:rPr>
          <w:rFonts w:ascii="Arial" w:eastAsia="Arial" w:hAnsi="Arial" w:cs="Arial"/>
          <w:sz w:val="24"/>
          <w:szCs w:val="24"/>
        </w:rPr>
        <w:t>ers</w:t>
      </w:r>
      <w:r w:rsidRPr="00016DFC">
        <w:rPr>
          <w:rFonts w:ascii="Arial" w:eastAsia="Arial" w:hAnsi="Arial" w:cs="Arial"/>
          <w:spacing w:val="1"/>
          <w:sz w:val="24"/>
          <w:szCs w:val="24"/>
        </w:rPr>
        <w:t>t</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i</w:t>
      </w:r>
      <w:r w:rsidRPr="00016DFC">
        <w:rPr>
          <w:rFonts w:ascii="Arial" w:eastAsia="Arial" w:hAnsi="Arial" w:cs="Arial"/>
          <w:spacing w:val="-3"/>
          <w:sz w:val="24"/>
          <w:szCs w:val="24"/>
        </w:rPr>
        <w:t>n</w:t>
      </w:r>
      <w:r w:rsidRPr="00016DFC">
        <w:rPr>
          <w:rFonts w:ascii="Arial" w:eastAsia="Arial" w:hAnsi="Arial" w:cs="Arial"/>
          <w:sz w:val="24"/>
          <w:szCs w:val="24"/>
        </w:rPr>
        <w:t>g</w:t>
      </w:r>
      <w:r w:rsidRPr="00016DFC">
        <w:rPr>
          <w:rFonts w:ascii="Arial" w:eastAsia="Arial" w:hAnsi="Arial" w:cs="Arial"/>
          <w:spacing w:val="3"/>
          <w:sz w:val="24"/>
          <w:szCs w:val="24"/>
        </w:rPr>
        <w:t xml:space="preserve"> </w:t>
      </w:r>
      <w:r w:rsidRPr="00016DFC">
        <w:rPr>
          <w:rFonts w:ascii="Arial" w:eastAsia="Arial" w:hAnsi="Arial" w:cs="Arial"/>
          <w:spacing w:val="-3"/>
          <w:sz w:val="24"/>
          <w:szCs w:val="24"/>
        </w:rPr>
        <w:t>o</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d</w:t>
      </w:r>
      <w:r w:rsidRPr="00016DFC">
        <w:rPr>
          <w:rFonts w:ascii="Arial" w:eastAsia="Arial" w:hAnsi="Arial" w:cs="Arial"/>
          <w:spacing w:val="-1"/>
          <w:sz w:val="24"/>
          <w:szCs w:val="24"/>
        </w:rPr>
        <w:t>e</w:t>
      </w:r>
      <w:r w:rsidRPr="00016DFC">
        <w:rPr>
          <w:rFonts w:ascii="Arial" w:eastAsia="Arial" w:hAnsi="Arial" w:cs="Arial"/>
          <w:spacing w:val="-3"/>
          <w:sz w:val="24"/>
          <w:szCs w:val="24"/>
        </w:rPr>
        <w:t>n</w:t>
      </w:r>
      <w:r w:rsidRPr="00016DFC">
        <w:rPr>
          <w:rFonts w:ascii="Arial" w:eastAsia="Arial" w:hAnsi="Arial" w:cs="Arial"/>
          <w:spacing w:val="1"/>
          <w:sz w:val="24"/>
          <w:szCs w:val="24"/>
        </w:rPr>
        <w:t>t</w:t>
      </w:r>
      <w:r w:rsidRPr="00016DFC">
        <w:rPr>
          <w:rFonts w:ascii="Arial" w:eastAsia="Arial" w:hAnsi="Arial" w:cs="Arial"/>
          <w:spacing w:val="-3"/>
          <w:sz w:val="24"/>
          <w:szCs w:val="24"/>
        </w:rPr>
        <w:t>i</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ed</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p</w:t>
      </w:r>
      <w:r w:rsidRPr="00016DFC">
        <w:rPr>
          <w:rFonts w:ascii="Arial" w:eastAsia="Arial" w:hAnsi="Arial" w:cs="Arial"/>
          <w:sz w:val="24"/>
          <w:szCs w:val="24"/>
        </w:rPr>
        <w:t>u</w:t>
      </w:r>
      <w:r w:rsidRPr="00016DFC">
        <w:rPr>
          <w:rFonts w:ascii="Arial" w:eastAsia="Arial" w:hAnsi="Arial" w:cs="Arial"/>
          <w:spacing w:val="-1"/>
          <w:sz w:val="24"/>
          <w:szCs w:val="24"/>
        </w:rPr>
        <w:t>pil</w:t>
      </w:r>
      <w:r w:rsidR="002D4F47">
        <w:rPr>
          <w:rFonts w:ascii="Arial" w:eastAsia="Arial" w:hAnsi="Arial" w:cs="Arial"/>
          <w:spacing w:val="-1"/>
          <w:sz w:val="24"/>
          <w:szCs w:val="24"/>
        </w:rPr>
        <w:t>’</w:t>
      </w:r>
      <w:r w:rsidRPr="00016DFC">
        <w:rPr>
          <w:rFonts w:ascii="Arial" w:eastAsia="Arial" w:hAnsi="Arial" w:cs="Arial"/>
          <w:sz w:val="24"/>
          <w:szCs w:val="24"/>
        </w:rPr>
        <w:t>s</w:t>
      </w:r>
      <w:r w:rsidR="6B195DD2" w:rsidRPr="00016DFC">
        <w:rPr>
          <w:rFonts w:ascii="Arial" w:eastAsia="Arial" w:hAnsi="Arial" w:cs="Arial"/>
          <w:sz w:val="24"/>
          <w:szCs w:val="24"/>
        </w:rPr>
        <w:t>/pupils’</w:t>
      </w:r>
      <w:r w:rsidRPr="00016DFC">
        <w:rPr>
          <w:rFonts w:ascii="Arial" w:eastAsia="Arial" w:hAnsi="Arial" w:cs="Arial"/>
          <w:sz w:val="24"/>
          <w:szCs w:val="24"/>
        </w:rPr>
        <w:t xml:space="preserve"> sp</w:t>
      </w:r>
      <w:r w:rsidRPr="00016DFC">
        <w:rPr>
          <w:rFonts w:ascii="Arial" w:eastAsia="Arial" w:hAnsi="Arial" w:cs="Arial"/>
          <w:spacing w:val="-1"/>
          <w:sz w:val="24"/>
          <w:szCs w:val="24"/>
        </w:rPr>
        <w:t>e</w:t>
      </w:r>
      <w:r w:rsidRPr="00016DFC">
        <w:rPr>
          <w:rFonts w:ascii="Arial" w:eastAsia="Arial" w:hAnsi="Arial" w:cs="Arial"/>
          <w:sz w:val="24"/>
          <w:szCs w:val="24"/>
        </w:rPr>
        <w:t>c</w:t>
      </w:r>
      <w:r w:rsidRPr="00016DFC">
        <w:rPr>
          <w:rFonts w:ascii="Arial" w:eastAsia="Arial" w:hAnsi="Arial" w:cs="Arial"/>
          <w:spacing w:val="-1"/>
          <w:sz w:val="24"/>
          <w:szCs w:val="24"/>
        </w:rPr>
        <w:t>i</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 xml:space="preserve">c </w:t>
      </w:r>
      <w:r w:rsidRPr="00016DFC">
        <w:rPr>
          <w:rFonts w:ascii="Arial" w:eastAsia="Arial" w:hAnsi="Arial" w:cs="Arial"/>
          <w:spacing w:val="-1"/>
          <w:sz w:val="24"/>
          <w:szCs w:val="24"/>
        </w:rPr>
        <w:t>l</w:t>
      </w:r>
      <w:r w:rsidRPr="00016DFC">
        <w:rPr>
          <w:rFonts w:ascii="Arial" w:eastAsia="Arial" w:hAnsi="Arial" w:cs="Arial"/>
          <w:sz w:val="24"/>
          <w:szCs w:val="24"/>
        </w:rPr>
        <w:t>e</w:t>
      </w:r>
      <w:r w:rsidRPr="00016DFC">
        <w:rPr>
          <w:rFonts w:ascii="Arial" w:eastAsia="Arial" w:hAnsi="Arial" w:cs="Arial"/>
          <w:spacing w:val="-1"/>
          <w:sz w:val="24"/>
          <w:szCs w:val="24"/>
        </w:rPr>
        <w:t>a</w:t>
      </w:r>
      <w:r w:rsidRPr="00016DFC">
        <w:rPr>
          <w:rFonts w:ascii="Arial" w:eastAsia="Arial" w:hAnsi="Arial" w:cs="Arial"/>
          <w:spacing w:val="1"/>
          <w:sz w:val="24"/>
          <w:szCs w:val="24"/>
        </w:rPr>
        <w:t>r</w:t>
      </w:r>
      <w:r w:rsidRPr="00016DFC">
        <w:rPr>
          <w:rFonts w:ascii="Arial" w:eastAsia="Arial" w:hAnsi="Arial" w:cs="Arial"/>
          <w:sz w:val="24"/>
          <w:szCs w:val="24"/>
        </w:rPr>
        <w:t>n</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3"/>
          <w:sz w:val="24"/>
          <w:szCs w:val="24"/>
        </w:rPr>
        <w:t xml:space="preserve"> </w:t>
      </w:r>
      <w:r w:rsidRPr="00016DFC">
        <w:rPr>
          <w:rFonts w:ascii="Arial" w:eastAsia="Arial" w:hAnsi="Arial" w:cs="Arial"/>
          <w:sz w:val="24"/>
          <w:szCs w:val="24"/>
        </w:rPr>
        <w:t>n</w:t>
      </w:r>
      <w:r w:rsidRPr="00016DFC">
        <w:rPr>
          <w:rFonts w:ascii="Arial" w:eastAsia="Arial" w:hAnsi="Arial" w:cs="Arial"/>
          <w:spacing w:val="-1"/>
          <w:sz w:val="24"/>
          <w:szCs w:val="24"/>
        </w:rPr>
        <w:t>e</w:t>
      </w:r>
      <w:r w:rsidRPr="00016DFC">
        <w:rPr>
          <w:rFonts w:ascii="Arial" w:eastAsia="Arial" w:hAnsi="Arial" w:cs="Arial"/>
          <w:sz w:val="24"/>
          <w:szCs w:val="24"/>
        </w:rPr>
        <w:t>e</w:t>
      </w:r>
      <w:r w:rsidRPr="00016DFC">
        <w:rPr>
          <w:rFonts w:ascii="Arial" w:eastAsia="Arial" w:hAnsi="Arial" w:cs="Arial"/>
          <w:spacing w:val="-3"/>
          <w:sz w:val="24"/>
          <w:szCs w:val="24"/>
        </w:rPr>
        <w:t>d</w:t>
      </w:r>
      <w:r w:rsidRPr="00016DFC">
        <w:rPr>
          <w:rFonts w:ascii="Arial" w:eastAsia="Arial" w:hAnsi="Arial" w:cs="Arial"/>
          <w:sz w:val="24"/>
          <w:szCs w:val="24"/>
        </w:rPr>
        <w:t>s.</w:t>
      </w:r>
      <w:r w:rsidRPr="00016DFC">
        <w:rPr>
          <w:rFonts w:ascii="Arial" w:eastAsia="Arial" w:hAnsi="Arial" w:cs="Arial"/>
          <w:spacing w:val="60"/>
          <w:sz w:val="24"/>
          <w:szCs w:val="24"/>
        </w:rPr>
        <w:t xml:space="preserve"> </w:t>
      </w:r>
      <w:r w:rsidRPr="00016DFC">
        <w:rPr>
          <w:rFonts w:ascii="Arial" w:eastAsia="Arial" w:hAnsi="Arial" w:cs="Arial"/>
          <w:spacing w:val="2"/>
          <w:sz w:val="24"/>
          <w:szCs w:val="24"/>
        </w:rPr>
        <w:t>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z w:val="24"/>
          <w:szCs w:val="24"/>
        </w:rPr>
        <w:t>s</w:t>
      </w:r>
      <w:r w:rsidRPr="00016DFC">
        <w:rPr>
          <w:rFonts w:ascii="Arial" w:eastAsia="Arial" w:hAnsi="Arial" w:cs="Arial"/>
          <w:spacing w:val="-3"/>
          <w:sz w:val="24"/>
          <w:szCs w:val="24"/>
        </w:rPr>
        <w:t>u</w:t>
      </w:r>
      <w:r w:rsidRPr="00016DFC">
        <w:rPr>
          <w:rFonts w:ascii="Arial" w:eastAsia="Arial" w:hAnsi="Arial" w:cs="Arial"/>
          <w:spacing w:val="1"/>
          <w:sz w:val="24"/>
          <w:szCs w:val="24"/>
        </w:rPr>
        <w:t>r</w:t>
      </w:r>
      <w:r w:rsidRPr="00016DFC">
        <w:rPr>
          <w:rFonts w:ascii="Arial" w:eastAsia="Arial" w:hAnsi="Arial" w:cs="Arial"/>
          <w:sz w:val="24"/>
          <w:szCs w:val="24"/>
        </w:rPr>
        <w:t>e</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h</w:t>
      </w:r>
      <w:r w:rsidRPr="00016DFC">
        <w:rPr>
          <w:rFonts w:ascii="Arial" w:eastAsia="Arial" w:hAnsi="Arial" w:cs="Arial"/>
          <w:spacing w:val="-1"/>
          <w:sz w:val="24"/>
          <w:szCs w:val="24"/>
        </w:rPr>
        <w:t>a</w:t>
      </w:r>
      <w:r w:rsidRPr="00016DFC">
        <w:rPr>
          <w:rFonts w:ascii="Arial" w:eastAsia="Arial" w:hAnsi="Arial" w:cs="Arial"/>
          <w:sz w:val="24"/>
          <w:szCs w:val="24"/>
        </w:rPr>
        <w:t>t su</w:t>
      </w:r>
      <w:r w:rsidRPr="00016DFC">
        <w:rPr>
          <w:rFonts w:ascii="Arial" w:eastAsia="Arial" w:hAnsi="Arial" w:cs="Arial"/>
          <w:spacing w:val="-1"/>
          <w:sz w:val="24"/>
          <w:szCs w:val="24"/>
        </w:rPr>
        <w:t>p</w:t>
      </w:r>
      <w:r w:rsidRPr="00016DFC">
        <w:rPr>
          <w:rFonts w:ascii="Arial" w:eastAsia="Arial" w:hAnsi="Arial" w:cs="Arial"/>
          <w:sz w:val="24"/>
          <w:szCs w:val="24"/>
        </w:rPr>
        <w:t>p</w:t>
      </w:r>
      <w:r w:rsidRPr="00016DFC">
        <w:rPr>
          <w:rFonts w:ascii="Arial" w:eastAsia="Arial" w:hAnsi="Arial" w:cs="Arial"/>
          <w:spacing w:val="-1"/>
          <w:sz w:val="24"/>
          <w:szCs w:val="24"/>
        </w:rPr>
        <w:t>o</w:t>
      </w:r>
      <w:r w:rsidRPr="00016DFC">
        <w:rPr>
          <w:rFonts w:ascii="Arial" w:eastAsia="Arial" w:hAnsi="Arial" w:cs="Arial"/>
          <w:spacing w:val="-2"/>
          <w:sz w:val="24"/>
          <w:szCs w:val="24"/>
        </w:rPr>
        <w:t>r</w:t>
      </w:r>
      <w:r w:rsidRPr="00016DFC">
        <w:rPr>
          <w:rFonts w:ascii="Arial" w:eastAsia="Arial" w:hAnsi="Arial" w:cs="Arial"/>
          <w:sz w:val="24"/>
          <w:szCs w:val="24"/>
        </w:rPr>
        <w:t>t</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s</w:t>
      </w:r>
      <w:r w:rsidRPr="00016DFC">
        <w:rPr>
          <w:rFonts w:ascii="Arial" w:eastAsia="Arial" w:hAnsi="Arial" w:cs="Arial"/>
          <w:spacing w:val="-3"/>
          <w:sz w:val="24"/>
          <w:szCs w:val="24"/>
        </w:rPr>
        <w:t xml:space="preserve"> </w:t>
      </w:r>
      <w:r w:rsidRPr="00016DFC">
        <w:rPr>
          <w:rFonts w:ascii="Arial" w:eastAsia="Arial" w:hAnsi="Arial" w:cs="Arial"/>
          <w:spacing w:val="2"/>
          <w:sz w:val="24"/>
          <w:szCs w:val="24"/>
        </w:rPr>
        <w:t>g</w:t>
      </w:r>
      <w:r w:rsidRPr="00016DFC">
        <w:rPr>
          <w:rFonts w:ascii="Arial" w:eastAsia="Arial" w:hAnsi="Arial" w:cs="Arial"/>
          <w:spacing w:val="-1"/>
          <w:sz w:val="24"/>
          <w:szCs w:val="24"/>
        </w:rPr>
        <w:t>i</w:t>
      </w:r>
      <w:r w:rsidRPr="00016DFC">
        <w:rPr>
          <w:rFonts w:ascii="Arial" w:eastAsia="Arial" w:hAnsi="Arial" w:cs="Arial"/>
          <w:spacing w:val="-2"/>
          <w:sz w:val="24"/>
          <w:szCs w:val="24"/>
        </w:rPr>
        <w:t>v</w:t>
      </w:r>
      <w:r w:rsidRPr="00016DFC">
        <w:rPr>
          <w:rFonts w:ascii="Arial" w:eastAsia="Arial" w:hAnsi="Arial" w:cs="Arial"/>
          <w:sz w:val="24"/>
          <w:szCs w:val="24"/>
        </w:rPr>
        <w:t>en</w:t>
      </w:r>
      <w:r w:rsidRPr="00016DFC">
        <w:rPr>
          <w:rFonts w:ascii="Arial" w:eastAsia="Arial" w:hAnsi="Arial" w:cs="Arial"/>
          <w:spacing w:val="1"/>
          <w:sz w:val="24"/>
          <w:szCs w:val="24"/>
        </w:rPr>
        <w:t xml:space="preserve"> </w:t>
      </w:r>
      <w:r w:rsidRPr="00016DFC">
        <w:rPr>
          <w:rFonts w:ascii="Arial" w:eastAsia="Arial" w:hAnsi="Arial" w:cs="Arial"/>
          <w:sz w:val="24"/>
          <w:szCs w:val="24"/>
        </w:rPr>
        <w:t>com</w:t>
      </w:r>
      <w:r w:rsidRPr="00016DFC">
        <w:rPr>
          <w:rFonts w:ascii="Arial" w:eastAsia="Arial" w:hAnsi="Arial" w:cs="Arial"/>
          <w:spacing w:val="1"/>
          <w:sz w:val="24"/>
          <w:szCs w:val="24"/>
        </w:rPr>
        <w:t>m</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z w:val="24"/>
          <w:szCs w:val="24"/>
        </w:rPr>
        <w:t>su</w:t>
      </w:r>
      <w:r w:rsidRPr="00016DFC">
        <w:rPr>
          <w:rFonts w:ascii="Arial" w:eastAsia="Arial" w:hAnsi="Arial" w:cs="Arial"/>
          <w:spacing w:val="1"/>
          <w:sz w:val="24"/>
          <w:szCs w:val="24"/>
        </w:rPr>
        <w:t>r</w:t>
      </w:r>
      <w:r w:rsidRPr="00016DFC">
        <w:rPr>
          <w:rFonts w:ascii="Arial" w:eastAsia="Arial" w:hAnsi="Arial" w:cs="Arial"/>
          <w:spacing w:val="-3"/>
          <w:sz w:val="24"/>
          <w:szCs w:val="24"/>
        </w:rPr>
        <w:t>a</w:t>
      </w:r>
      <w:r w:rsidRPr="00016DFC">
        <w:rPr>
          <w:rFonts w:ascii="Arial" w:eastAsia="Arial" w:hAnsi="Arial" w:cs="Arial"/>
          <w:spacing w:val="1"/>
          <w:sz w:val="24"/>
          <w:szCs w:val="24"/>
        </w:rPr>
        <w:t>t</w:t>
      </w:r>
      <w:r w:rsidRPr="00016DFC">
        <w:rPr>
          <w:rFonts w:ascii="Arial" w:eastAsia="Arial" w:hAnsi="Arial" w:cs="Arial"/>
          <w:sz w:val="24"/>
          <w:szCs w:val="24"/>
        </w:rPr>
        <w:t xml:space="preserve">e </w:t>
      </w:r>
      <w:r w:rsidRPr="00016DFC">
        <w:rPr>
          <w:rFonts w:ascii="Arial" w:eastAsia="Arial" w:hAnsi="Arial" w:cs="Arial"/>
          <w:spacing w:val="-3"/>
          <w:sz w:val="24"/>
          <w:szCs w:val="24"/>
        </w:rPr>
        <w:t>w</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 xml:space="preserve">h </w:t>
      </w:r>
      <w:r w:rsidRPr="00016DFC">
        <w:rPr>
          <w:rFonts w:ascii="Arial" w:eastAsia="Arial" w:hAnsi="Arial" w:cs="Arial"/>
          <w:spacing w:val="2"/>
          <w:sz w:val="24"/>
          <w:szCs w:val="24"/>
        </w:rPr>
        <w:t>t</w:t>
      </w:r>
      <w:r w:rsidRPr="00016DFC">
        <w:rPr>
          <w:rFonts w:ascii="Arial" w:eastAsia="Arial" w:hAnsi="Arial" w:cs="Arial"/>
          <w:sz w:val="24"/>
          <w:szCs w:val="24"/>
        </w:rPr>
        <w:t>he</w:t>
      </w:r>
      <w:r w:rsidRPr="00016DFC">
        <w:rPr>
          <w:rFonts w:ascii="Arial" w:eastAsia="Arial" w:hAnsi="Arial" w:cs="Arial"/>
          <w:spacing w:val="-2"/>
          <w:sz w:val="24"/>
          <w:szCs w:val="24"/>
        </w:rPr>
        <w:t xml:space="preserve"> s</w:t>
      </w:r>
      <w:r w:rsidRPr="00016DFC">
        <w:rPr>
          <w:rFonts w:ascii="Arial" w:eastAsia="Arial" w:hAnsi="Arial" w:cs="Arial"/>
          <w:sz w:val="24"/>
          <w:szCs w:val="24"/>
        </w:rPr>
        <w:t>p</w:t>
      </w:r>
      <w:r w:rsidRPr="00016DFC">
        <w:rPr>
          <w:rFonts w:ascii="Arial" w:eastAsia="Arial" w:hAnsi="Arial" w:cs="Arial"/>
          <w:spacing w:val="-1"/>
          <w:sz w:val="24"/>
          <w:szCs w:val="24"/>
        </w:rPr>
        <w:t>e</w:t>
      </w:r>
      <w:r w:rsidRPr="00016DFC">
        <w:rPr>
          <w:rFonts w:ascii="Arial" w:eastAsia="Arial" w:hAnsi="Arial" w:cs="Arial"/>
          <w:sz w:val="24"/>
          <w:szCs w:val="24"/>
        </w:rPr>
        <w:t>c</w:t>
      </w:r>
      <w:r w:rsidRPr="00016DFC">
        <w:rPr>
          <w:rFonts w:ascii="Arial" w:eastAsia="Arial" w:hAnsi="Arial" w:cs="Arial"/>
          <w:spacing w:val="-1"/>
          <w:sz w:val="24"/>
          <w:szCs w:val="24"/>
        </w:rPr>
        <w:t>i</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ed</w:t>
      </w:r>
      <w:r w:rsidRPr="00016DFC">
        <w:rPr>
          <w:rFonts w:ascii="Arial" w:eastAsia="Arial" w:hAnsi="Arial" w:cs="Arial"/>
          <w:spacing w:val="-2"/>
          <w:sz w:val="24"/>
          <w:szCs w:val="24"/>
        </w:rPr>
        <w:t xml:space="preserve"> </w:t>
      </w:r>
      <w:r w:rsidRPr="00016DFC">
        <w:rPr>
          <w:rFonts w:ascii="Arial" w:eastAsia="Arial" w:hAnsi="Arial" w:cs="Arial"/>
          <w:sz w:val="24"/>
          <w:szCs w:val="24"/>
        </w:rPr>
        <w:t>n</w:t>
      </w:r>
      <w:r w:rsidRPr="00016DFC">
        <w:rPr>
          <w:rFonts w:ascii="Arial" w:eastAsia="Arial" w:hAnsi="Arial" w:cs="Arial"/>
          <w:spacing w:val="-1"/>
          <w:sz w:val="24"/>
          <w:szCs w:val="24"/>
        </w:rPr>
        <w:t>e</w:t>
      </w:r>
      <w:r w:rsidRPr="00016DFC">
        <w:rPr>
          <w:rFonts w:ascii="Arial" w:eastAsia="Arial" w:hAnsi="Arial" w:cs="Arial"/>
          <w:sz w:val="24"/>
          <w:szCs w:val="24"/>
        </w:rPr>
        <w:t>ed</w:t>
      </w:r>
      <w:r w:rsidR="1AA8DC84" w:rsidRPr="00016DFC">
        <w:rPr>
          <w:rFonts w:ascii="Arial" w:eastAsia="Arial" w:hAnsi="Arial" w:cs="Arial"/>
          <w:sz w:val="24"/>
          <w:szCs w:val="24"/>
        </w:rPr>
        <w:t>s</w:t>
      </w:r>
      <w:r w:rsidRPr="00016DFC">
        <w:rPr>
          <w:rFonts w:ascii="Arial" w:eastAsia="Arial" w:hAnsi="Arial" w:cs="Arial"/>
          <w:sz w:val="24"/>
          <w:szCs w:val="24"/>
        </w:rPr>
        <w:t xml:space="preserve"> </w:t>
      </w:r>
      <w:r w:rsidRPr="00016DFC">
        <w:rPr>
          <w:rFonts w:ascii="Arial" w:eastAsia="Arial" w:hAnsi="Arial" w:cs="Arial"/>
          <w:spacing w:val="-3"/>
          <w:sz w:val="24"/>
          <w:szCs w:val="24"/>
        </w:rPr>
        <w:t>o</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he</w:t>
      </w:r>
      <w:r w:rsidRPr="00016DFC">
        <w:rPr>
          <w:rFonts w:ascii="Arial" w:eastAsia="Arial" w:hAnsi="Arial" w:cs="Arial"/>
          <w:spacing w:val="1"/>
          <w:sz w:val="24"/>
          <w:szCs w:val="24"/>
        </w:rPr>
        <w:t xml:space="preserve"> </w:t>
      </w:r>
      <w:r w:rsidRPr="00016DFC">
        <w:rPr>
          <w:rFonts w:ascii="Arial" w:eastAsia="Arial" w:hAnsi="Arial" w:cs="Arial"/>
          <w:sz w:val="24"/>
          <w:szCs w:val="24"/>
        </w:rPr>
        <w:t>p</w:t>
      </w:r>
      <w:r w:rsidRPr="00016DFC">
        <w:rPr>
          <w:rFonts w:ascii="Arial" w:eastAsia="Arial" w:hAnsi="Arial" w:cs="Arial"/>
          <w:spacing w:val="-1"/>
          <w:sz w:val="24"/>
          <w:szCs w:val="24"/>
        </w:rPr>
        <w:t>u</w:t>
      </w:r>
      <w:r w:rsidRPr="00016DFC">
        <w:rPr>
          <w:rFonts w:ascii="Arial" w:eastAsia="Arial" w:hAnsi="Arial" w:cs="Arial"/>
          <w:sz w:val="24"/>
          <w:szCs w:val="24"/>
        </w:rPr>
        <w:t>p</w:t>
      </w:r>
      <w:r w:rsidRPr="00016DFC">
        <w:rPr>
          <w:rFonts w:ascii="Arial" w:eastAsia="Arial" w:hAnsi="Arial" w:cs="Arial"/>
          <w:spacing w:val="-1"/>
          <w:sz w:val="24"/>
          <w:szCs w:val="24"/>
        </w:rPr>
        <w:t>il</w:t>
      </w:r>
      <w:r w:rsidRPr="00016DFC">
        <w:rPr>
          <w:rFonts w:ascii="Arial" w:eastAsia="Arial" w:hAnsi="Arial" w:cs="Arial"/>
          <w:sz w:val="24"/>
          <w:szCs w:val="24"/>
        </w:rPr>
        <w:t>.</w:t>
      </w:r>
      <w:r w:rsidR="000E4F21">
        <w:rPr>
          <w:rFonts w:ascii="Arial" w:eastAsia="Arial" w:hAnsi="Arial" w:cs="Arial"/>
          <w:sz w:val="24"/>
          <w:szCs w:val="24"/>
        </w:rPr>
        <w:t xml:space="preserve"> (NB Please </w:t>
      </w:r>
      <w:r w:rsidR="002B1682">
        <w:rPr>
          <w:rFonts w:ascii="Arial" w:eastAsia="Arial" w:hAnsi="Arial" w:cs="Arial"/>
          <w:sz w:val="24"/>
          <w:szCs w:val="24"/>
        </w:rPr>
        <w:t xml:space="preserve">also </w:t>
      </w:r>
      <w:r w:rsidR="000E4F21">
        <w:rPr>
          <w:rFonts w:ascii="Arial" w:eastAsia="Arial" w:hAnsi="Arial" w:cs="Arial"/>
          <w:sz w:val="24"/>
          <w:szCs w:val="24"/>
        </w:rPr>
        <w:t>refer to Job Advert for specific needs of child)</w:t>
      </w:r>
    </w:p>
    <w:p w14:paraId="1299C43A" w14:textId="77777777" w:rsidR="00883CE8" w:rsidRDefault="00883CE8" w:rsidP="00016DFC">
      <w:pPr>
        <w:spacing w:before="10" w:line="240" w:lineRule="exact"/>
        <w:jc w:val="both"/>
        <w:rPr>
          <w:rFonts w:ascii="Arial" w:hAnsi="Arial" w:cs="Arial"/>
          <w:sz w:val="24"/>
          <w:szCs w:val="24"/>
        </w:rPr>
      </w:pPr>
    </w:p>
    <w:p w14:paraId="4DDBEF00" w14:textId="77777777" w:rsidR="00016DFC" w:rsidRDefault="00016DFC" w:rsidP="00016DFC">
      <w:pPr>
        <w:spacing w:before="10" w:line="240" w:lineRule="exact"/>
        <w:jc w:val="both"/>
        <w:rPr>
          <w:rFonts w:ascii="Arial" w:hAnsi="Arial" w:cs="Arial"/>
          <w:sz w:val="24"/>
          <w:szCs w:val="24"/>
        </w:rPr>
      </w:pPr>
    </w:p>
    <w:p w14:paraId="4154ADDC" w14:textId="77777777" w:rsidR="00883CE8" w:rsidRDefault="0053674A" w:rsidP="00D972B9">
      <w:pPr>
        <w:ind w:right="64"/>
        <w:jc w:val="both"/>
        <w:rPr>
          <w:rFonts w:ascii="Arial" w:eastAsia="Arial" w:hAnsi="Arial" w:cs="Arial"/>
          <w:sz w:val="24"/>
          <w:szCs w:val="24"/>
        </w:rPr>
      </w:pPr>
      <w:r w:rsidRPr="00016DFC">
        <w:rPr>
          <w:rFonts w:ascii="Arial" w:eastAsia="Arial" w:hAnsi="Arial" w:cs="Arial"/>
          <w:spacing w:val="2"/>
          <w:sz w:val="24"/>
          <w:szCs w:val="24"/>
        </w:rPr>
        <w:t>T</w:t>
      </w:r>
      <w:r w:rsidRPr="00016DFC">
        <w:rPr>
          <w:rFonts w:ascii="Arial" w:eastAsia="Arial" w:hAnsi="Arial" w:cs="Arial"/>
          <w:sz w:val="24"/>
          <w:szCs w:val="24"/>
        </w:rPr>
        <w:t>e</w:t>
      </w:r>
      <w:r w:rsidRPr="00016DFC">
        <w:rPr>
          <w:rFonts w:ascii="Arial" w:eastAsia="Arial" w:hAnsi="Arial" w:cs="Arial"/>
          <w:spacing w:val="-1"/>
          <w:sz w:val="24"/>
          <w:szCs w:val="24"/>
        </w:rPr>
        <w:t>a</w:t>
      </w:r>
      <w:r w:rsidRPr="00016DFC">
        <w:rPr>
          <w:rFonts w:ascii="Arial" w:eastAsia="Arial" w:hAnsi="Arial" w:cs="Arial"/>
          <w:sz w:val="24"/>
          <w:szCs w:val="24"/>
        </w:rPr>
        <w:t>ch</w:t>
      </w:r>
      <w:r w:rsidRPr="00016DFC">
        <w:rPr>
          <w:rFonts w:ascii="Arial" w:eastAsia="Arial" w:hAnsi="Arial" w:cs="Arial"/>
          <w:spacing w:val="-1"/>
          <w:sz w:val="24"/>
          <w:szCs w:val="24"/>
        </w:rPr>
        <w:t>i</w:t>
      </w:r>
      <w:r w:rsidRPr="00016DFC">
        <w:rPr>
          <w:rFonts w:ascii="Arial" w:eastAsia="Arial" w:hAnsi="Arial" w:cs="Arial"/>
          <w:spacing w:val="-3"/>
          <w:sz w:val="24"/>
          <w:szCs w:val="24"/>
        </w:rPr>
        <w:t>n</w:t>
      </w:r>
      <w:r w:rsidRPr="00016DFC">
        <w:rPr>
          <w:rFonts w:ascii="Arial" w:eastAsia="Arial" w:hAnsi="Arial" w:cs="Arial"/>
          <w:sz w:val="24"/>
          <w:szCs w:val="24"/>
        </w:rPr>
        <w:t>g</w:t>
      </w:r>
      <w:r w:rsidRPr="00016DFC">
        <w:rPr>
          <w:rFonts w:ascii="Arial" w:eastAsia="Arial" w:hAnsi="Arial" w:cs="Arial"/>
          <w:spacing w:val="1"/>
          <w:sz w:val="24"/>
          <w:szCs w:val="24"/>
        </w:rPr>
        <w:t xml:space="preserve"> </w:t>
      </w:r>
      <w:r w:rsidRPr="00016DFC">
        <w:rPr>
          <w:rFonts w:ascii="Arial" w:eastAsia="Arial" w:hAnsi="Arial" w:cs="Arial"/>
          <w:sz w:val="24"/>
          <w:szCs w:val="24"/>
        </w:rPr>
        <w:t>su</w:t>
      </w:r>
      <w:r w:rsidRPr="00016DFC">
        <w:rPr>
          <w:rFonts w:ascii="Arial" w:eastAsia="Arial" w:hAnsi="Arial" w:cs="Arial"/>
          <w:spacing w:val="-1"/>
          <w:sz w:val="24"/>
          <w:szCs w:val="24"/>
        </w:rPr>
        <w:t>p</w:t>
      </w:r>
      <w:r w:rsidRPr="00016DFC">
        <w:rPr>
          <w:rFonts w:ascii="Arial" w:eastAsia="Arial" w:hAnsi="Arial" w:cs="Arial"/>
          <w:sz w:val="24"/>
          <w:szCs w:val="24"/>
        </w:rPr>
        <w:t>p</w:t>
      </w:r>
      <w:r w:rsidRPr="00016DFC">
        <w:rPr>
          <w:rFonts w:ascii="Arial" w:eastAsia="Arial" w:hAnsi="Arial" w:cs="Arial"/>
          <w:spacing w:val="-1"/>
          <w:sz w:val="24"/>
          <w:szCs w:val="24"/>
        </w:rPr>
        <w:t>o</w:t>
      </w:r>
      <w:r w:rsidRPr="00016DFC">
        <w:rPr>
          <w:rFonts w:ascii="Arial" w:eastAsia="Arial" w:hAnsi="Arial" w:cs="Arial"/>
          <w:spacing w:val="-2"/>
          <w:sz w:val="24"/>
          <w:szCs w:val="24"/>
        </w:rPr>
        <w:t>r</w:t>
      </w:r>
      <w:r w:rsidRPr="00016DFC">
        <w:rPr>
          <w:rFonts w:ascii="Arial" w:eastAsia="Arial" w:hAnsi="Arial" w:cs="Arial"/>
          <w:sz w:val="24"/>
          <w:szCs w:val="24"/>
        </w:rPr>
        <w:t>t</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z w:val="24"/>
          <w:szCs w:val="24"/>
        </w:rPr>
        <w:t>d</w:t>
      </w:r>
      <w:r w:rsidRPr="00016DFC">
        <w:rPr>
          <w:rFonts w:ascii="Arial" w:eastAsia="Arial" w:hAnsi="Arial" w:cs="Arial"/>
          <w:spacing w:val="-1"/>
          <w:sz w:val="24"/>
          <w:szCs w:val="24"/>
        </w:rPr>
        <w:t>eli</w:t>
      </w:r>
      <w:r w:rsidRPr="00016DFC">
        <w:rPr>
          <w:rFonts w:ascii="Arial" w:eastAsia="Arial" w:hAnsi="Arial" w:cs="Arial"/>
          <w:sz w:val="24"/>
          <w:szCs w:val="24"/>
        </w:rPr>
        <w:t>vered</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n</w:t>
      </w:r>
      <w:r w:rsidRPr="00016DFC">
        <w:rPr>
          <w:rFonts w:ascii="Arial" w:eastAsia="Arial" w:hAnsi="Arial" w:cs="Arial"/>
          <w:spacing w:val="-1"/>
          <w:sz w:val="24"/>
          <w:szCs w:val="24"/>
        </w:rPr>
        <w:t>di</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z w:val="24"/>
          <w:szCs w:val="24"/>
        </w:rPr>
        <w:t>d</w:t>
      </w:r>
      <w:r w:rsidRPr="00016DFC">
        <w:rPr>
          <w:rFonts w:ascii="Arial" w:eastAsia="Arial" w:hAnsi="Arial" w:cs="Arial"/>
          <w:spacing w:val="-1"/>
          <w:sz w:val="24"/>
          <w:szCs w:val="24"/>
        </w:rPr>
        <w:t>u</w:t>
      </w:r>
      <w:r w:rsidRPr="00016DFC">
        <w:rPr>
          <w:rFonts w:ascii="Arial" w:eastAsia="Arial" w:hAnsi="Arial" w:cs="Arial"/>
          <w:sz w:val="24"/>
          <w:szCs w:val="24"/>
        </w:rPr>
        <w:t>a</w:t>
      </w:r>
      <w:r w:rsidRPr="00016DFC">
        <w:rPr>
          <w:rFonts w:ascii="Arial" w:eastAsia="Arial" w:hAnsi="Arial" w:cs="Arial"/>
          <w:spacing w:val="1"/>
          <w:sz w:val="24"/>
          <w:szCs w:val="24"/>
        </w:rPr>
        <w:t>l</w:t>
      </w:r>
      <w:r w:rsidRPr="00016DFC">
        <w:rPr>
          <w:rFonts w:ascii="Arial" w:eastAsia="Arial" w:hAnsi="Arial" w:cs="Arial"/>
          <w:spacing w:val="-1"/>
          <w:sz w:val="24"/>
          <w:szCs w:val="24"/>
        </w:rPr>
        <w:t>l</w:t>
      </w:r>
      <w:r w:rsidRPr="00016DFC">
        <w:rPr>
          <w:rFonts w:ascii="Arial" w:eastAsia="Arial" w:hAnsi="Arial" w:cs="Arial"/>
          <w:sz w:val="24"/>
          <w:szCs w:val="24"/>
        </w:rPr>
        <w:t>y</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 in</w:t>
      </w:r>
      <w:r w:rsidRPr="00016DFC">
        <w:rPr>
          <w:rFonts w:ascii="Arial" w:eastAsia="Arial" w:hAnsi="Arial" w:cs="Arial"/>
          <w:spacing w:val="1"/>
          <w:sz w:val="24"/>
          <w:szCs w:val="24"/>
        </w:rPr>
        <w:t xml:space="preserve"> </w:t>
      </w:r>
      <w:r w:rsidRPr="00016DFC">
        <w:rPr>
          <w:rFonts w:ascii="Arial" w:eastAsia="Arial" w:hAnsi="Arial" w:cs="Arial"/>
          <w:spacing w:val="2"/>
          <w:sz w:val="24"/>
          <w:szCs w:val="24"/>
        </w:rPr>
        <w:t>g</w:t>
      </w:r>
      <w:r w:rsidRPr="00016DFC">
        <w:rPr>
          <w:rFonts w:ascii="Arial" w:eastAsia="Arial" w:hAnsi="Arial" w:cs="Arial"/>
          <w:spacing w:val="-2"/>
          <w:sz w:val="24"/>
          <w:szCs w:val="24"/>
        </w:rPr>
        <w:t>r</w:t>
      </w:r>
      <w:r w:rsidRPr="00016DFC">
        <w:rPr>
          <w:rFonts w:ascii="Arial" w:eastAsia="Arial" w:hAnsi="Arial" w:cs="Arial"/>
          <w:sz w:val="24"/>
          <w:szCs w:val="24"/>
        </w:rPr>
        <w:t>o</w:t>
      </w:r>
      <w:r w:rsidRPr="00016DFC">
        <w:rPr>
          <w:rFonts w:ascii="Arial" w:eastAsia="Arial" w:hAnsi="Arial" w:cs="Arial"/>
          <w:spacing w:val="-1"/>
          <w:sz w:val="24"/>
          <w:szCs w:val="24"/>
        </w:rPr>
        <w:t>u</w:t>
      </w:r>
      <w:r w:rsidRPr="00016DFC">
        <w:rPr>
          <w:rFonts w:ascii="Arial" w:eastAsia="Arial" w:hAnsi="Arial" w:cs="Arial"/>
          <w:sz w:val="24"/>
          <w:szCs w:val="24"/>
        </w:rPr>
        <w:t>ps)</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 co</w:t>
      </w:r>
      <w:r w:rsidRPr="00016DFC">
        <w:rPr>
          <w:rFonts w:ascii="Arial" w:eastAsia="Arial" w:hAnsi="Arial" w:cs="Arial"/>
          <w:spacing w:val="-2"/>
          <w:sz w:val="24"/>
          <w:szCs w:val="24"/>
        </w:rPr>
        <w:t>n</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n</w:t>
      </w:r>
      <w:r w:rsidRPr="00016DFC">
        <w:rPr>
          <w:rFonts w:ascii="Arial" w:eastAsia="Arial" w:hAnsi="Arial" w:cs="Arial"/>
          <w:spacing w:val="-1"/>
          <w:sz w:val="24"/>
          <w:szCs w:val="24"/>
        </w:rPr>
        <w:t>u</w:t>
      </w:r>
      <w:r w:rsidRPr="00016DFC">
        <w:rPr>
          <w:rFonts w:ascii="Arial" w:eastAsia="Arial" w:hAnsi="Arial" w:cs="Arial"/>
          <w:sz w:val="24"/>
          <w:szCs w:val="24"/>
        </w:rPr>
        <w:t>o</w:t>
      </w:r>
      <w:r w:rsidRPr="00016DFC">
        <w:rPr>
          <w:rFonts w:ascii="Arial" w:eastAsia="Arial" w:hAnsi="Arial" w:cs="Arial"/>
          <w:spacing w:val="-1"/>
          <w:sz w:val="24"/>
          <w:szCs w:val="24"/>
        </w:rPr>
        <w:t>u</w:t>
      </w:r>
      <w:r w:rsidRPr="00016DFC">
        <w:rPr>
          <w:rFonts w:ascii="Arial" w:eastAsia="Arial" w:hAnsi="Arial" w:cs="Arial"/>
          <w:sz w:val="24"/>
          <w:szCs w:val="24"/>
        </w:rPr>
        <w:t>s</w:t>
      </w:r>
      <w:r w:rsidRPr="00016DFC">
        <w:rPr>
          <w:rFonts w:ascii="Arial" w:eastAsia="Arial" w:hAnsi="Arial" w:cs="Arial"/>
          <w:spacing w:val="-1"/>
          <w:sz w:val="24"/>
          <w:szCs w:val="24"/>
        </w:rPr>
        <w:t>l</w:t>
      </w:r>
      <w:r w:rsidRPr="00016DFC">
        <w:rPr>
          <w:rFonts w:ascii="Arial" w:eastAsia="Arial" w:hAnsi="Arial" w:cs="Arial"/>
          <w:sz w:val="24"/>
          <w:szCs w:val="24"/>
        </w:rPr>
        <w:t>y</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hro</w:t>
      </w:r>
      <w:r w:rsidRPr="00016DFC">
        <w:rPr>
          <w:rFonts w:ascii="Arial" w:eastAsia="Arial" w:hAnsi="Arial" w:cs="Arial"/>
          <w:spacing w:val="-3"/>
          <w:sz w:val="24"/>
          <w:szCs w:val="24"/>
        </w:rPr>
        <w:t>u</w:t>
      </w:r>
      <w:r w:rsidRPr="00016DFC">
        <w:rPr>
          <w:rFonts w:ascii="Arial" w:eastAsia="Arial" w:hAnsi="Arial" w:cs="Arial"/>
          <w:spacing w:val="2"/>
          <w:sz w:val="24"/>
          <w:szCs w:val="24"/>
        </w:rPr>
        <w:t>g</w:t>
      </w:r>
      <w:r w:rsidRPr="00016DFC">
        <w:rPr>
          <w:rFonts w:ascii="Arial" w:eastAsia="Arial" w:hAnsi="Arial" w:cs="Arial"/>
          <w:sz w:val="24"/>
          <w:szCs w:val="24"/>
        </w:rPr>
        <w:t>h</w:t>
      </w:r>
      <w:r w:rsidR="00C9193C">
        <w:rPr>
          <w:rFonts w:ascii="Arial" w:eastAsia="Arial" w:hAnsi="Arial" w:cs="Arial"/>
          <w:sz w:val="24"/>
          <w:szCs w:val="24"/>
        </w:rPr>
        <w:t>:</w:t>
      </w:r>
      <w:r w:rsidRPr="00016DFC">
        <w:rPr>
          <w:rFonts w:ascii="Arial" w:eastAsia="Arial" w:hAnsi="Arial" w:cs="Arial"/>
          <w:sz w:val="24"/>
          <w:szCs w:val="24"/>
        </w:rPr>
        <w:t xml:space="preserve"> </w:t>
      </w:r>
    </w:p>
    <w:p w14:paraId="34CE0A41" w14:textId="77777777" w:rsidR="00016DFC" w:rsidRDefault="00016DFC" w:rsidP="00D972B9">
      <w:pPr>
        <w:spacing w:before="84" w:line="240" w:lineRule="exact"/>
        <w:ind w:right="64"/>
        <w:jc w:val="both"/>
        <w:rPr>
          <w:rFonts w:ascii="Arial" w:eastAsia="Arial" w:hAnsi="Arial" w:cs="Arial"/>
          <w:spacing w:val="-1"/>
          <w:sz w:val="24"/>
          <w:szCs w:val="24"/>
        </w:rPr>
      </w:pPr>
    </w:p>
    <w:p w14:paraId="0A3CD90A" w14:textId="77777777" w:rsidR="000E4F21" w:rsidRDefault="009D107E" w:rsidP="009D107E">
      <w:pPr>
        <w:numPr>
          <w:ilvl w:val="0"/>
          <w:numId w:val="7"/>
        </w:numPr>
        <w:spacing w:before="84" w:line="240" w:lineRule="exact"/>
        <w:ind w:right="64"/>
        <w:jc w:val="both"/>
        <w:rPr>
          <w:rFonts w:ascii="Arial" w:eastAsia="Arial" w:hAnsi="Arial" w:cs="Arial"/>
          <w:sz w:val="24"/>
          <w:szCs w:val="24"/>
        </w:rPr>
      </w:pPr>
      <w:r>
        <w:rPr>
          <w:rFonts w:ascii="Arial" w:eastAsia="Arial" w:hAnsi="Arial" w:cs="Arial"/>
          <w:spacing w:val="-1"/>
          <w:sz w:val="24"/>
          <w:szCs w:val="24"/>
        </w:rPr>
        <w:t>s</w:t>
      </w:r>
      <w:r w:rsidR="0053674A" w:rsidRPr="00016DFC">
        <w:rPr>
          <w:rFonts w:ascii="Arial" w:eastAsia="Arial" w:hAnsi="Arial" w:cs="Arial"/>
          <w:sz w:val="24"/>
          <w:szCs w:val="24"/>
        </w:rPr>
        <w:t>u</w:t>
      </w:r>
      <w:r w:rsidR="0053674A" w:rsidRPr="00016DFC">
        <w:rPr>
          <w:rFonts w:ascii="Arial" w:eastAsia="Arial" w:hAnsi="Arial" w:cs="Arial"/>
          <w:spacing w:val="-1"/>
          <w:sz w:val="24"/>
          <w:szCs w:val="24"/>
        </w:rPr>
        <w:t>p</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o</w:t>
      </w:r>
      <w:r w:rsidR="0053674A" w:rsidRPr="00016DFC">
        <w:rPr>
          <w:rFonts w:ascii="Arial" w:eastAsia="Arial" w:hAnsi="Arial" w:cs="Arial"/>
          <w:spacing w:val="1"/>
          <w:sz w:val="24"/>
          <w:szCs w:val="24"/>
        </w:rPr>
        <w:t>rt</w:t>
      </w:r>
      <w:r w:rsidR="0053674A" w:rsidRPr="00016DFC">
        <w:rPr>
          <w:rFonts w:ascii="Arial" w:eastAsia="Arial" w:hAnsi="Arial" w:cs="Arial"/>
          <w:spacing w:val="-1"/>
          <w:sz w:val="24"/>
          <w:szCs w:val="24"/>
        </w:rPr>
        <w:t>i</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g</w:t>
      </w:r>
      <w:r w:rsidR="0053674A" w:rsidRPr="00016DFC">
        <w:rPr>
          <w:rFonts w:ascii="Arial" w:eastAsia="Arial" w:hAnsi="Arial" w:cs="Arial"/>
          <w:spacing w:val="3"/>
          <w:sz w:val="24"/>
          <w:szCs w:val="24"/>
        </w:rPr>
        <w:t xml:space="preserve"> </w:t>
      </w:r>
      <w:r w:rsidR="0053674A" w:rsidRPr="00016DFC">
        <w:rPr>
          <w:rFonts w:ascii="Arial" w:eastAsia="Arial" w:hAnsi="Arial" w:cs="Arial"/>
          <w:sz w:val="24"/>
          <w:szCs w:val="24"/>
        </w:rPr>
        <w:t>a</w:t>
      </w:r>
      <w:r w:rsidR="000E4F21">
        <w:rPr>
          <w:rFonts w:ascii="Arial" w:eastAsia="Arial" w:hAnsi="Arial" w:cs="Arial"/>
          <w:sz w:val="24"/>
          <w:szCs w:val="24"/>
        </w:rPr>
        <w:t xml:space="preserve"> multi-sensory approach to all teaching and learning activities</w:t>
      </w:r>
    </w:p>
    <w:p w14:paraId="4AE84211" w14:textId="77777777" w:rsidR="008708CA" w:rsidRDefault="008708CA" w:rsidP="008708CA">
      <w:pPr>
        <w:spacing w:before="84" w:line="240" w:lineRule="exact"/>
        <w:ind w:left="720" w:right="64"/>
        <w:jc w:val="both"/>
        <w:rPr>
          <w:rFonts w:ascii="Arial" w:eastAsia="Arial" w:hAnsi="Arial" w:cs="Arial"/>
          <w:sz w:val="24"/>
          <w:szCs w:val="24"/>
        </w:rPr>
      </w:pPr>
    </w:p>
    <w:p w14:paraId="62EBF3C5" w14:textId="77777777" w:rsidR="00AD11D8" w:rsidRDefault="00AD11D8" w:rsidP="00AD11D8">
      <w:pPr>
        <w:spacing w:before="84" w:line="240" w:lineRule="exact"/>
        <w:ind w:left="720" w:right="64"/>
        <w:jc w:val="both"/>
        <w:rPr>
          <w:rFonts w:ascii="Arial" w:eastAsia="Arial" w:hAnsi="Arial" w:cs="Arial"/>
          <w:sz w:val="24"/>
          <w:szCs w:val="24"/>
        </w:rPr>
      </w:pPr>
    </w:p>
    <w:p w14:paraId="3F8E15EA" w14:textId="77777777" w:rsidR="000E4F21" w:rsidRDefault="00AD11D8" w:rsidP="00AD11D8">
      <w:pPr>
        <w:numPr>
          <w:ilvl w:val="0"/>
          <w:numId w:val="7"/>
        </w:numPr>
        <w:spacing w:before="84" w:line="240" w:lineRule="exact"/>
        <w:ind w:right="64"/>
        <w:jc w:val="both"/>
        <w:rPr>
          <w:rFonts w:ascii="Arial" w:eastAsia="Arial" w:hAnsi="Arial" w:cs="Arial"/>
          <w:sz w:val="24"/>
          <w:szCs w:val="24"/>
        </w:rPr>
      </w:pPr>
      <w:r w:rsidRPr="00AD11D8">
        <w:rPr>
          <w:rFonts w:ascii="Arial" w:eastAsia="Arial" w:hAnsi="Arial" w:cs="Arial"/>
          <w:sz w:val="24"/>
          <w:szCs w:val="24"/>
        </w:rPr>
        <w:t>providing opportunities to engage in immersive, enjoyable and purposeful activity</w:t>
      </w:r>
    </w:p>
    <w:p w14:paraId="6D98A12B" w14:textId="77777777" w:rsidR="00883CE8" w:rsidRPr="00016DFC" w:rsidRDefault="00883CE8" w:rsidP="00016DFC">
      <w:pPr>
        <w:spacing w:before="10" w:line="240" w:lineRule="exact"/>
        <w:jc w:val="both"/>
        <w:rPr>
          <w:rFonts w:ascii="Arial" w:hAnsi="Arial" w:cs="Arial"/>
          <w:sz w:val="24"/>
          <w:szCs w:val="24"/>
        </w:rPr>
      </w:pPr>
    </w:p>
    <w:p w14:paraId="3E2B7F6F" w14:textId="77777777" w:rsidR="000E4F21" w:rsidRDefault="000E4F21" w:rsidP="009D107E">
      <w:pPr>
        <w:numPr>
          <w:ilvl w:val="0"/>
          <w:numId w:val="7"/>
        </w:numPr>
        <w:jc w:val="both"/>
        <w:rPr>
          <w:rFonts w:ascii="Arial" w:eastAsia="Arial" w:hAnsi="Arial" w:cs="Arial"/>
          <w:sz w:val="24"/>
          <w:szCs w:val="24"/>
        </w:rPr>
      </w:pPr>
      <w:r>
        <w:rPr>
          <w:rFonts w:ascii="Arial" w:eastAsia="Arial" w:hAnsi="Arial" w:cs="Arial"/>
          <w:sz w:val="24"/>
          <w:szCs w:val="24"/>
        </w:rPr>
        <w:t>using ICT to promote social communication</w:t>
      </w:r>
    </w:p>
    <w:p w14:paraId="2946DB82" w14:textId="77777777" w:rsidR="00C9193C" w:rsidRDefault="00C9193C" w:rsidP="00C9193C">
      <w:pPr>
        <w:pStyle w:val="ListParagraph"/>
        <w:rPr>
          <w:rFonts w:ascii="Arial" w:eastAsia="Arial" w:hAnsi="Arial" w:cs="Arial"/>
          <w:sz w:val="24"/>
          <w:szCs w:val="24"/>
        </w:rPr>
      </w:pPr>
    </w:p>
    <w:p w14:paraId="4057884D" w14:textId="77777777" w:rsidR="00C9193C" w:rsidRDefault="00C9193C" w:rsidP="009D107E">
      <w:pPr>
        <w:numPr>
          <w:ilvl w:val="0"/>
          <w:numId w:val="7"/>
        </w:numPr>
        <w:jc w:val="both"/>
        <w:rPr>
          <w:rFonts w:ascii="Arial" w:eastAsia="Arial" w:hAnsi="Arial" w:cs="Arial"/>
          <w:sz w:val="24"/>
          <w:szCs w:val="24"/>
        </w:rPr>
      </w:pPr>
      <w:r>
        <w:rPr>
          <w:rFonts w:ascii="Arial" w:eastAsia="Arial" w:hAnsi="Arial" w:cs="Arial"/>
          <w:sz w:val="24"/>
          <w:szCs w:val="24"/>
        </w:rPr>
        <w:t>developing a systematic approach to social skills learning</w:t>
      </w:r>
    </w:p>
    <w:p w14:paraId="5997CC1D" w14:textId="77777777" w:rsidR="00AD11D8" w:rsidRDefault="00AD11D8" w:rsidP="00AD11D8">
      <w:pPr>
        <w:pStyle w:val="ListParagraph"/>
        <w:rPr>
          <w:rFonts w:ascii="Arial" w:eastAsia="Arial" w:hAnsi="Arial" w:cs="Arial"/>
          <w:sz w:val="24"/>
          <w:szCs w:val="24"/>
        </w:rPr>
      </w:pPr>
    </w:p>
    <w:p w14:paraId="153060D0" w14:textId="77777777" w:rsidR="00883CE8" w:rsidRPr="00016DFC" w:rsidRDefault="009D107E" w:rsidP="009D107E">
      <w:pPr>
        <w:numPr>
          <w:ilvl w:val="0"/>
          <w:numId w:val="7"/>
        </w:numPr>
        <w:ind w:right="64"/>
        <w:jc w:val="both"/>
        <w:rPr>
          <w:rFonts w:ascii="Arial" w:eastAsia="Arial" w:hAnsi="Arial" w:cs="Arial"/>
          <w:spacing w:val="-1"/>
          <w:sz w:val="24"/>
          <w:szCs w:val="24"/>
        </w:rPr>
      </w:pPr>
      <w:r>
        <w:rPr>
          <w:rFonts w:ascii="Arial" w:eastAsia="Arial" w:hAnsi="Arial" w:cs="Arial"/>
          <w:spacing w:val="-1"/>
          <w:sz w:val="24"/>
          <w:szCs w:val="24"/>
        </w:rPr>
        <w:t>c</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w:t>
      </w:r>
      <w:r w:rsidR="0053674A" w:rsidRPr="00016DFC">
        <w:rPr>
          <w:rFonts w:ascii="Arial" w:eastAsia="Arial" w:hAnsi="Arial" w:cs="Arial"/>
          <w:spacing w:val="1"/>
          <w:sz w:val="24"/>
          <w:szCs w:val="24"/>
        </w:rPr>
        <w:t>tr</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b</w:t>
      </w:r>
      <w:r w:rsidR="0053674A" w:rsidRPr="00016DFC">
        <w:rPr>
          <w:rFonts w:ascii="Arial" w:eastAsia="Arial" w:hAnsi="Arial" w:cs="Arial"/>
          <w:spacing w:val="-1"/>
          <w:sz w:val="24"/>
          <w:szCs w:val="24"/>
        </w:rPr>
        <w:t>u</w:t>
      </w:r>
      <w:r w:rsidR="0053674A" w:rsidRPr="00016DFC">
        <w:rPr>
          <w:rFonts w:ascii="Arial" w:eastAsia="Arial" w:hAnsi="Arial" w:cs="Arial"/>
          <w:spacing w:val="1"/>
          <w:sz w:val="24"/>
          <w:szCs w:val="24"/>
        </w:rPr>
        <w:t>t</w:t>
      </w:r>
      <w:r>
        <w:rPr>
          <w:rFonts w:ascii="Arial" w:eastAsia="Arial" w:hAnsi="Arial" w:cs="Arial"/>
          <w:spacing w:val="1"/>
          <w:sz w:val="24"/>
          <w:szCs w:val="24"/>
        </w:rPr>
        <w:t>ing</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ass</w:t>
      </w:r>
      <w:r w:rsidR="0053674A" w:rsidRPr="00016DFC">
        <w:rPr>
          <w:rFonts w:ascii="Arial" w:eastAsia="Arial" w:hAnsi="Arial" w:cs="Arial"/>
          <w:spacing w:val="-1"/>
          <w:sz w:val="24"/>
          <w:szCs w:val="24"/>
        </w:rPr>
        <w:t>e</w:t>
      </w:r>
      <w:r w:rsidR="0053674A" w:rsidRPr="00016DFC">
        <w:rPr>
          <w:rFonts w:ascii="Arial" w:eastAsia="Arial" w:hAnsi="Arial" w:cs="Arial"/>
          <w:sz w:val="24"/>
          <w:szCs w:val="24"/>
        </w:rPr>
        <w:t>s</w:t>
      </w:r>
      <w:r w:rsidR="0053674A" w:rsidRPr="00016DFC">
        <w:rPr>
          <w:rFonts w:ascii="Arial" w:eastAsia="Arial" w:hAnsi="Arial" w:cs="Arial"/>
          <w:spacing w:val="-2"/>
          <w:sz w:val="24"/>
          <w:szCs w:val="24"/>
        </w:rPr>
        <w:t>s</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 xml:space="preserve">t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il</w:t>
      </w:r>
      <w:r w:rsidR="0053674A" w:rsidRPr="00016DFC">
        <w:rPr>
          <w:rFonts w:ascii="Arial" w:eastAsia="Arial" w:hAnsi="Arial" w:cs="Arial"/>
          <w:sz w:val="24"/>
          <w:szCs w:val="24"/>
        </w:rPr>
        <w:t xml:space="preserve">s’ </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a</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g</w:t>
      </w:r>
    </w:p>
    <w:p w14:paraId="110FFD37" w14:textId="77777777" w:rsidR="00CD5B7E" w:rsidRPr="00016DFC" w:rsidRDefault="00CD5B7E" w:rsidP="009D107E">
      <w:pPr>
        <w:ind w:right="64"/>
        <w:jc w:val="both"/>
        <w:rPr>
          <w:rFonts w:ascii="Arial" w:hAnsi="Arial" w:cs="Arial"/>
          <w:sz w:val="24"/>
          <w:szCs w:val="24"/>
        </w:rPr>
      </w:pPr>
    </w:p>
    <w:p w14:paraId="0F20AE46" w14:textId="2280FF15" w:rsidR="00883CE8" w:rsidRPr="00016DFC" w:rsidRDefault="009D107E" w:rsidP="009D107E">
      <w:pPr>
        <w:numPr>
          <w:ilvl w:val="0"/>
          <w:numId w:val="7"/>
        </w:numPr>
        <w:spacing w:line="240" w:lineRule="exact"/>
        <w:ind w:right="64"/>
        <w:jc w:val="both"/>
        <w:rPr>
          <w:rFonts w:ascii="Arial" w:eastAsia="Arial" w:hAnsi="Arial" w:cs="Arial"/>
          <w:sz w:val="24"/>
          <w:szCs w:val="24"/>
        </w:rPr>
      </w:pPr>
      <w:r>
        <w:rPr>
          <w:rFonts w:ascii="Arial" w:eastAsia="Arial" w:hAnsi="Arial" w:cs="Arial"/>
          <w:spacing w:val="-1"/>
          <w:sz w:val="24"/>
          <w:szCs w:val="24"/>
        </w:rPr>
        <w:t>c</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w:t>
      </w:r>
      <w:r w:rsidR="0053674A" w:rsidRPr="00016DFC">
        <w:rPr>
          <w:rFonts w:ascii="Arial" w:eastAsia="Arial" w:hAnsi="Arial" w:cs="Arial"/>
          <w:spacing w:val="1"/>
          <w:sz w:val="24"/>
          <w:szCs w:val="24"/>
        </w:rPr>
        <w:t>tr</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b</w:t>
      </w:r>
      <w:r w:rsidR="0053674A" w:rsidRPr="00016DFC">
        <w:rPr>
          <w:rFonts w:ascii="Arial" w:eastAsia="Arial" w:hAnsi="Arial" w:cs="Arial"/>
          <w:spacing w:val="-1"/>
          <w:sz w:val="24"/>
          <w:szCs w:val="24"/>
        </w:rPr>
        <w:t>u</w:t>
      </w:r>
      <w:r w:rsidR="0053674A" w:rsidRPr="00016DFC">
        <w:rPr>
          <w:rFonts w:ascii="Arial" w:eastAsia="Arial" w:hAnsi="Arial" w:cs="Arial"/>
          <w:spacing w:val="1"/>
          <w:sz w:val="24"/>
          <w:szCs w:val="24"/>
        </w:rPr>
        <w:t>t</w:t>
      </w:r>
      <w:r>
        <w:rPr>
          <w:rFonts w:ascii="Arial" w:eastAsia="Arial" w:hAnsi="Arial" w:cs="Arial"/>
          <w:sz w:val="24"/>
          <w:szCs w:val="24"/>
        </w:rPr>
        <w:t>ing</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e</w:t>
      </w:r>
      <w:r w:rsidR="0053674A" w:rsidRPr="00016DFC">
        <w:rPr>
          <w:rFonts w:ascii="Arial" w:eastAsia="Arial" w:hAnsi="Arial" w:cs="Arial"/>
          <w:spacing w:val="-2"/>
          <w:sz w:val="24"/>
          <w:szCs w:val="24"/>
        </w:rPr>
        <w:t>m</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n</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ati</w:t>
      </w:r>
      <w:r w:rsidR="0053674A" w:rsidRPr="00016DFC">
        <w:rPr>
          <w:rFonts w:ascii="Arial" w:eastAsia="Arial" w:hAnsi="Arial" w:cs="Arial"/>
          <w:spacing w:val="-1"/>
          <w:sz w:val="24"/>
          <w:szCs w:val="24"/>
        </w:rPr>
        <w:t>o</w:t>
      </w:r>
      <w:r w:rsidR="0053674A" w:rsidRPr="00016DFC">
        <w:rPr>
          <w:rFonts w:ascii="Arial" w:eastAsia="Arial" w:hAnsi="Arial" w:cs="Arial"/>
          <w:sz w:val="24"/>
          <w:szCs w:val="24"/>
        </w:rPr>
        <w:t xml:space="preserve">n </w:t>
      </w:r>
      <w:r w:rsidR="0053674A" w:rsidRPr="00016DFC">
        <w:rPr>
          <w:rFonts w:ascii="Arial" w:eastAsia="Arial" w:hAnsi="Arial" w:cs="Arial"/>
          <w:spacing w:val="-2"/>
          <w:sz w:val="24"/>
          <w:szCs w:val="24"/>
        </w:rPr>
        <w:t>o</w:t>
      </w:r>
      <w:r w:rsidR="0053674A" w:rsidRPr="00016DFC">
        <w:rPr>
          <w:rFonts w:ascii="Arial" w:eastAsia="Arial" w:hAnsi="Arial" w:cs="Arial"/>
          <w:sz w:val="24"/>
          <w:szCs w:val="24"/>
        </w:rPr>
        <w:t xml:space="preserve">f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3"/>
          <w:sz w:val="24"/>
          <w:szCs w:val="24"/>
        </w:rPr>
        <w:t xml:space="preserve"> </w:t>
      </w:r>
      <w:r w:rsidR="3801C51F">
        <w:rPr>
          <w:rFonts w:ascii="Arial" w:eastAsia="Arial" w:hAnsi="Arial" w:cs="Arial"/>
          <w:spacing w:val="-1"/>
          <w:sz w:val="24"/>
          <w:szCs w:val="24"/>
        </w:rPr>
        <w:t>National C</w:t>
      </w:r>
      <w:r w:rsidR="000A22F6">
        <w:rPr>
          <w:rFonts w:ascii="Arial" w:eastAsia="Arial" w:hAnsi="Arial" w:cs="Arial"/>
          <w:spacing w:val="-1"/>
          <w:sz w:val="24"/>
          <w:szCs w:val="24"/>
        </w:rPr>
        <w:t>urriculum</w:t>
      </w:r>
      <w:r w:rsidR="00D121A0">
        <w:rPr>
          <w:rFonts w:ascii="Arial" w:eastAsia="Arial" w:hAnsi="Arial" w:cs="Arial"/>
          <w:sz w:val="24"/>
          <w:szCs w:val="24"/>
        </w:rPr>
        <w:t xml:space="preserve"> </w:t>
      </w:r>
      <w:r w:rsidR="0053674A" w:rsidRPr="00016DFC">
        <w:rPr>
          <w:rFonts w:ascii="Arial" w:eastAsia="Arial" w:hAnsi="Arial" w:cs="Arial"/>
          <w:spacing w:val="-3"/>
          <w:sz w:val="24"/>
          <w:szCs w:val="24"/>
        </w:rPr>
        <w:t>a</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d</w:t>
      </w:r>
      <w:r w:rsidR="0053674A" w:rsidRPr="00016DFC">
        <w:rPr>
          <w:rFonts w:ascii="Arial" w:eastAsia="Arial" w:hAnsi="Arial" w:cs="Arial"/>
          <w:spacing w:val="1"/>
          <w:sz w:val="24"/>
          <w:szCs w:val="24"/>
        </w:rPr>
        <w:t>/</w:t>
      </w:r>
      <w:r w:rsidR="0053674A" w:rsidRPr="00016DFC">
        <w:rPr>
          <w:rFonts w:ascii="Arial" w:eastAsia="Arial" w:hAnsi="Arial" w:cs="Arial"/>
          <w:sz w:val="24"/>
          <w:szCs w:val="24"/>
        </w:rPr>
        <w:t>or</w:t>
      </w:r>
      <w:r w:rsidR="00D121A0">
        <w:rPr>
          <w:rFonts w:ascii="Arial" w:eastAsia="Arial" w:hAnsi="Arial" w:cs="Arial"/>
          <w:spacing w:val="-1"/>
          <w:sz w:val="24"/>
          <w:szCs w:val="24"/>
        </w:rPr>
        <w:t xml:space="preserve"> </w:t>
      </w:r>
      <w:r w:rsidR="0053674A" w:rsidRPr="00016DFC">
        <w:rPr>
          <w:rFonts w:ascii="Arial" w:eastAsia="Arial" w:hAnsi="Arial" w:cs="Arial"/>
          <w:sz w:val="24"/>
          <w:szCs w:val="24"/>
        </w:rPr>
        <w:t>sp</w:t>
      </w:r>
      <w:r w:rsidR="0053674A" w:rsidRPr="00016DFC">
        <w:rPr>
          <w:rFonts w:ascii="Arial" w:eastAsia="Arial" w:hAnsi="Arial" w:cs="Arial"/>
          <w:spacing w:val="-1"/>
          <w:sz w:val="24"/>
          <w:szCs w:val="24"/>
        </w:rPr>
        <w:t>e</w:t>
      </w:r>
      <w:r w:rsidR="0053674A" w:rsidRPr="00016DFC">
        <w:rPr>
          <w:rFonts w:ascii="Arial" w:eastAsia="Arial" w:hAnsi="Arial" w:cs="Arial"/>
          <w:sz w:val="24"/>
          <w:szCs w:val="24"/>
        </w:rPr>
        <w:t>c</w:t>
      </w:r>
      <w:r w:rsidR="0053674A" w:rsidRPr="00016DFC">
        <w:rPr>
          <w:rFonts w:ascii="Arial" w:eastAsia="Arial" w:hAnsi="Arial" w:cs="Arial"/>
          <w:spacing w:val="-3"/>
          <w:sz w:val="24"/>
          <w:szCs w:val="24"/>
        </w:rPr>
        <w:t>i</w:t>
      </w:r>
      <w:r w:rsidR="0053674A" w:rsidRPr="00016DFC">
        <w:rPr>
          <w:rFonts w:ascii="Arial" w:eastAsia="Arial" w:hAnsi="Arial" w:cs="Arial"/>
          <w:spacing w:val="3"/>
          <w:sz w:val="24"/>
          <w:szCs w:val="24"/>
        </w:rPr>
        <w:t>f</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c</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di</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al 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l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a</w:t>
      </w:r>
      <w:r w:rsidR="0053674A" w:rsidRPr="00016DFC">
        <w:rPr>
          <w:rFonts w:ascii="Arial" w:eastAsia="Arial" w:hAnsi="Arial" w:cs="Arial"/>
          <w:spacing w:val="-2"/>
          <w:sz w:val="24"/>
          <w:szCs w:val="24"/>
        </w:rPr>
        <w:t>r</w:t>
      </w:r>
      <w:r w:rsidR="0053674A" w:rsidRPr="00016DFC">
        <w:rPr>
          <w:rFonts w:ascii="Arial" w:eastAsia="Arial" w:hAnsi="Arial" w:cs="Arial"/>
          <w:spacing w:val="2"/>
          <w:sz w:val="24"/>
          <w:szCs w:val="24"/>
        </w:rPr>
        <w:t>g</w:t>
      </w:r>
      <w:r w:rsidR="0053674A" w:rsidRPr="00016DFC">
        <w:rPr>
          <w:rFonts w:ascii="Arial" w:eastAsia="Arial" w:hAnsi="Arial" w:cs="Arial"/>
          <w:sz w:val="24"/>
          <w:szCs w:val="24"/>
        </w:rPr>
        <w:t xml:space="preserve">ets </w:t>
      </w:r>
    </w:p>
    <w:p w14:paraId="6B699379" w14:textId="77777777" w:rsidR="00883CE8" w:rsidRPr="00016DFC" w:rsidRDefault="00883CE8" w:rsidP="009D107E">
      <w:pPr>
        <w:spacing w:before="10" w:line="240" w:lineRule="exact"/>
        <w:ind w:right="64"/>
        <w:jc w:val="both"/>
        <w:rPr>
          <w:rFonts w:ascii="Arial" w:hAnsi="Arial" w:cs="Arial"/>
          <w:sz w:val="24"/>
          <w:szCs w:val="24"/>
        </w:rPr>
      </w:pPr>
    </w:p>
    <w:p w14:paraId="71FF3C9B" w14:textId="77777777" w:rsidR="00883CE8" w:rsidRPr="009D107E" w:rsidRDefault="009D107E" w:rsidP="009D107E">
      <w:pPr>
        <w:numPr>
          <w:ilvl w:val="0"/>
          <w:numId w:val="7"/>
        </w:numPr>
        <w:spacing w:line="240" w:lineRule="exact"/>
        <w:ind w:right="64"/>
        <w:jc w:val="both"/>
        <w:rPr>
          <w:rFonts w:ascii="Arial" w:eastAsia="Arial" w:hAnsi="Arial" w:cs="Arial"/>
          <w:sz w:val="24"/>
          <w:szCs w:val="24"/>
        </w:rPr>
      </w:pPr>
      <w:r w:rsidRPr="009D107E">
        <w:rPr>
          <w:rFonts w:ascii="Arial" w:eastAsia="Arial" w:hAnsi="Arial" w:cs="Arial"/>
          <w:sz w:val="24"/>
          <w:szCs w:val="24"/>
        </w:rPr>
        <w:t>p</w:t>
      </w:r>
      <w:r w:rsidR="0053674A" w:rsidRPr="009D107E">
        <w:rPr>
          <w:rFonts w:ascii="Arial" w:eastAsia="Arial" w:hAnsi="Arial" w:cs="Arial"/>
          <w:sz w:val="24"/>
          <w:szCs w:val="24"/>
        </w:rPr>
        <w:t>r</w:t>
      </w:r>
      <w:r w:rsidR="0053674A" w:rsidRPr="009D107E">
        <w:rPr>
          <w:rFonts w:ascii="Arial" w:eastAsia="Arial" w:hAnsi="Arial" w:cs="Arial"/>
          <w:spacing w:val="-2"/>
          <w:sz w:val="24"/>
          <w:szCs w:val="24"/>
        </w:rPr>
        <w:t>o</w:t>
      </w:r>
      <w:r w:rsidR="0053674A" w:rsidRPr="009D107E">
        <w:rPr>
          <w:rFonts w:ascii="Arial" w:eastAsia="Arial" w:hAnsi="Arial" w:cs="Arial"/>
          <w:spacing w:val="1"/>
          <w:sz w:val="24"/>
          <w:szCs w:val="24"/>
        </w:rPr>
        <w:t>m</w:t>
      </w:r>
      <w:r w:rsidR="0053674A" w:rsidRPr="009D107E">
        <w:rPr>
          <w:rFonts w:ascii="Arial" w:eastAsia="Arial" w:hAnsi="Arial" w:cs="Arial"/>
          <w:sz w:val="24"/>
          <w:szCs w:val="24"/>
        </w:rPr>
        <w:t>ot</w:t>
      </w:r>
      <w:r w:rsidRPr="009D107E">
        <w:rPr>
          <w:rFonts w:ascii="Arial" w:eastAsia="Arial" w:hAnsi="Arial" w:cs="Arial"/>
          <w:sz w:val="24"/>
          <w:szCs w:val="24"/>
        </w:rPr>
        <w:t>ing</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p</w:t>
      </w:r>
      <w:r w:rsidR="0053674A" w:rsidRPr="009D107E">
        <w:rPr>
          <w:rFonts w:ascii="Arial" w:eastAsia="Arial" w:hAnsi="Arial" w:cs="Arial"/>
          <w:spacing w:val="-1"/>
          <w:sz w:val="24"/>
          <w:szCs w:val="24"/>
        </w:rPr>
        <w:t>u</w:t>
      </w:r>
      <w:r w:rsidR="0053674A" w:rsidRPr="009D107E">
        <w:rPr>
          <w:rFonts w:ascii="Arial" w:eastAsia="Arial" w:hAnsi="Arial" w:cs="Arial"/>
          <w:sz w:val="24"/>
          <w:szCs w:val="24"/>
        </w:rPr>
        <w:t>p</w:t>
      </w:r>
      <w:r w:rsidR="0053674A" w:rsidRPr="009D107E">
        <w:rPr>
          <w:rFonts w:ascii="Arial" w:eastAsia="Arial" w:hAnsi="Arial" w:cs="Arial"/>
          <w:spacing w:val="-1"/>
          <w:sz w:val="24"/>
          <w:szCs w:val="24"/>
        </w:rPr>
        <w:t>il</w:t>
      </w:r>
      <w:r w:rsidR="006A7C87">
        <w:rPr>
          <w:rFonts w:ascii="Arial" w:eastAsia="Arial" w:hAnsi="Arial" w:cs="Arial"/>
          <w:spacing w:val="-1"/>
          <w:sz w:val="24"/>
          <w:szCs w:val="24"/>
        </w:rPr>
        <w:t>’</w:t>
      </w:r>
      <w:r w:rsidR="0053674A" w:rsidRPr="009D107E">
        <w:rPr>
          <w:rFonts w:ascii="Arial" w:eastAsia="Arial" w:hAnsi="Arial" w:cs="Arial"/>
          <w:sz w:val="24"/>
          <w:szCs w:val="24"/>
        </w:rPr>
        <w:t>s</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ac</w:t>
      </w:r>
      <w:r w:rsidR="0053674A" w:rsidRPr="009D107E">
        <w:rPr>
          <w:rFonts w:ascii="Arial" w:eastAsia="Arial" w:hAnsi="Arial" w:cs="Arial"/>
          <w:spacing w:val="-1"/>
          <w:sz w:val="24"/>
          <w:szCs w:val="24"/>
        </w:rPr>
        <w:t>a</w:t>
      </w:r>
      <w:r w:rsidR="0053674A" w:rsidRPr="009D107E">
        <w:rPr>
          <w:rFonts w:ascii="Arial" w:eastAsia="Arial" w:hAnsi="Arial" w:cs="Arial"/>
          <w:sz w:val="24"/>
          <w:szCs w:val="24"/>
        </w:rPr>
        <w:t>d</w:t>
      </w:r>
      <w:r w:rsidR="0053674A" w:rsidRPr="009D107E">
        <w:rPr>
          <w:rFonts w:ascii="Arial" w:eastAsia="Arial" w:hAnsi="Arial" w:cs="Arial"/>
          <w:spacing w:val="-3"/>
          <w:sz w:val="24"/>
          <w:szCs w:val="24"/>
        </w:rPr>
        <w:t>e</w:t>
      </w:r>
      <w:r w:rsidR="0053674A" w:rsidRPr="009D107E">
        <w:rPr>
          <w:rFonts w:ascii="Arial" w:eastAsia="Arial" w:hAnsi="Arial" w:cs="Arial"/>
          <w:spacing w:val="1"/>
          <w:sz w:val="24"/>
          <w:szCs w:val="24"/>
        </w:rPr>
        <w:t>m</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c, soc</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al a</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 xml:space="preserve">d </w:t>
      </w:r>
      <w:r w:rsidR="0053674A" w:rsidRPr="009D107E">
        <w:rPr>
          <w:rFonts w:ascii="Arial" w:eastAsia="Arial" w:hAnsi="Arial" w:cs="Arial"/>
          <w:spacing w:val="-2"/>
          <w:sz w:val="24"/>
          <w:szCs w:val="24"/>
        </w:rPr>
        <w:t>e</w:t>
      </w:r>
      <w:r w:rsidR="0053674A" w:rsidRPr="009D107E">
        <w:rPr>
          <w:rFonts w:ascii="Arial" w:eastAsia="Arial" w:hAnsi="Arial" w:cs="Arial"/>
          <w:spacing w:val="1"/>
          <w:sz w:val="24"/>
          <w:szCs w:val="24"/>
        </w:rPr>
        <w:t>m</w:t>
      </w:r>
      <w:r w:rsidR="0053674A" w:rsidRPr="009D107E">
        <w:rPr>
          <w:rFonts w:ascii="Arial" w:eastAsia="Arial" w:hAnsi="Arial" w:cs="Arial"/>
          <w:sz w:val="24"/>
          <w:szCs w:val="24"/>
        </w:rPr>
        <w:t>oti</w:t>
      </w:r>
      <w:r w:rsidR="0053674A" w:rsidRPr="009D107E">
        <w:rPr>
          <w:rFonts w:ascii="Arial" w:eastAsia="Arial" w:hAnsi="Arial" w:cs="Arial"/>
          <w:spacing w:val="-1"/>
          <w:sz w:val="24"/>
          <w:szCs w:val="24"/>
        </w:rPr>
        <w:t>o</w:t>
      </w:r>
      <w:r w:rsidR="0053674A" w:rsidRPr="009D107E">
        <w:rPr>
          <w:rFonts w:ascii="Arial" w:eastAsia="Arial" w:hAnsi="Arial" w:cs="Arial"/>
          <w:sz w:val="24"/>
          <w:szCs w:val="24"/>
        </w:rPr>
        <w:t>n</w:t>
      </w:r>
      <w:r w:rsidR="0053674A" w:rsidRPr="009D107E">
        <w:rPr>
          <w:rFonts w:ascii="Arial" w:eastAsia="Arial" w:hAnsi="Arial" w:cs="Arial"/>
          <w:spacing w:val="-3"/>
          <w:sz w:val="24"/>
          <w:szCs w:val="24"/>
        </w:rPr>
        <w:t>a</w:t>
      </w:r>
      <w:r w:rsidR="0053674A" w:rsidRPr="009D107E">
        <w:rPr>
          <w:rFonts w:ascii="Arial" w:eastAsia="Arial" w:hAnsi="Arial" w:cs="Arial"/>
          <w:sz w:val="24"/>
          <w:szCs w:val="24"/>
        </w:rPr>
        <w:t>l d</w:t>
      </w:r>
      <w:r w:rsidR="0053674A" w:rsidRPr="009D107E">
        <w:rPr>
          <w:rFonts w:ascii="Arial" w:eastAsia="Arial" w:hAnsi="Arial" w:cs="Arial"/>
          <w:spacing w:val="-1"/>
          <w:sz w:val="24"/>
          <w:szCs w:val="24"/>
        </w:rPr>
        <w:t>e</w:t>
      </w:r>
      <w:r w:rsidR="0053674A" w:rsidRPr="009D107E">
        <w:rPr>
          <w:rFonts w:ascii="Arial" w:eastAsia="Arial" w:hAnsi="Arial" w:cs="Arial"/>
          <w:spacing w:val="-2"/>
          <w:sz w:val="24"/>
          <w:szCs w:val="24"/>
        </w:rPr>
        <w:t>v</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l</w:t>
      </w:r>
      <w:r w:rsidR="0053674A" w:rsidRPr="009D107E">
        <w:rPr>
          <w:rFonts w:ascii="Arial" w:eastAsia="Arial" w:hAnsi="Arial" w:cs="Arial"/>
          <w:sz w:val="24"/>
          <w:szCs w:val="24"/>
        </w:rPr>
        <w:t>o</w:t>
      </w:r>
      <w:r w:rsidR="0053674A" w:rsidRPr="009D107E">
        <w:rPr>
          <w:rFonts w:ascii="Arial" w:eastAsia="Arial" w:hAnsi="Arial" w:cs="Arial"/>
          <w:spacing w:val="-1"/>
          <w:sz w:val="24"/>
          <w:szCs w:val="24"/>
        </w:rPr>
        <w:t>p</w:t>
      </w:r>
      <w:r w:rsidR="0053674A" w:rsidRPr="009D107E">
        <w:rPr>
          <w:rFonts w:ascii="Arial" w:eastAsia="Arial" w:hAnsi="Arial" w:cs="Arial"/>
          <w:spacing w:val="1"/>
          <w:sz w:val="24"/>
          <w:szCs w:val="24"/>
        </w:rPr>
        <w:t>m</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t</w:t>
      </w:r>
      <w:r w:rsidR="0053674A" w:rsidRPr="009D107E">
        <w:rPr>
          <w:rFonts w:ascii="Arial" w:eastAsia="Arial" w:hAnsi="Arial" w:cs="Arial"/>
          <w:spacing w:val="2"/>
          <w:sz w:val="24"/>
          <w:szCs w:val="24"/>
        </w:rPr>
        <w:t xml:space="preserve"> </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 xml:space="preserve">d </w:t>
      </w:r>
      <w:r w:rsidR="0053674A" w:rsidRPr="009D107E">
        <w:rPr>
          <w:rFonts w:ascii="Arial" w:eastAsia="Arial" w:hAnsi="Arial" w:cs="Arial"/>
          <w:spacing w:val="-2"/>
          <w:sz w:val="24"/>
          <w:szCs w:val="24"/>
        </w:rPr>
        <w:t>a</w:t>
      </w:r>
      <w:r w:rsidR="0053674A" w:rsidRPr="009D107E">
        <w:rPr>
          <w:rFonts w:ascii="Arial" w:eastAsia="Arial" w:hAnsi="Arial" w:cs="Arial"/>
          <w:sz w:val="24"/>
          <w:szCs w:val="24"/>
        </w:rPr>
        <w:t>ss</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st</w:t>
      </w:r>
      <w:r w:rsidRPr="009D107E">
        <w:rPr>
          <w:rFonts w:ascii="Arial" w:eastAsia="Arial" w:hAnsi="Arial" w:cs="Arial"/>
          <w:sz w:val="24"/>
          <w:szCs w:val="24"/>
        </w:rPr>
        <w:t>ing</w:t>
      </w:r>
      <w:r w:rsidR="0053674A" w:rsidRPr="009D107E">
        <w:rPr>
          <w:rFonts w:ascii="Arial" w:eastAsia="Arial" w:hAnsi="Arial" w:cs="Arial"/>
          <w:sz w:val="24"/>
          <w:szCs w:val="24"/>
        </w:rPr>
        <w:t xml:space="preserve"> </w:t>
      </w:r>
      <w:r w:rsidR="0053674A" w:rsidRPr="009D107E">
        <w:rPr>
          <w:rFonts w:ascii="Arial" w:eastAsia="Arial" w:hAnsi="Arial" w:cs="Arial"/>
          <w:spacing w:val="1"/>
          <w:sz w:val="24"/>
          <w:szCs w:val="24"/>
        </w:rPr>
        <w:t>t</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a</w:t>
      </w:r>
      <w:r w:rsidR="0053674A" w:rsidRPr="009D107E">
        <w:rPr>
          <w:rFonts w:ascii="Arial" w:eastAsia="Arial" w:hAnsi="Arial" w:cs="Arial"/>
          <w:sz w:val="24"/>
          <w:szCs w:val="24"/>
        </w:rPr>
        <w:t>ch</w:t>
      </w:r>
      <w:r w:rsidR="0053674A" w:rsidRPr="009D107E">
        <w:rPr>
          <w:rFonts w:ascii="Arial" w:eastAsia="Arial" w:hAnsi="Arial" w:cs="Arial"/>
          <w:spacing w:val="-1"/>
          <w:sz w:val="24"/>
          <w:szCs w:val="24"/>
        </w:rPr>
        <w:t>i</w:t>
      </w:r>
      <w:r w:rsidR="0053674A" w:rsidRPr="009D107E">
        <w:rPr>
          <w:rFonts w:ascii="Arial" w:eastAsia="Arial" w:hAnsi="Arial" w:cs="Arial"/>
          <w:spacing w:val="-3"/>
          <w:sz w:val="24"/>
          <w:szCs w:val="24"/>
        </w:rPr>
        <w:t>n</w:t>
      </w:r>
      <w:r w:rsidR="0053674A" w:rsidRPr="009D107E">
        <w:rPr>
          <w:rFonts w:ascii="Arial" w:eastAsia="Arial" w:hAnsi="Arial" w:cs="Arial"/>
          <w:sz w:val="24"/>
          <w:szCs w:val="24"/>
        </w:rPr>
        <w:t>g</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s</w:t>
      </w:r>
      <w:r w:rsidR="0053674A" w:rsidRPr="009D107E">
        <w:rPr>
          <w:rFonts w:ascii="Arial" w:eastAsia="Arial" w:hAnsi="Arial" w:cs="Arial"/>
          <w:spacing w:val="1"/>
          <w:sz w:val="24"/>
          <w:szCs w:val="24"/>
        </w:rPr>
        <w:t>t</w:t>
      </w:r>
      <w:r w:rsidR="0053674A" w:rsidRPr="009D107E">
        <w:rPr>
          <w:rFonts w:ascii="Arial" w:eastAsia="Arial" w:hAnsi="Arial" w:cs="Arial"/>
          <w:spacing w:val="-3"/>
          <w:sz w:val="24"/>
          <w:szCs w:val="24"/>
        </w:rPr>
        <w:t>a</w:t>
      </w:r>
      <w:r w:rsidR="0053674A" w:rsidRPr="009D107E">
        <w:rPr>
          <w:rFonts w:ascii="Arial" w:eastAsia="Arial" w:hAnsi="Arial" w:cs="Arial"/>
          <w:spacing w:val="1"/>
          <w:sz w:val="24"/>
          <w:szCs w:val="24"/>
        </w:rPr>
        <w:t>f</w:t>
      </w:r>
      <w:r w:rsidR="0053674A" w:rsidRPr="009D107E">
        <w:rPr>
          <w:rFonts w:ascii="Arial" w:eastAsia="Arial" w:hAnsi="Arial" w:cs="Arial"/>
          <w:sz w:val="24"/>
          <w:szCs w:val="24"/>
        </w:rPr>
        <w:t xml:space="preserve">f </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 xml:space="preserve">n </w:t>
      </w:r>
      <w:r w:rsidR="0053674A" w:rsidRPr="009D107E">
        <w:rPr>
          <w:rFonts w:ascii="Arial" w:eastAsia="Arial" w:hAnsi="Arial" w:cs="Arial"/>
          <w:spacing w:val="2"/>
          <w:sz w:val="24"/>
          <w:szCs w:val="24"/>
        </w:rPr>
        <w:t>t</w:t>
      </w:r>
      <w:r w:rsidR="0053674A" w:rsidRPr="009D107E">
        <w:rPr>
          <w:rFonts w:ascii="Arial" w:eastAsia="Arial" w:hAnsi="Arial" w:cs="Arial"/>
          <w:sz w:val="24"/>
          <w:szCs w:val="24"/>
        </w:rPr>
        <w:t>he</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d</w:t>
      </w:r>
      <w:r w:rsidR="0053674A" w:rsidRPr="009D107E">
        <w:rPr>
          <w:rFonts w:ascii="Arial" w:eastAsia="Arial" w:hAnsi="Arial" w:cs="Arial"/>
          <w:spacing w:val="-1"/>
          <w:sz w:val="24"/>
          <w:szCs w:val="24"/>
        </w:rPr>
        <w:t>e</w:t>
      </w:r>
      <w:r w:rsidR="0053674A" w:rsidRPr="009D107E">
        <w:rPr>
          <w:rFonts w:ascii="Arial" w:eastAsia="Arial" w:hAnsi="Arial" w:cs="Arial"/>
          <w:spacing w:val="-2"/>
          <w:sz w:val="24"/>
          <w:szCs w:val="24"/>
        </w:rPr>
        <w:t>v</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l</w:t>
      </w:r>
      <w:r w:rsidR="0053674A" w:rsidRPr="009D107E">
        <w:rPr>
          <w:rFonts w:ascii="Arial" w:eastAsia="Arial" w:hAnsi="Arial" w:cs="Arial"/>
          <w:sz w:val="24"/>
          <w:szCs w:val="24"/>
        </w:rPr>
        <w:t>o</w:t>
      </w:r>
      <w:r w:rsidR="0053674A" w:rsidRPr="009D107E">
        <w:rPr>
          <w:rFonts w:ascii="Arial" w:eastAsia="Arial" w:hAnsi="Arial" w:cs="Arial"/>
          <w:spacing w:val="-1"/>
          <w:sz w:val="24"/>
          <w:szCs w:val="24"/>
        </w:rPr>
        <w:t>p</w:t>
      </w:r>
      <w:r w:rsidR="0053674A" w:rsidRPr="009D107E">
        <w:rPr>
          <w:rFonts w:ascii="Arial" w:eastAsia="Arial" w:hAnsi="Arial" w:cs="Arial"/>
          <w:spacing w:val="1"/>
          <w:sz w:val="24"/>
          <w:szCs w:val="24"/>
        </w:rPr>
        <w:t>m</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 xml:space="preserve">t </w:t>
      </w:r>
      <w:r w:rsidR="0053674A" w:rsidRPr="009D107E">
        <w:rPr>
          <w:rFonts w:ascii="Arial" w:eastAsia="Arial" w:hAnsi="Arial" w:cs="Arial"/>
          <w:spacing w:val="-3"/>
          <w:sz w:val="24"/>
          <w:szCs w:val="24"/>
        </w:rPr>
        <w:t>o</w:t>
      </w:r>
      <w:r w:rsidR="0053674A" w:rsidRPr="009D107E">
        <w:rPr>
          <w:rFonts w:ascii="Arial" w:eastAsia="Arial" w:hAnsi="Arial" w:cs="Arial"/>
          <w:sz w:val="24"/>
          <w:szCs w:val="24"/>
        </w:rPr>
        <w:t>f</w:t>
      </w:r>
      <w:r w:rsidR="0053674A" w:rsidRPr="009D107E">
        <w:rPr>
          <w:rFonts w:ascii="Arial" w:eastAsia="Arial" w:hAnsi="Arial" w:cs="Arial"/>
          <w:spacing w:val="2"/>
          <w:sz w:val="24"/>
          <w:szCs w:val="24"/>
        </w:rPr>
        <w:t xml:space="preserve"> </w:t>
      </w:r>
      <w:r w:rsidR="0053674A" w:rsidRPr="009D107E">
        <w:rPr>
          <w:rFonts w:ascii="Arial" w:eastAsia="Arial" w:hAnsi="Arial" w:cs="Arial"/>
          <w:spacing w:val="-1"/>
          <w:sz w:val="24"/>
          <w:szCs w:val="24"/>
        </w:rPr>
        <w:t>l</w:t>
      </w:r>
      <w:r w:rsidR="0053674A" w:rsidRPr="009D107E">
        <w:rPr>
          <w:rFonts w:ascii="Arial" w:eastAsia="Arial" w:hAnsi="Arial" w:cs="Arial"/>
          <w:spacing w:val="-3"/>
          <w:sz w:val="24"/>
          <w:szCs w:val="24"/>
        </w:rPr>
        <w:t>e</w:t>
      </w:r>
      <w:r w:rsidR="0053674A" w:rsidRPr="009D107E">
        <w:rPr>
          <w:rFonts w:ascii="Arial" w:eastAsia="Arial" w:hAnsi="Arial" w:cs="Arial"/>
          <w:sz w:val="24"/>
          <w:szCs w:val="24"/>
        </w:rPr>
        <w:t>arn</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ng</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s</w:t>
      </w:r>
      <w:r w:rsidR="0053674A" w:rsidRPr="009D107E">
        <w:rPr>
          <w:rFonts w:ascii="Arial" w:eastAsia="Arial" w:hAnsi="Arial" w:cs="Arial"/>
          <w:spacing w:val="-1"/>
          <w:sz w:val="24"/>
          <w:szCs w:val="24"/>
        </w:rPr>
        <w:t>t</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at</w:t>
      </w:r>
      <w:r w:rsidR="0053674A" w:rsidRPr="009D107E">
        <w:rPr>
          <w:rFonts w:ascii="Arial" w:eastAsia="Arial" w:hAnsi="Arial" w:cs="Arial"/>
          <w:spacing w:val="-2"/>
          <w:sz w:val="24"/>
          <w:szCs w:val="24"/>
        </w:rPr>
        <w:t>e</w:t>
      </w:r>
      <w:r w:rsidR="0053674A" w:rsidRPr="009D107E">
        <w:rPr>
          <w:rFonts w:ascii="Arial" w:eastAsia="Arial" w:hAnsi="Arial" w:cs="Arial"/>
          <w:spacing w:val="2"/>
          <w:sz w:val="24"/>
          <w:szCs w:val="24"/>
        </w:rPr>
        <w:t>g</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e</w:t>
      </w:r>
      <w:r w:rsidR="0053674A" w:rsidRPr="009D107E">
        <w:rPr>
          <w:rFonts w:ascii="Arial" w:eastAsia="Arial" w:hAnsi="Arial" w:cs="Arial"/>
          <w:spacing w:val="-3"/>
          <w:sz w:val="24"/>
          <w:szCs w:val="24"/>
        </w:rPr>
        <w:t>s</w:t>
      </w:r>
      <w:r w:rsidR="0053674A" w:rsidRPr="009D107E">
        <w:rPr>
          <w:rFonts w:ascii="Arial" w:eastAsia="Arial" w:hAnsi="Arial" w:cs="Arial"/>
          <w:sz w:val="24"/>
          <w:szCs w:val="24"/>
        </w:rPr>
        <w:t>,</w:t>
      </w:r>
      <w:r w:rsidR="0053674A" w:rsidRPr="009D107E">
        <w:rPr>
          <w:rFonts w:ascii="Arial" w:eastAsia="Arial" w:hAnsi="Arial" w:cs="Arial"/>
          <w:spacing w:val="2"/>
          <w:sz w:val="24"/>
          <w:szCs w:val="24"/>
        </w:rPr>
        <w:t xml:space="preserve"> </w:t>
      </w:r>
      <w:r w:rsidR="0053674A" w:rsidRPr="009D107E">
        <w:rPr>
          <w:rFonts w:ascii="Arial" w:eastAsia="Arial" w:hAnsi="Arial" w:cs="Arial"/>
          <w:spacing w:val="-3"/>
          <w:sz w:val="24"/>
          <w:szCs w:val="24"/>
        </w:rPr>
        <w:t>w</w:t>
      </w:r>
      <w:r w:rsidR="0053674A" w:rsidRPr="009D107E">
        <w:rPr>
          <w:rFonts w:ascii="Arial" w:eastAsia="Arial" w:hAnsi="Arial" w:cs="Arial"/>
          <w:spacing w:val="-1"/>
          <w:sz w:val="24"/>
          <w:szCs w:val="24"/>
        </w:rPr>
        <w:t>i</w:t>
      </w:r>
      <w:r w:rsidR="0053674A" w:rsidRPr="009D107E">
        <w:rPr>
          <w:rFonts w:ascii="Arial" w:eastAsia="Arial" w:hAnsi="Arial" w:cs="Arial"/>
          <w:spacing w:val="1"/>
          <w:sz w:val="24"/>
          <w:szCs w:val="24"/>
        </w:rPr>
        <w:t>t</w:t>
      </w:r>
      <w:r w:rsidR="0053674A" w:rsidRPr="009D107E">
        <w:rPr>
          <w:rFonts w:ascii="Arial" w:eastAsia="Arial" w:hAnsi="Arial" w:cs="Arial"/>
          <w:sz w:val="24"/>
          <w:szCs w:val="24"/>
        </w:rPr>
        <w:t xml:space="preserve">h </w:t>
      </w:r>
      <w:r w:rsidR="0053674A" w:rsidRPr="009D107E">
        <w:rPr>
          <w:rFonts w:ascii="Arial" w:eastAsia="Arial" w:hAnsi="Arial" w:cs="Arial"/>
          <w:spacing w:val="2"/>
          <w:sz w:val="24"/>
          <w:szCs w:val="24"/>
        </w:rPr>
        <w:t>t</w:t>
      </w:r>
      <w:r w:rsidR="0053674A" w:rsidRPr="009D107E">
        <w:rPr>
          <w:rFonts w:ascii="Arial" w:eastAsia="Arial" w:hAnsi="Arial" w:cs="Arial"/>
          <w:spacing w:val="-3"/>
          <w:sz w:val="24"/>
          <w:szCs w:val="24"/>
        </w:rPr>
        <w:t>h</w:t>
      </w:r>
      <w:r w:rsidR="0053674A" w:rsidRPr="009D107E">
        <w:rPr>
          <w:rFonts w:ascii="Arial" w:eastAsia="Arial" w:hAnsi="Arial" w:cs="Arial"/>
          <w:sz w:val="24"/>
          <w:szCs w:val="24"/>
        </w:rPr>
        <w:t>e p</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o</w:t>
      </w:r>
      <w:r w:rsidR="0053674A" w:rsidRPr="009D107E">
        <w:rPr>
          <w:rFonts w:ascii="Arial" w:eastAsia="Arial" w:hAnsi="Arial" w:cs="Arial"/>
          <w:spacing w:val="-3"/>
          <w:sz w:val="24"/>
          <w:szCs w:val="24"/>
        </w:rPr>
        <w:t>v</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s</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on</w:t>
      </w:r>
      <w:r w:rsidR="0053674A" w:rsidRPr="009D107E">
        <w:rPr>
          <w:rFonts w:ascii="Arial" w:eastAsia="Arial" w:hAnsi="Arial" w:cs="Arial"/>
          <w:spacing w:val="1"/>
          <w:sz w:val="24"/>
          <w:szCs w:val="24"/>
        </w:rPr>
        <w:t xml:space="preserve"> </w:t>
      </w:r>
      <w:r w:rsidR="0053674A" w:rsidRPr="009D107E">
        <w:rPr>
          <w:rFonts w:ascii="Arial" w:eastAsia="Arial" w:hAnsi="Arial" w:cs="Arial"/>
          <w:spacing w:val="-3"/>
          <w:sz w:val="24"/>
          <w:szCs w:val="24"/>
        </w:rPr>
        <w:t>o</w:t>
      </w:r>
      <w:r w:rsidR="0053674A" w:rsidRPr="009D107E">
        <w:rPr>
          <w:rFonts w:ascii="Arial" w:eastAsia="Arial" w:hAnsi="Arial" w:cs="Arial"/>
          <w:sz w:val="24"/>
          <w:szCs w:val="24"/>
        </w:rPr>
        <w:t>f</w:t>
      </w:r>
      <w:r w:rsidR="0053674A" w:rsidRPr="009D107E">
        <w:rPr>
          <w:rFonts w:ascii="Arial" w:eastAsia="Arial" w:hAnsi="Arial" w:cs="Arial"/>
          <w:spacing w:val="2"/>
          <w:sz w:val="24"/>
          <w:szCs w:val="24"/>
        </w:rPr>
        <w:t xml:space="preserve"> </w:t>
      </w:r>
      <w:r w:rsidR="0053674A" w:rsidRPr="009D107E">
        <w:rPr>
          <w:rFonts w:ascii="Arial" w:eastAsia="Arial" w:hAnsi="Arial" w:cs="Arial"/>
          <w:spacing w:val="1"/>
          <w:sz w:val="24"/>
          <w:szCs w:val="24"/>
        </w:rPr>
        <w:t>t</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a</w:t>
      </w:r>
      <w:r w:rsidR="0053674A" w:rsidRPr="009D107E">
        <w:rPr>
          <w:rFonts w:ascii="Arial" w:eastAsia="Arial" w:hAnsi="Arial" w:cs="Arial"/>
          <w:spacing w:val="4"/>
          <w:sz w:val="24"/>
          <w:szCs w:val="24"/>
        </w:rPr>
        <w:t>c</w:t>
      </w:r>
      <w:r w:rsidR="0053674A" w:rsidRPr="009D107E">
        <w:rPr>
          <w:rFonts w:ascii="Arial" w:eastAsia="Arial" w:hAnsi="Arial" w:cs="Arial"/>
          <w:sz w:val="24"/>
          <w:szCs w:val="24"/>
        </w:rPr>
        <w:t>h</w:t>
      </w:r>
      <w:r w:rsidR="0053674A" w:rsidRPr="009D107E">
        <w:rPr>
          <w:rFonts w:ascii="Arial" w:eastAsia="Arial" w:hAnsi="Arial" w:cs="Arial"/>
          <w:spacing w:val="-1"/>
          <w:sz w:val="24"/>
          <w:szCs w:val="24"/>
        </w:rPr>
        <w:t>i</w:t>
      </w:r>
      <w:r w:rsidR="0053674A" w:rsidRPr="009D107E">
        <w:rPr>
          <w:rFonts w:ascii="Arial" w:eastAsia="Arial" w:hAnsi="Arial" w:cs="Arial"/>
          <w:spacing w:val="-3"/>
          <w:sz w:val="24"/>
          <w:szCs w:val="24"/>
        </w:rPr>
        <w:t>n</w:t>
      </w:r>
      <w:r w:rsidR="0053674A" w:rsidRPr="009D107E">
        <w:rPr>
          <w:rFonts w:ascii="Arial" w:eastAsia="Arial" w:hAnsi="Arial" w:cs="Arial"/>
          <w:sz w:val="24"/>
          <w:szCs w:val="24"/>
        </w:rPr>
        <w:t>g</w:t>
      </w:r>
      <w:r w:rsidR="0053674A" w:rsidRPr="009D107E">
        <w:rPr>
          <w:rFonts w:ascii="Arial" w:eastAsia="Arial" w:hAnsi="Arial" w:cs="Arial"/>
          <w:spacing w:val="3"/>
          <w:sz w:val="24"/>
          <w:szCs w:val="24"/>
        </w:rPr>
        <w:t xml:space="preserve"> </w:t>
      </w:r>
      <w:r w:rsidR="0053674A" w:rsidRPr="009D107E">
        <w:rPr>
          <w:rFonts w:ascii="Arial" w:eastAsia="Arial" w:hAnsi="Arial" w:cs="Arial"/>
          <w:spacing w:val="-3"/>
          <w:sz w:val="24"/>
          <w:szCs w:val="24"/>
        </w:rPr>
        <w:t>a</w:t>
      </w:r>
      <w:r w:rsidR="0053674A" w:rsidRPr="009D107E">
        <w:rPr>
          <w:rFonts w:ascii="Arial" w:eastAsia="Arial" w:hAnsi="Arial" w:cs="Arial"/>
          <w:sz w:val="24"/>
          <w:szCs w:val="24"/>
        </w:rPr>
        <w:t>nd</w:t>
      </w:r>
      <w:r w:rsidR="0053674A" w:rsidRPr="009D107E">
        <w:rPr>
          <w:rFonts w:ascii="Arial" w:eastAsia="Arial" w:hAnsi="Arial" w:cs="Arial"/>
          <w:spacing w:val="1"/>
          <w:sz w:val="24"/>
          <w:szCs w:val="24"/>
        </w:rPr>
        <w:t xml:space="preserve"> </w:t>
      </w:r>
      <w:r w:rsidR="0053674A" w:rsidRPr="009D107E">
        <w:rPr>
          <w:rFonts w:ascii="Arial" w:eastAsia="Arial" w:hAnsi="Arial" w:cs="Arial"/>
          <w:spacing w:val="-1"/>
          <w:sz w:val="24"/>
          <w:szCs w:val="24"/>
        </w:rPr>
        <w:t>l</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a</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n</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 xml:space="preserve">ng </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es</w:t>
      </w:r>
      <w:r w:rsidR="0053674A" w:rsidRPr="009D107E">
        <w:rPr>
          <w:rFonts w:ascii="Arial" w:eastAsia="Arial" w:hAnsi="Arial" w:cs="Arial"/>
          <w:spacing w:val="-1"/>
          <w:sz w:val="24"/>
          <w:szCs w:val="24"/>
        </w:rPr>
        <w:t>o</w:t>
      </w:r>
      <w:r w:rsidR="0053674A" w:rsidRPr="009D107E">
        <w:rPr>
          <w:rFonts w:ascii="Arial" w:eastAsia="Arial" w:hAnsi="Arial" w:cs="Arial"/>
          <w:sz w:val="24"/>
          <w:szCs w:val="24"/>
        </w:rPr>
        <w:t>urces</w:t>
      </w:r>
      <w:r w:rsidRPr="009D107E">
        <w:rPr>
          <w:rFonts w:ascii="Arial" w:eastAsia="Arial" w:hAnsi="Arial" w:cs="Arial"/>
          <w:sz w:val="24"/>
          <w:szCs w:val="24"/>
        </w:rPr>
        <w:t>,</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d</w:t>
      </w:r>
      <w:r w:rsidR="0053674A" w:rsidRPr="009D107E">
        <w:rPr>
          <w:rFonts w:ascii="Arial" w:eastAsia="Arial" w:hAnsi="Arial" w:cs="Arial"/>
          <w:spacing w:val="-2"/>
          <w:sz w:val="24"/>
          <w:szCs w:val="24"/>
        </w:rPr>
        <w:t xml:space="preserve"> </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 xml:space="preserve">n </w:t>
      </w:r>
      <w:r w:rsidR="0053674A" w:rsidRPr="009D107E">
        <w:rPr>
          <w:rFonts w:ascii="Arial" w:eastAsia="Arial" w:hAnsi="Arial" w:cs="Arial"/>
          <w:spacing w:val="2"/>
          <w:sz w:val="24"/>
          <w:szCs w:val="24"/>
        </w:rPr>
        <w:t>t</w:t>
      </w:r>
      <w:r w:rsidR="0053674A" w:rsidRPr="009D107E">
        <w:rPr>
          <w:rFonts w:ascii="Arial" w:eastAsia="Arial" w:hAnsi="Arial" w:cs="Arial"/>
          <w:sz w:val="24"/>
          <w:szCs w:val="24"/>
        </w:rPr>
        <w:t>he</w:t>
      </w:r>
      <w:r w:rsidR="0053674A" w:rsidRPr="009D107E">
        <w:rPr>
          <w:rFonts w:ascii="Arial" w:eastAsia="Arial" w:hAnsi="Arial" w:cs="Arial"/>
          <w:spacing w:val="-2"/>
          <w:sz w:val="24"/>
          <w:szCs w:val="24"/>
        </w:rPr>
        <w:t xml:space="preserve"> </w:t>
      </w:r>
      <w:r w:rsidR="0053674A" w:rsidRPr="009D107E">
        <w:rPr>
          <w:rFonts w:ascii="Arial" w:eastAsia="Arial" w:hAnsi="Arial" w:cs="Arial"/>
          <w:sz w:val="24"/>
          <w:szCs w:val="24"/>
        </w:rPr>
        <w:t>pr</w:t>
      </w:r>
      <w:r w:rsidR="0053674A" w:rsidRPr="009D107E">
        <w:rPr>
          <w:rFonts w:ascii="Arial" w:eastAsia="Arial" w:hAnsi="Arial" w:cs="Arial"/>
          <w:spacing w:val="-2"/>
          <w:sz w:val="24"/>
          <w:szCs w:val="24"/>
        </w:rPr>
        <w:t>e</w:t>
      </w:r>
      <w:r w:rsidR="0053674A" w:rsidRPr="009D107E">
        <w:rPr>
          <w:rFonts w:ascii="Arial" w:eastAsia="Arial" w:hAnsi="Arial" w:cs="Arial"/>
          <w:sz w:val="24"/>
          <w:szCs w:val="24"/>
        </w:rPr>
        <w:t>p</w:t>
      </w:r>
      <w:r w:rsidR="0053674A" w:rsidRPr="009D107E">
        <w:rPr>
          <w:rFonts w:ascii="Arial" w:eastAsia="Arial" w:hAnsi="Arial" w:cs="Arial"/>
          <w:spacing w:val="-1"/>
          <w:sz w:val="24"/>
          <w:szCs w:val="24"/>
        </w:rPr>
        <w:t>a</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ati</w:t>
      </w:r>
      <w:r w:rsidR="0053674A" w:rsidRPr="009D107E">
        <w:rPr>
          <w:rFonts w:ascii="Arial" w:eastAsia="Arial" w:hAnsi="Arial" w:cs="Arial"/>
          <w:spacing w:val="-1"/>
          <w:sz w:val="24"/>
          <w:szCs w:val="24"/>
        </w:rPr>
        <w:t>o</w:t>
      </w:r>
      <w:r w:rsidR="0053674A" w:rsidRPr="009D107E">
        <w:rPr>
          <w:rFonts w:ascii="Arial" w:eastAsia="Arial" w:hAnsi="Arial" w:cs="Arial"/>
          <w:sz w:val="24"/>
          <w:szCs w:val="24"/>
        </w:rPr>
        <w:t>n and</w:t>
      </w:r>
      <w:r w:rsidR="0053674A" w:rsidRPr="009D107E">
        <w:rPr>
          <w:rFonts w:ascii="Arial" w:eastAsia="Arial" w:hAnsi="Arial" w:cs="Arial"/>
          <w:spacing w:val="-2"/>
          <w:sz w:val="24"/>
          <w:szCs w:val="24"/>
        </w:rPr>
        <w:t xml:space="preserve"> </w:t>
      </w:r>
      <w:r w:rsidR="0053674A" w:rsidRPr="009D107E">
        <w:rPr>
          <w:rFonts w:ascii="Arial" w:eastAsia="Arial" w:hAnsi="Arial" w:cs="Arial"/>
          <w:spacing w:val="1"/>
          <w:sz w:val="24"/>
          <w:szCs w:val="24"/>
        </w:rPr>
        <w:t>m</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i</w:t>
      </w:r>
      <w:r w:rsidR="0053674A" w:rsidRPr="009D107E">
        <w:rPr>
          <w:rFonts w:ascii="Arial" w:eastAsia="Arial" w:hAnsi="Arial" w:cs="Arial"/>
          <w:spacing w:val="-3"/>
          <w:sz w:val="24"/>
          <w:szCs w:val="24"/>
        </w:rPr>
        <w:t>n</w:t>
      </w:r>
      <w:r w:rsidR="0053674A" w:rsidRPr="009D107E">
        <w:rPr>
          <w:rFonts w:ascii="Arial" w:eastAsia="Arial" w:hAnsi="Arial" w:cs="Arial"/>
          <w:spacing w:val="1"/>
          <w:sz w:val="24"/>
          <w:szCs w:val="24"/>
        </w:rPr>
        <w:t>t</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n</w:t>
      </w:r>
      <w:r w:rsidR="0053674A" w:rsidRPr="009D107E">
        <w:rPr>
          <w:rFonts w:ascii="Arial" w:eastAsia="Arial" w:hAnsi="Arial" w:cs="Arial"/>
          <w:spacing w:val="-2"/>
          <w:sz w:val="24"/>
          <w:szCs w:val="24"/>
        </w:rPr>
        <w:t>c</w:t>
      </w:r>
      <w:r w:rsidR="0053674A" w:rsidRPr="009D107E">
        <w:rPr>
          <w:rFonts w:ascii="Arial" w:eastAsia="Arial" w:hAnsi="Arial" w:cs="Arial"/>
          <w:sz w:val="24"/>
          <w:szCs w:val="24"/>
        </w:rPr>
        <w:t xml:space="preserve">e </w:t>
      </w:r>
      <w:r w:rsidR="0053674A" w:rsidRPr="009D107E">
        <w:rPr>
          <w:rFonts w:ascii="Arial" w:eastAsia="Arial" w:hAnsi="Arial" w:cs="Arial"/>
          <w:spacing w:val="-2"/>
          <w:sz w:val="24"/>
          <w:szCs w:val="24"/>
        </w:rPr>
        <w:t>o</w:t>
      </w:r>
      <w:r w:rsidR="0053674A" w:rsidRPr="009D107E">
        <w:rPr>
          <w:rFonts w:ascii="Arial" w:eastAsia="Arial" w:hAnsi="Arial" w:cs="Arial"/>
          <w:sz w:val="24"/>
          <w:szCs w:val="24"/>
        </w:rPr>
        <w:t>f</w:t>
      </w:r>
      <w:r w:rsidR="0053674A" w:rsidRPr="009D107E">
        <w:rPr>
          <w:rFonts w:ascii="Arial" w:eastAsia="Arial" w:hAnsi="Arial" w:cs="Arial"/>
          <w:spacing w:val="2"/>
          <w:sz w:val="24"/>
          <w:szCs w:val="24"/>
        </w:rPr>
        <w:t xml:space="preserve"> </w:t>
      </w:r>
      <w:r w:rsidR="0053674A" w:rsidRPr="009D107E">
        <w:rPr>
          <w:rFonts w:ascii="Arial" w:eastAsia="Arial" w:hAnsi="Arial" w:cs="Arial"/>
          <w:sz w:val="24"/>
          <w:szCs w:val="24"/>
        </w:rPr>
        <w:t>a s</w:t>
      </w:r>
      <w:r w:rsidR="0053674A" w:rsidRPr="009D107E">
        <w:rPr>
          <w:rFonts w:ascii="Arial" w:eastAsia="Arial" w:hAnsi="Arial" w:cs="Arial"/>
          <w:spacing w:val="-2"/>
          <w:sz w:val="24"/>
          <w:szCs w:val="24"/>
        </w:rPr>
        <w:t>a</w:t>
      </w:r>
      <w:r w:rsidR="0053674A" w:rsidRPr="009D107E">
        <w:rPr>
          <w:rFonts w:ascii="Arial" w:eastAsia="Arial" w:hAnsi="Arial" w:cs="Arial"/>
          <w:spacing w:val="1"/>
          <w:sz w:val="24"/>
          <w:szCs w:val="24"/>
        </w:rPr>
        <w:t>f</w:t>
      </w:r>
      <w:r w:rsidR="0053674A" w:rsidRPr="009D107E">
        <w:rPr>
          <w:rFonts w:ascii="Arial" w:eastAsia="Arial" w:hAnsi="Arial" w:cs="Arial"/>
          <w:sz w:val="24"/>
          <w:szCs w:val="24"/>
        </w:rPr>
        <w:t>e, sec</w:t>
      </w:r>
      <w:r w:rsidR="0053674A" w:rsidRPr="009D107E">
        <w:rPr>
          <w:rFonts w:ascii="Arial" w:eastAsia="Arial" w:hAnsi="Arial" w:cs="Arial"/>
          <w:spacing w:val="-3"/>
          <w:sz w:val="24"/>
          <w:szCs w:val="24"/>
        </w:rPr>
        <w:t>u</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e and</w:t>
      </w:r>
      <w:r w:rsidR="0053674A" w:rsidRPr="009D107E">
        <w:rPr>
          <w:rFonts w:ascii="Arial" w:eastAsia="Arial" w:hAnsi="Arial" w:cs="Arial"/>
          <w:spacing w:val="-2"/>
          <w:sz w:val="24"/>
          <w:szCs w:val="24"/>
        </w:rPr>
        <w:t xml:space="preserve"> s</w:t>
      </w:r>
      <w:r w:rsidR="0053674A" w:rsidRPr="009D107E">
        <w:rPr>
          <w:rFonts w:ascii="Arial" w:eastAsia="Arial" w:hAnsi="Arial" w:cs="Arial"/>
          <w:sz w:val="24"/>
          <w:szCs w:val="24"/>
        </w:rPr>
        <w:t>u</w:t>
      </w:r>
      <w:r w:rsidR="0053674A" w:rsidRPr="009D107E">
        <w:rPr>
          <w:rFonts w:ascii="Arial" w:eastAsia="Arial" w:hAnsi="Arial" w:cs="Arial"/>
          <w:spacing w:val="-1"/>
          <w:sz w:val="24"/>
          <w:szCs w:val="24"/>
        </w:rPr>
        <w:t>i</w:t>
      </w:r>
      <w:r w:rsidR="0053674A" w:rsidRPr="009D107E">
        <w:rPr>
          <w:rFonts w:ascii="Arial" w:eastAsia="Arial" w:hAnsi="Arial" w:cs="Arial"/>
          <w:spacing w:val="1"/>
          <w:sz w:val="24"/>
          <w:szCs w:val="24"/>
        </w:rPr>
        <w:t>t</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bl</w:t>
      </w:r>
      <w:r w:rsidR="0053674A" w:rsidRPr="009D107E">
        <w:rPr>
          <w:rFonts w:ascii="Arial" w:eastAsia="Arial" w:hAnsi="Arial" w:cs="Arial"/>
          <w:sz w:val="24"/>
          <w:szCs w:val="24"/>
        </w:rPr>
        <w:t>e</w:t>
      </w:r>
      <w:r>
        <w:rPr>
          <w:rFonts w:ascii="Arial" w:eastAsia="Arial" w:hAnsi="Arial" w:cs="Arial"/>
          <w:sz w:val="24"/>
          <w:szCs w:val="24"/>
        </w:rPr>
        <w:t xml:space="preserve"> </w:t>
      </w:r>
      <w:r w:rsidR="0053674A" w:rsidRPr="009D107E">
        <w:rPr>
          <w:rFonts w:ascii="Arial" w:eastAsia="Arial" w:hAnsi="Arial" w:cs="Arial"/>
          <w:spacing w:val="-1"/>
          <w:sz w:val="24"/>
          <w:szCs w:val="24"/>
        </w:rPr>
        <w:t>l</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a</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n</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ng</w:t>
      </w:r>
      <w:r w:rsidR="0053674A" w:rsidRPr="009D107E">
        <w:rPr>
          <w:rFonts w:ascii="Arial" w:eastAsia="Arial" w:hAnsi="Arial" w:cs="Arial"/>
          <w:spacing w:val="3"/>
          <w:sz w:val="24"/>
          <w:szCs w:val="24"/>
        </w:rPr>
        <w:t xml:space="preserve"> </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n</w:t>
      </w:r>
      <w:r w:rsidR="0053674A" w:rsidRPr="009D107E">
        <w:rPr>
          <w:rFonts w:ascii="Arial" w:eastAsia="Arial" w:hAnsi="Arial" w:cs="Arial"/>
          <w:spacing w:val="-2"/>
          <w:sz w:val="24"/>
          <w:szCs w:val="24"/>
        </w:rPr>
        <w:t>v</w:t>
      </w:r>
      <w:r w:rsidR="0053674A" w:rsidRPr="009D107E">
        <w:rPr>
          <w:rFonts w:ascii="Arial" w:eastAsia="Arial" w:hAnsi="Arial" w:cs="Arial"/>
          <w:spacing w:val="-1"/>
          <w:sz w:val="24"/>
          <w:szCs w:val="24"/>
        </w:rPr>
        <w:t>i</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o</w:t>
      </w:r>
      <w:r w:rsidR="0053674A" w:rsidRPr="009D107E">
        <w:rPr>
          <w:rFonts w:ascii="Arial" w:eastAsia="Arial" w:hAnsi="Arial" w:cs="Arial"/>
          <w:spacing w:val="-1"/>
          <w:sz w:val="24"/>
          <w:szCs w:val="24"/>
        </w:rPr>
        <w:t>n</w:t>
      </w:r>
      <w:r w:rsidR="0053674A" w:rsidRPr="009D107E">
        <w:rPr>
          <w:rFonts w:ascii="Arial" w:eastAsia="Arial" w:hAnsi="Arial" w:cs="Arial"/>
          <w:spacing w:val="1"/>
          <w:sz w:val="24"/>
          <w:szCs w:val="24"/>
        </w:rPr>
        <w:t>m</w:t>
      </w:r>
      <w:r w:rsidR="0053674A" w:rsidRPr="009D107E">
        <w:rPr>
          <w:rFonts w:ascii="Arial" w:eastAsia="Arial" w:hAnsi="Arial" w:cs="Arial"/>
          <w:sz w:val="24"/>
          <w:szCs w:val="24"/>
        </w:rPr>
        <w:t>e</w:t>
      </w:r>
      <w:r w:rsidR="0053674A" w:rsidRPr="009D107E">
        <w:rPr>
          <w:rFonts w:ascii="Arial" w:eastAsia="Arial" w:hAnsi="Arial" w:cs="Arial"/>
          <w:spacing w:val="-3"/>
          <w:sz w:val="24"/>
          <w:szCs w:val="24"/>
        </w:rPr>
        <w:t>n</w:t>
      </w:r>
      <w:r w:rsidR="0053674A" w:rsidRPr="009D107E">
        <w:rPr>
          <w:rFonts w:ascii="Arial" w:eastAsia="Arial" w:hAnsi="Arial" w:cs="Arial"/>
          <w:spacing w:val="1"/>
          <w:sz w:val="24"/>
          <w:szCs w:val="24"/>
        </w:rPr>
        <w:t>t</w:t>
      </w:r>
    </w:p>
    <w:p w14:paraId="3FE9F23F" w14:textId="77777777" w:rsidR="00883CE8" w:rsidRPr="00016DFC" w:rsidRDefault="00883CE8" w:rsidP="009D107E">
      <w:pPr>
        <w:spacing w:before="13" w:line="240" w:lineRule="exact"/>
        <w:ind w:right="64"/>
        <w:jc w:val="both"/>
        <w:rPr>
          <w:rFonts w:ascii="Arial" w:hAnsi="Arial" w:cs="Arial"/>
          <w:sz w:val="24"/>
          <w:szCs w:val="24"/>
        </w:rPr>
      </w:pPr>
    </w:p>
    <w:p w14:paraId="7CC0E980" w14:textId="77777777" w:rsidR="00883CE8" w:rsidRDefault="00FC5B44" w:rsidP="009D107E">
      <w:pPr>
        <w:numPr>
          <w:ilvl w:val="0"/>
          <w:numId w:val="7"/>
        </w:numPr>
        <w:spacing w:line="240" w:lineRule="exact"/>
        <w:ind w:right="64"/>
        <w:jc w:val="both"/>
        <w:rPr>
          <w:rFonts w:ascii="Arial" w:eastAsia="Arial" w:hAnsi="Arial" w:cs="Arial"/>
          <w:sz w:val="24"/>
          <w:szCs w:val="24"/>
        </w:rPr>
      </w:pPr>
      <w:r>
        <w:rPr>
          <w:rFonts w:ascii="Arial" w:eastAsia="Arial" w:hAnsi="Arial" w:cs="Arial"/>
          <w:spacing w:val="1"/>
          <w:sz w:val="24"/>
          <w:szCs w:val="24"/>
        </w:rPr>
        <w:t>p</w:t>
      </w:r>
      <w:r w:rsidR="006A7C87">
        <w:rPr>
          <w:rFonts w:ascii="Arial" w:eastAsia="Arial" w:hAnsi="Arial" w:cs="Arial"/>
          <w:spacing w:val="1"/>
          <w:sz w:val="24"/>
          <w:szCs w:val="24"/>
        </w:rPr>
        <w:t>romoting</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d s</w:t>
      </w:r>
      <w:r w:rsidR="0053674A" w:rsidRPr="009D107E">
        <w:rPr>
          <w:rFonts w:ascii="Arial" w:eastAsia="Arial" w:hAnsi="Arial" w:cs="Arial"/>
          <w:spacing w:val="-2"/>
          <w:sz w:val="24"/>
          <w:szCs w:val="24"/>
        </w:rPr>
        <w:t>a</w:t>
      </w:r>
      <w:r w:rsidR="0053674A" w:rsidRPr="009D107E">
        <w:rPr>
          <w:rFonts w:ascii="Arial" w:eastAsia="Arial" w:hAnsi="Arial" w:cs="Arial"/>
          <w:spacing w:val="1"/>
          <w:sz w:val="24"/>
          <w:szCs w:val="24"/>
        </w:rPr>
        <w:t>f</w:t>
      </w:r>
      <w:r w:rsidR="0053674A" w:rsidRPr="009D107E">
        <w:rPr>
          <w:rFonts w:ascii="Arial" w:eastAsia="Arial" w:hAnsi="Arial" w:cs="Arial"/>
          <w:spacing w:val="-3"/>
          <w:sz w:val="24"/>
          <w:szCs w:val="24"/>
        </w:rPr>
        <w:t>e</w:t>
      </w:r>
      <w:r w:rsidR="0053674A" w:rsidRPr="009D107E">
        <w:rPr>
          <w:rFonts w:ascii="Arial" w:eastAsia="Arial" w:hAnsi="Arial" w:cs="Arial"/>
          <w:spacing w:val="2"/>
          <w:sz w:val="24"/>
          <w:szCs w:val="24"/>
        </w:rPr>
        <w:t>g</w:t>
      </w:r>
      <w:r w:rsidR="0053674A" w:rsidRPr="009D107E">
        <w:rPr>
          <w:rFonts w:ascii="Arial" w:eastAsia="Arial" w:hAnsi="Arial" w:cs="Arial"/>
          <w:sz w:val="24"/>
          <w:szCs w:val="24"/>
        </w:rPr>
        <w:t>u</w:t>
      </w:r>
      <w:r w:rsidR="0053674A" w:rsidRPr="009D107E">
        <w:rPr>
          <w:rFonts w:ascii="Arial" w:eastAsia="Arial" w:hAnsi="Arial" w:cs="Arial"/>
          <w:spacing w:val="-3"/>
          <w:sz w:val="24"/>
          <w:szCs w:val="24"/>
        </w:rPr>
        <w:t>a</w:t>
      </w:r>
      <w:r w:rsidR="0053674A" w:rsidRPr="009D107E">
        <w:rPr>
          <w:rFonts w:ascii="Arial" w:eastAsia="Arial" w:hAnsi="Arial" w:cs="Arial"/>
          <w:spacing w:val="-2"/>
          <w:sz w:val="24"/>
          <w:szCs w:val="24"/>
        </w:rPr>
        <w:t>r</w:t>
      </w:r>
      <w:r w:rsidR="0053674A" w:rsidRPr="009D107E">
        <w:rPr>
          <w:rFonts w:ascii="Arial" w:eastAsia="Arial" w:hAnsi="Arial" w:cs="Arial"/>
          <w:sz w:val="24"/>
          <w:szCs w:val="24"/>
        </w:rPr>
        <w:t>d</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ng</w:t>
      </w:r>
      <w:r w:rsidR="0053674A" w:rsidRPr="009D107E">
        <w:rPr>
          <w:rFonts w:ascii="Arial" w:eastAsia="Arial" w:hAnsi="Arial" w:cs="Arial"/>
          <w:spacing w:val="1"/>
          <w:sz w:val="24"/>
          <w:szCs w:val="24"/>
        </w:rPr>
        <w:t xml:space="preserve"> t</w:t>
      </w:r>
      <w:r w:rsidR="0053674A" w:rsidRPr="009D107E">
        <w:rPr>
          <w:rFonts w:ascii="Arial" w:eastAsia="Arial" w:hAnsi="Arial" w:cs="Arial"/>
          <w:sz w:val="24"/>
          <w:szCs w:val="24"/>
        </w:rPr>
        <w:t>he</w:t>
      </w:r>
      <w:r w:rsidR="0053674A" w:rsidRPr="009D107E">
        <w:rPr>
          <w:rFonts w:ascii="Arial" w:eastAsia="Arial" w:hAnsi="Arial" w:cs="Arial"/>
          <w:spacing w:val="1"/>
          <w:sz w:val="24"/>
          <w:szCs w:val="24"/>
        </w:rPr>
        <w:t xml:space="preserve"> </w:t>
      </w:r>
      <w:r w:rsidR="0053674A" w:rsidRPr="009D107E">
        <w:rPr>
          <w:rFonts w:ascii="Arial" w:eastAsia="Arial" w:hAnsi="Arial" w:cs="Arial"/>
          <w:spacing w:val="-3"/>
          <w:sz w:val="24"/>
          <w:szCs w:val="24"/>
        </w:rPr>
        <w:t>w</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l</w:t>
      </w:r>
      <w:r w:rsidR="0053674A" w:rsidRPr="009D107E">
        <w:rPr>
          <w:rFonts w:ascii="Arial" w:eastAsia="Arial" w:hAnsi="Arial" w:cs="Arial"/>
          <w:spacing w:val="3"/>
          <w:sz w:val="24"/>
          <w:szCs w:val="24"/>
        </w:rPr>
        <w:t>f</w:t>
      </w:r>
      <w:r w:rsidR="0053674A" w:rsidRPr="009D107E">
        <w:rPr>
          <w:rFonts w:ascii="Arial" w:eastAsia="Arial" w:hAnsi="Arial" w:cs="Arial"/>
          <w:spacing w:val="-3"/>
          <w:sz w:val="24"/>
          <w:szCs w:val="24"/>
        </w:rPr>
        <w:t>a</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 xml:space="preserve">e </w:t>
      </w:r>
      <w:r w:rsidR="0053674A" w:rsidRPr="009D107E">
        <w:rPr>
          <w:rFonts w:ascii="Arial" w:eastAsia="Arial" w:hAnsi="Arial" w:cs="Arial"/>
          <w:spacing w:val="-2"/>
          <w:sz w:val="24"/>
          <w:szCs w:val="24"/>
        </w:rPr>
        <w:t>o</w:t>
      </w:r>
      <w:r w:rsidR="0053674A" w:rsidRPr="009D107E">
        <w:rPr>
          <w:rFonts w:ascii="Arial" w:eastAsia="Arial" w:hAnsi="Arial" w:cs="Arial"/>
          <w:sz w:val="24"/>
          <w:szCs w:val="24"/>
        </w:rPr>
        <w:t>f ch</w:t>
      </w:r>
      <w:r w:rsidR="0053674A" w:rsidRPr="009D107E">
        <w:rPr>
          <w:rFonts w:ascii="Arial" w:eastAsia="Arial" w:hAnsi="Arial" w:cs="Arial"/>
          <w:spacing w:val="-1"/>
          <w:sz w:val="24"/>
          <w:szCs w:val="24"/>
        </w:rPr>
        <w:t>il</w:t>
      </w:r>
      <w:r w:rsidR="0053674A" w:rsidRPr="009D107E">
        <w:rPr>
          <w:rFonts w:ascii="Arial" w:eastAsia="Arial" w:hAnsi="Arial" w:cs="Arial"/>
          <w:sz w:val="24"/>
          <w:szCs w:val="24"/>
        </w:rPr>
        <w:t>dren</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 xml:space="preserve">d </w:t>
      </w:r>
      <w:r w:rsidR="0053674A" w:rsidRPr="009D107E">
        <w:rPr>
          <w:rFonts w:ascii="Arial" w:eastAsia="Arial" w:hAnsi="Arial" w:cs="Arial"/>
          <w:spacing w:val="-2"/>
          <w:sz w:val="24"/>
          <w:szCs w:val="24"/>
        </w:rPr>
        <w:t>y</w:t>
      </w:r>
      <w:r w:rsidR="0053674A" w:rsidRPr="009D107E">
        <w:rPr>
          <w:rFonts w:ascii="Arial" w:eastAsia="Arial" w:hAnsi="Arial" w:cs="Arial"/>
          <w:sz w:val="24"/>
          <w:szCs w:val="24"/>
        </w:rPr>
        <w:t>o</w:t>
      </w:r>
      <w:r w:rsidR="0053674A" w:rsidRPr="009D107E">
        <w:rPr>
          <w:rFonts w:ascii="Arial" w:eastAsia="Arial" w:hAnsi="Arial" w:cs="Arial"/>
          <w:spacing w:val="-1"/>
          <w:sz w:val="24"/>
          <w:szCs w:val="24"/>
        </w:rPr>
        <w:t>u</w:t>
      </w:r>
      <w:r w:rsidR="0053674A" w:rsidRPr="009D107E">
        <w:rPr>
          <w:rFonts w:ascii="Arial" w:eastAsia="Arial" w:hAnsi="Arial" w:cs="Arial"/>
          <w:sz w:val="24"/>
          <w:szCs w:val="24"/>
        </w:rPr>
        <w:t>ng</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p</w:t>
      </w:r>
      <w:r w:rsidR="0053674A" w:rsidRPr="009D107E">
        <w:rPr>
          <w:rFonts w:ascii="Arial" w:eastAsia="Arial" w:hAnsi="Arial" w:cs="Arial"/>
          <w:spacing w:val="-1"/>
          <w:sz w:val="24"/>
          <w:szCs w:val="24"/>
        </w:rPr>
        <w:t>e</w:t>
      </w:r>
      <w:r w:rsidR="0053674A" w:rsidRPr="009D107E">
        <w:rPr>
          <w:rFonts w:ascii="Arial" w:eastAsia="Arial" w:hAnsi="Arial" w:cs="Arial"/>
          <w:sz w:val="24"/>
          <w:szCs w:val="24"/>
        </w:rPr>
        <w:t>o</w:t>
      </w:r>
      <w:r w:rsidR="0053674A" w:rsidRPr="009D107E">
        <w:rPr>
          <w:rFonts w:ascii="Arial" w:eastAsia="Arial" w:hAnsi="Arial" w:cs="Arial"/>
          <w:spacing w:val="-1"/>
          <w:sz w:val="24"/>
          <w:szCs w:val="24"/>
        </w:rPr>
        <w:t>pl</w:t>
      </w:r>
      <w:r w:rsidR="0053674A" w:rsidRPr="009D107E">
        <w:rPr>
          <w:rFonts w:ascii="Arial" w:eastAsia="Arial" w:hAnsi="Arial" w:cs="Arial"/>
          <w:sz w:val="24"/>
          <w:szCs w:val="24"/>
        </w:rPr>
        <w:t>e in</w:t>
      </w:r>
      <w:r w:rsidR="0053674A" w:rsidRPr="009D107E">
        <w:rPr>
          <w:rFonts w:ascii="Arial" w:eastAsia="Arial" w:hAnsi="Arial" w:cs="Arial"/>
          <w:spacing w:val="-2"/>
          <w:sz w:val="24"/>
          <w:szCs w:val="24"/>
        </w:rPr>
        <w:t xml:space="preserve"> </w:t>
      </w:r>
      <w:r w:rsidR="0053674A" w:rsidRPr="009D107E">
        <w:rPr>
          <w:rFonts w:ascii="Arial" w:eastAsia="Arial" w:hAnsi="Arial" w:cs="Arial"/>
          <w:sz w:val="24"/>
          <w:szCs w:val="24"/>
        </w:rPr>
        <w:t>acc</w:t>
      </w:r>
      <w:r w:rsidR="0053674A" w:rsidRPr="009D107E">
        <w:rPr>
          <w:rFonts w:ascii="Arial" w:eastAsia="Arial" w:hAnsi="Arial" w:cs="Arial"/>
          <w:spacing w:val="-1"/>
          <w:sz w:val="24"/>
          <w:szCs w:val="24"/>
        </w:rPr>
        <w:t>o</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d</w:t>
      </w:r>
      <w:r w:rsidR="0053674A" w:rsidRPr="009D107E">
        <w:rPr>
          <w:rFonts w:ascii="Arial" w:eastAsia="Arial" w:hAnsi="Arial" w:cs="Arial"/>
          <w:spacing w:val="-1"/>
          <w:sz w:val="24"/>
          <w:szCs w:val="24"/>
        </w:rPr>
        <w:t>a</w:t>
      </w:r>
      <w:r w:rsidR="0053674A" w:rsidRPr="009D107E">
        <w:rPr>
          <w:rFonts w:ascii="Arial" w:eastAsia="Arial" w:hAnsi="Arial" w:cs="Arial"/>
          <w:sz w:val="24"/>
          <w:szCs w:val="24"/>
        </w:rPr>
        <w:t>nce</w:t>
      </w:r>
      <w:r w:rsidR="009D107E">
        <w:rPr>
          <w:rFonts w:ascii="Arial" w:eastAsia="Arial" w:hAnsi="Arial" w:cs="Arial"/>
          <w:sz w:val="24"/>
          <w:szCs w:val="24"/>
        </w:rPr>
        <w:t xml:space="preserve"> </w:t>
      </w:r>
      <w:r w:rsidR="0053674A" w:rsidRPr="009D107E">
        <w:rPr>
          <w:rFonts w:ascii="Arial" w:eastAsia="Arial" w:hAnsi="Arial" w:cs="Arial"/>
          <w:spacing w:val="-1"/>
          <w:sz w:val="24"/>
          <w:szCs w:val="24"/>
        </w:rPr>
        <w:t>wi</w:t>
      </w:r>
      <w:r w:rsidR="0053674A" w:rsidRPr="009D107E">
        <w:rPr>
          <w:rFonts w:ascii="Arial" w:eastAsia="Arial" w:hAnsi="Arial" w:cs="Arial"/>
          <w:spacing w:val="1"/>
          <w:sz w:val="24"/>
          <w:szCs w:val="24"/>
        </w:rPr>
        <w:t>t</w:t>
      </w:r>
      <w:r w:rsidR="0053674A" w:rsidRPr="009D107E">
        <w:rPr>
          <w:rFonts w:ascii="Arial" w:eastAsia="Arial" w:hAnsi="Arial" w:cs="Arial"/>
          <w:sz w:val="24"/>
          <w:szCs w:val="24"/>
        </w:rPr>
        <w:t xml:space="preserve">h </w:t>
      </w:r>
      <w:r w:rsidR="0053674A" w:rsidRPr="009D107E">
        <w:rPr>
          <w:rFonts w:ascii="Arial" w:eastAsia="Arial" w:hAnsi="Arial" w:cs="Arial"/>
          <w:spacing w:val="2"/>
          <w:sz w:val="24"/>
          <w:szCs w:val="24"/>
        </w:rPr>
        <w:t>t</w:t>
      </w:r>
      <w:r w:rsidR="0053674A" w:rsidRPr="009D107E">
        <w:rPr>
          <w:rFonts w:ascii="Arial" w:eastAsia="Arial" w:hAnsi="Arial" w:cs="Arial"/>
          <w:sz w:val="24"/>
          <w:szCs w:val="24"/>
        </w:rPr>
        <w:t>he</w:t>
      </w:r>
      <w:r w:rsidR="0053674A" w:rsidRPr="009D107E">
        <w:rPr>
          <w:rFonts w:ascii="Arial" w:eastAsia="Arial" w:hAnsi="Arial" w:cs="Arial"/>
          <w:spacing w:val="-2"/>
          <w:sz w:val="24"/>
          <w:szCs w:val="24"/>
        </w:rPr>
        <w:t xml:space="preserve"> </w:t>
      </w:r>
      <w:r w:rsidR="0053674A" w:rsidRPr="009D107E">
        <w:rPr>
          <w:rFonts w:ascii="Arial" w:eastAsia="Arial" w:hAnsi="Arial" w:cs="Arial"/>
          <w:sz w:val="24"/>
          <w:szCs w:val="24"/>
        </w:rPr>
        <w:t>sch</w:t>
      </w:r>
      <w:r w:rsidR="0053674A" w:rsidRPr="009D107E">
        <w:rPr>
          <w:rFonts w:ascii="Arial" w:eastAsia="Arial" w:hAnsi="Arial" w:cs="Arial"/>
          <w:spacing w:val="-1"/>
          <w:sz w:val="24"/>
          <w:szCs w:val="24"/>
        </w:rPr>
        <w:t>o</w:t>
      </w:r>
      <w:r w:rsidR="0053674A" w:rsidRPr="009D107E">
        <w:rPr>
          <w:rFonts w:ascii="Arial" w:eastAsia="Arial" w:hAnsi="Arial" w:cs="Arial"/>
          <w:sz w:val="24"/>
          <w:szCs w:val="24"/>
        </w:rPr>
        <w:t>o</w:t>
      </w:r>
      <w:r w:rsidR="0053674A" w:rsidRPr="009D107E">
        <w:rPr>
          <w:rFonts w:ascii="Arial" w:eastAsia="Arial" w:hAnsi="Arial" w:cs="Arial"/>
          <w:spacing w:val="-1"/>
          <w:sz w:val="24"/>
          <w:szCs w:val="24"/>
        </w:rPr>
        <w:t>l’</w:t>
      </w:r>
      <w:r w:rsidR="0053674A" w:rsidRPr="009D107E">
        <w:rPr>
          <w:rFonts w:ascii="Arial" w:eastAsia="Arial" w:hAnsi="Arial" w:cs="Arial"/>
          <w:sz w:val="24"/>
          <w:szCs w:val="24"/>
        </w:rPr>
        <w:t>s</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s</w:t>
      </w:r>
      <w:r w:rsidR="0053674A" w:rsidRPr="009D107E">
        <w:rPr>
          <w:rFonts w:ascii="Arial" w:eastAsia="Arial" w:hAnsi="Arial" w:cs="Arial"/>
          <w:spacing w:val="-3"/>
          <w:sz w:val="24"/>
          <w:szCs w:val="24"/>
        </w:rPr>
        <w:t>a</w:t>
      </w:r>
      <w:r w:rsidR="0053674A" w:rsidRPr="009D107E">
        <w:rPr>
          <w:rFonts w:ascii="Arial" w:eastAsia="Arial" w:hAnsi="Arial" w:cs="Arial"/>
          <w:spacing w:val="1"/>
          <w:sz w:val="24"/>
          <w:szCs w:val="24"/>
        </w:rPr>
        <w:t>f</w:t>
      </w:r>
      <w:r w:rsidR="0053674A" w:rsidRPr="009D107E">
        <w:rPr>
          <w:rFonts w:ascii="Arial" w:eastAsia="Arial" w:hAnsi="Arial" w:cs="Arial"/>
          <w:spacing w:val="-3"/>
          <w:sz w:val="24"/>
          <w:szCs w:val="24"/>
        </w:rPr>
        <w:t>e</w:t>
      </w:r>
      <w:r w:rsidR="0053674A" w:rsidRPr="009D107E">
        <w:rPr>
          <w:rFonts w:ascii="Arial" w:eastAsia="Arial" w:hAnsi="Arial" w:cs="Arial"/>
          <w:spacing w:val="2"/>
          <w:sz w:val="24"/>
          <w:szCs w:val="24"/>
        </w:rPr>
        <w:t>g</w:t>
      </w:r>
      <w:r w:rsidR="0053674A" w:rsidRPr="009D107E">
        <w:rPr>
          <w:rFonts w:ascii="Arial" w:eastAsia="Arial" w:hAnsi="Arial" w:cs="Arial"/>
          <w:spacing w:val="-3"/>
          <w:sz w:val="24"/>
          <w:szCs w:val="24"/>
        </w:rPr>
        <w:t>u</w:t>
      </w:r>
      <w:r w:rsidR="0053674A" w:rsidRPr="009D107E">
        <w:rPr>
          <w:rFonts w:ascii="Arial" w:eastAsia="Arial" w:hAnsi="Arial" w:cs="Arial"/>
          <w:sz w:val="24"/>
          <w:szCs w:val="24"/>
        </w:rPr>
        <w:t>ard</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ng</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d ch</w:t>
      </w:r>
      <w:r w:rsidR="0053674A" w:rsidRPr="009D107E">
        <w:rPr>
          <w:rFonts w:ascii="Arial" w:eastAsia="Arial" w:hAnsi="Arial" w:cs="Arial"/>
          <w:spacing w:val="-1"/>
          <w:sz w:val="24"/>
          <w:szCs w:val="24"/>
        </w:rPr>
        <w:t>il</w:t>
      </w:r>
      <w:r w:rsidR="0053674A" w:rsidRPr="009D107E">
        <w:rPr>
          <w:rFonts w:ascii="Arial" w:eastAsia="Arial" w:hAnsi="Arial" w:cs="Arial"/>
          <w:sz w:val="24"/>
          <w:szCs w:val="24"/>
        </w:rPr>
        <w:t xml:space="preserve">d </w:t>
      </w:r>
      <w:r w:rsidR="0053674A" w:rsidRPr="009D107E">
        <w:rPr>
          <w:rFonts w:ascii="Arial" w:eastAsia="Arial" w:hAnsi="Arial" w:cs="Arial"/>
          <w:spacing w:val="-2"/>
          <w:sz w:val="24"/>
          <w:szCs w:val="24"/>
        </w:rPr>
        <w:t>p</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ote</w:t>
      </w:r>
      <w:r w:rsidR="0053674A" w:rsidRPr="009D107E">
        <w:rPr>
          <w:rFonts w:ascii="Arial" w:eastAsia="Arial" w:hAnsi="Arial" w:cs="Arial"/>
          <w:spacing w:val="-2"/>
          <w:sz w:val="24"/>
          <w:szCs w:val="24"/>
        </w:rPr>
        <w:t>c</w:t>
      </w:r>
      <w:r w:rsidR="0053674A" w:rsidRPr="009D107E">
        <w:rPr>
          <w:rFonts w:ascii="Arial" w:eastAsia="Arial" w:hAnsi="Arial" w:cs="Arial"/>
          <w:spacing w:val="1"/>
          <w:sz w:val="24"/>
          <w:szCs w:val="24"/>
        </w:rPr>
        <w:t>t</w:t>
      </w:r>
      <w:r w:rsidR="0053674A" w:rsidRPr="009D107E">
        <w:rPr>
          <w:rFonts w:ascii="Arial" w:eastAsia="Arial" w:hAnsi="Arial" w:cs="Arial"/>
          <w:spacing w:val="-3"/>
          <w:sz w:val="24"/>
          <w:szCs w:val="24"/>
        </w:rPr>
        <w:t>i</w:t>
      </w:r>
      <w:r w:rsidR="0053674A" w:rsidRPr="009D107E">
        <w:rPr>
          <w:rFonts w:ascii="Arial" w:eastAsia="Arial" w:hAnsi="Arial" w:cs="Arial"/>
          <w:sz w:val="24"/>
          <w:szCs w:val="24"/>
        </w:rPr>
        <w:t>on</w:t>
      </w:r>
      <w:r w:rsidR="0053674A" w:rsidRPr="009D107E">
        <w:rPr>
          <w:rFonts w:ascii="Arial" w:eastAsia="Arial" w:hAnsi="Arial" w:cs="Arial"/>
          <w:spacing w:val="1"/>
          <w:sz w:val="24"/>
          <w:szCs w:val="24"/>
        </w:rPr>
        <w:t xml:space="preserve"> </w:t>
      </w:r>
      <w:r w:rsidR="0053674A" w:rsidRPr="009D107E">
        <w:rPr>
          <w:rFonts w:ascii="Arial" w:eastAsia="Arial" w:hAnsi="Arial" w:cs="Arial"/>
          <w:spacing w:val="2"/>
          <w:sz w:val="24"/>
          <w:szCs w:val="24"/>
        </w:rPr>
        <w:t>p</w:t>
      </w:r>
      <w:r w:rsidR="0053674A" w:rsidRPr="009D107E">
        <w:rPr>
          <w:rFonts w:ascii="Arial" w:eastAsia="Arial" w:hAnsi="Arial" w:cs="Arial"/>
          <w:sz w:val="24"/>
          <w:szCs w:val="24"/>
        </w:rPr>
        <w:t>o</w:t>
      </w:r>
      <w:r w:rsidR="0053674A" w:rsidRPr="009D107E">
        <w:rPr>
          <w:rFonts w:ascii="Arial" w:eastAsia="Arial" w:hAnsi="Arial" w:cs="Arial"/>
          <w:spacing w:val="-1"/>
          <w:sz w:val="24"/>
          <w:szCs w:val="24"/>
        </w:rPr>
        <w:t>li</w:t>
      </w:r>
      <w:r w:rsidR="0053674A" w:rsidRPr="009D107E">
        <w:rPr>
          <w:rFonts w:ascii="Arial" w:eastAsia="Arial" w:hAnsi="Arial" w:cs="Arial"/>
          <w:sz w:val="24"/>
          <w:szCs w:val="24"/>
        </w:rPr>
        <w:t>c</w:t>
      </w:r>
      <w:r w:rsidR="0053674A" w:rsidRPr="009D107E">
        <w:rPr>
          <w:rFonts w:ascii="Arial" w:eastAsia="Arial" w:hAnsi="Arial" w:cs="Arial"/>
          <w:spacing w:val="-2"/>
          <w:sz w:val="24"/>
          <w:szCs w:val="24"/>
        </w:rPr>
        <w:t>y</w:t>
      </w:r>
      <w:r w:rsidR="0053674A" w:rsidRPr="009D107E">
        <w:rPr>
          <w:rFonts w:ascii="Arial" w:eastAsia="Arial" w:hAnsi="Arial" w:cs="Arial"/>
          <w:sz w:val="24"/>
          <w:szCs w:val="24"/>
        </w:rPr>
        <w:t>.</w:t>
      </w:r>
    </w:p>
    <w:p w14:paraId="1F72F646" w14:textId="77777777" w:rsidR="009D107E" w:rsidRDefault="009D107E" w:rsidP="009D107E">
      <w:pPr>
        <w:pStyle w:val="ListParagraph"/>
        <w:rPr>
          <w:rFonts w:ascii="Arial" w:eastAsia="Arial" w:hAnsi="Arial" w:cs="Arial"/>
          <w:sz w:val="24"/>
          <w:szCs w:val="24"/>
        </w:rPr>
      </w:pPr>
    </w:p>
    <w:p w14:paraId="08CE6F91" w14:textId="77777777" w:rsidR="00883CE8" w:rsidRPr="00016DFC" w:rsidRDefault="00883CE8" w:rsidP="00016DFC">
      <w:pPr>
        <w:spacing w:before="13" w:line="240" w:lineRule="exact"/>
        <w:jc w:val="both"/>
        <w:rPr>
          <w:rFonts w:ascii="Arial" w:hAnsi="Arial" w:cs="Arial"/>
          <w:sz w:val="24"/>
          <w:szCs w:val="24"/>
        </w:rPr>
      </w:pPr>
    </w:p>
    <w:p w14:paraId="70217FD6" w14:textId="77777777" w:rsidR="00883CE8" w:rsidRPr="0087178A" w:rsidRDefault="0053674A" w:rsidP="00680B36">
      <w:pPr>
        <w:pBdr>
          <w:top w:val="single" w:sz="4" w:space="1" w:color="auto"/>
          <w:left w:val="single" w:sz="4" w:space="4" w:color="auto"/>
          <w:bottom w:val="single" w:sz="4" w:space="1" w:color="auto"/>
          <w:right w:val="single" w:sz="4" w:space="4" w:color="auto"/>
        </w:pBdr>
        <w:shd w:val="clear" w:color="auto" w:fill="DBE5F1"/>
        <w:jc w:val="center"/>
        <w:rPr>
          <w:rFonts w:ascii="Arial" w:eastAsia="Arial" w:hAnsi="Arial" w:cs="Arial"/>
          <w:sz w:val="24"/>
          <w:szCs w:val="24"/>
        </w:rPr>
      </w:pPr>
      <w:r w:rsidRPr="0087178A">
        <w:rPr>
          <w:rFonts w:ascii="Arial" w:eastAsia="Arial" w:hAnsi="Arial" w:cs="Arial"/>
          <w:b/>
          <w:sz w:val="24"/>
          <w:szCs w:val="24"/>
        </w:rPr>
        <w:t>T</w:t>
      </w:r>
      <w:r w:rsidRPr="0087178A">
        <w:rPr>
          <w:rFonts w:ascii="Arial" w:eastAsia="Arial" w:hAnsi="Arial" w:cs="Arial"/>
          <w:b/>
          <w:spacing w:val="-1"/>
          <w:sz w:val="24"/>
          <w:szCs w:val="24"/>
        </w:rPr>
        <w:t>y</w:t>
      </w:r>
      <w:r w:rsidRPr="0087178A">
        <w:rPr>
          <w:rFonts w:ascii="Arial" w:eastAsia="Arial" w:hAnsi="Arial" w:cs="Arial"/>
          <w:b/>
          <w:sz w:val="24"/>
          <w:szCs w:val="24"/>
        </w:rPr>
        <w:t>pica</w:t>
      </w:r>
      <w:r w:rsidRPr="0087178A">
        <w:rPr>
          <w:rFonts w:ascii="Arial" w:eastAsia="Arial" w:hAnsi="Arial" w:cs="Arial"/>
          <w:b/>
          <w:spacing w:val="-2"/>
          <w:sz w:val="24"/>
          <w:szCs w:val="24"/>
        </w:rPr>
        <w:t>l</w:t>
      </w:r>
      <w:r w:rsidRPr="0087178A">
        <w:rPr>
          <w:rFonts w:ascii="Arial" w:eastAsia="Arial" w:hAnsi="Arial" w:cs="Arial"/>
          <w:b/>
          <w:spacing w:val="1"/>
          <w:sz w:val="24"/>
          <w:szCs w:val="24"/>
        </w:rPr>
        <w:t>l</w:t>
      </w:r>
      <w:r w:rsidRPr="0087178A">
        <w:rPr>
          <w:rFonts w:ascii="Arial" w:eastAsia="Arial" w:hAnsi="Arial" w:cs="Arial"/>
          <w:b/>
          <w:sz w:val="24"/>
          <w:szCs w:val="24"/>
        </w:rPr>
        <w:t>y</w:t>
      </w:r>
      <w:r w:rsidRPr="0087178A">
        <w:rPr>
          <w:rFonts w:ascii="Arial" w:eastAsia="Arial" w:hAnsi="Arial" w:cs="Arial"/>
          <w:b/>
          <w:spacing w:val="-1"/>
          <w:sz w:val="24"/>
          <w:szCs w:val="24"/>
        </w:rPr>
        <w:t xml:space="preserve"> </w:t>
      </w:r>
      <w:r w:rsidRPr="0087178A">
        <w:rPr>
          <w:rFonts w:ascii="Arial" w:eastAsia="Arial" w:hAnsi="Arial" w:cs="Arial"/>
          <w:b/>
          <w:spacing w:val="1"/>
          <w:sz w:val="24"/>
          <w:szCs w:val="24"/>
        </w:rPr>
        <w:t>t</w:t>
      </w:r>
      <w:r w:rsidRPr="0087178A">
        <w:rPr>
          <w:rFonts w:ascii="Arial" w:eastAsia="Arial" w:hAnsi="Arial" w:cs="Arial"/>
          <w:b/>
          <w:sz w:val="24"/>
          <w:szCs w:val="24"/>
        </w:rPr>
        <w:t>he</w:t>
      </w:r>
      <w:r w:rsidRPr="0087178A">
        <w:rPr>
          <w:rFonts w:ascii="Arial" w:eastAsia="Arial" w:hAnsi="Arial" w:cs="Arial"/>
          <w:b/>
          <w:spacing w:val="-2"/>
          <w:sz w:val="24"/>
          <w:szCs w:val="24"/>
        </w:rPr>
        <w:t xml:space="preserve"> </w:t>
      </w:r>
      <w:r w:rsidRPr="0087178A">
        <w:rPr>
          <w:rFonts w:ascii="Arial" w:eastAsia="Arial" w:hAnsi="Arial" w:cs="Arial"/>
          <w:b/>
          <w:spacing w:val="1"/>
          <w:sz w:val="24"/>
          <w:szCs w:val="24"/>
        </w:rPr>
        <w:t>j</w:t>
      </w:r>
      <w:r w:rsidRPr="0087178A">
        <w:rPr>
          <w:rFonts w:ascii="Arial" w:eastAsia="Arial" w:hAnsi="Arial" w:cs="Arial"/>
          <w:b/>
          <w:sz w:val="24"/>
          <w:szCs w:val="24"/>
        </w:rPr>
        <w:t>ob</w:t>
      </w:r>
      <w:r w:rsidRPr="0087178A">
        <w:rPr>
          <w:rFonts w:ascii="Arial" w:eastAsia="Arial" w:hAnsi="Arial" w:cs="Arial"/>
          <w:b/>
          <w:spacing w:val="-2"/>
          <w:sz w:val="24"/>
          <w:szCs w:val="24"/>
        </w:rPr>
        <w:t xml:space="preserve"> </w:t>
      </w:r>
      <w:r w:rsidRPr="0087178A">
        <w:rPr>
          <w:rFonts w:ascii="Arial" w:eastAsia="Arial" w:hAnsi="Arial" w:cs="Arial"/>
          <w:b/>
          <w:spacing w:val="1"/>
          <w:sz w:val="24"/>
          <w:szCs w:val="24"/>
        </w:rPr>
        <w:t>w</w:t>
      </w:r>
      <w:r w:rsidRPr="0087178A">
        <w:rPr>
          <w:rFonts w:ascii="Arial" w:eastAsia="Arial" w:hAnsi="Arial" w:cs="Arial"/>
          <w:b/>
          <w:spacing w:val="-1"/>
          <w:sz w:val="24"/>
          <w:szCs w:val="24"/>
        </w:rPr>
        <w:t>il</w:t>
      </w:r>
      <w:r w:rsidRPr="0087178A">
        <w:rPr>
          <w:rFonts w:ascii="Arial" w:eastAsia="Arial" w:hAnsi="Arial" w:cs="Arial"/>
          <w:b/>
          <w:sz w:val="24"/>
          <w:szCs w:val="24"/>
        </w:rPr>
        <w:t xml:space="preserve">l </w:t>
      </w:r>
      <w:r w:rsidRPr="0087178A">
        <w:rPr>
          <w:rFonts w:ascii="Arial" w:eastAsia="Arial" w:hAnsi="Arial" w:cs="Arial"/>
          <w:b/>
          <w:spacing w:val="1"/>
          <w:sz w:val="24"/>
          <w:szCs w:val="24"/>
        </w:rPr>
        <w:t>i</w:t>
      </w:r>
      <w:r w:rsidRPr="0087178A">
        <w:rPr>
          <w:rFonts w:ascii="Arial" w:eastAsia="Arial" w:hAnsi="Arial" w:cs="Arial"/>
          <w:b/>
          <w:spacing w:val="-3"/>
          <w:sz w:val="24"/>
          <w:szCs w:val="24"/>
        </w:rPr>
        <w:t>n</w:t>
      </w:r>
      <w:r w:rsidRPr="0087178A">
        <w:rPr>
          <w:rFonts w:ascii="Arial" w:eastAsia="Arial" w:hAnsi="Arial" w:cs="Arial"/>
          <w:b/>
          <w:sz w:val="24"/>
          <w:szCs w:val="24"/>
        </w:rPr>
        <w:t>clude</w:t>
      </w:r>
      <w:r w:rsidRPr="0087178A">
        <w:rPr>
          <w:rFonts w:ascii="Arial" w:eastAsia="Arial" w:hAnsi="Arial" w:cs="Arial"/>
          <w:b/>
          <w:spacing w:val="1"/>
          <w:sz w:val="24"/>
          <w:szCs w:val="24"/>
        </w:rPr>
        <w:t xml:space="preserve"> </w:t>
      </w:r>
      <w:r w:rsidRPr="0087178A">
        <w:rPr>
          <w:rFonts w:ascii="Arial" w:eastAsia="Arial" w:hAnsi="Arial" w:cs="Arial"/>
          <w:b/>
          <w:spacing w:val="-3"/>
          <w:sz w:val="24"/>
          <w:szCs w:val="24"/>
        </w:rPr>
        <w:t>a</w:t>
      </w:r>
      <w:r w:rsidRPr="0087178A">
        <w:rPr>
          <w:rFonts w:ascii="Arial" w:eastAsia="Arial" w:hAnsi="Arial" w:cs="Arial"/>
          <w:b/>
          <w:spacing w:val="1"/>
          <w:sz w:val="24"/>
          <w:szCs w:val="24"/>
        </w:rPr>
        <w:t>l</w:t>
      </w:r>
      <w:r w:rsidRPr="0087178A">
        <w:rPr>
          <w:rFonts w:ascii="Arial" w:eastAsia="Arial" w:hAnsi="Arial" w:cs="Arial"/>
          <w:b/>
          <w:spacing w:val="-1"/>
          <w:sz w:val="24"/>
          <w:szCs w:val="24"/>
        </w:rPr>
        <w:t>l</w:t>
      </w:r>
      <w:r w:rsidRPr="0087178A">
        <w:rPr>
          <w:rFonts w:ascii="Arial" w:eastAsia="Arial" w:hAnsi="Arial" w:cs="Arial"/>
          <w:b/>
          <w:sz w:val="24"/>
          <w:szCs w:val="24"/>
        </w:rPr>
        <w:t>,</w:t>
      </w:r>
      <w:r w:rsidRPr="0087178A">
        <w:rPr>
          <w:rFonts w:ascii="Arial" w:eastAsia="Arial" w:hAnsi="Arial" w:cs="Arial"/>
          <w:b/>
          <w:spacing w:val="2"/>
          <w:sz w:val="24"/>
          <w:szCs w:val="24"/>
        </w:rPr>
        <w:t xml:space="preserve"> </w:t>
      </w:r>
      <w:r w:rsidRPr="0087178A">
        <w:rPr>
          <w:rFonts w:ascii="Arial" w:eastAsia="Arial" w:hAnsi="Arial" w:cs="Arial"/>
          <w:b/>
          <w:spacing w:val="-3"/>
          <w:sz w:val="24"/>
          <w:szCs w:val="24"/>
        </w:rPr>
        <w:t>o</w:t>
      </w:r>
      <w:r w:rsidRPr="0087178A">
        <w:rPr>
          <w:rFonts w:ascii="Arial" w:eastAsia="Arial" w:hAnsi="Arial" w:cs="Arial"/>
          <w:b/>
          <w:sz w:val="24"/>
          <w:szCs w:val="24"/>
        </w:rPr>
        <w:t>r most</w:t>
      </w:r>
      <w:r w:rsidRPr="0087178A">
        <w:rPr>
          <w:rFonts w:ascii="Arial" w:eastAsia="Arial" w:hAnsi="Arial" w:cs="Arial"/>
          <w:b/>
          <w:spacing w:val="-1"/>
          <w:sz w:val="24"/>
          <w:szCs w:val="24"/>
        </w:rPr>
        <w:t xml:space="preserve"> </w:t>
      </w:r>
      <w:r w:rsidRPr="0087178A">
        <w:rPr>
          <w:rFonts w:ascii="Arial" w:eastAsia="Arial" w:hAnsi="Arial" w:cs="Arial"/>
          <w:b/>
          <w:sz w:val="24"/>
          <w:szCs w:val="24"/>
        </w:rPr>
        <w:t>of</w:t>
      </w:r>
      <w:r w:rsidRPr="0087178A">
        <w:rPr>
          <w:rFonts w:ascii="Arial" w:eastAsia="Arial" w:hAnsi="Arial" w:cs="Arial"/>
          <w:b/>
          <w:spacing w:val="-1"/>
          <w:sz w:val="24"/>
          <w:szCs w:val="24"/>
        </w:rPr>
        <w:t xml:space="preserve"> </w:t>
      </w:r>
      <w:r w:rsidRPr="0087178A">
        <w:rPr>
          <w:rFonts w:ascii="Arial" w:eastAsia="Arial" w:hAnsi="Arial" w:cs="Arial"/>
          <w:b/>
          <w:spacing w:val="1"/>
          <w:sz w:val="24"/>
          <w:szCs w:val="24"/>
        </w:rPr>
        <w:t>t</w:t>
      </w:r>
      <w:r w:rsidRPr="0087178A">
        <w:rPr>
          <w:rFonts w:ascii="Arial" w:eastAsia="Arial" w:hAnsi="Arial" w:cs="Arial"/>
          <w:b/>
          <w:spacing w:val="-3"/>
          <w:sz w:val="24"/>
          <w:szCs w:val="24"/>
        </w:rPr>
        <w:t>h</w:t>
      </w:r>
      <w:r w:rsidRPr="0087178A">
        <w:rPr>
          <w:rFonts w:ascii="Arial" w:eastAsia="Arial" w:hAnsi="Arial" w:cs="Arial"/>
          <w:b/>
          <w:sz w:val="24"/>
          <w:szCs w:val="24"/>
        </w:rPr>
        <w:t xml:space="preserve">e </w:t>
      </w:r>
      <w:r w:rsidRPr="0087178A">
        <w:rPr>
          <w:rFonts w:ascii="Arial" w:eastAsia="Arial" w:hAnsi="Arial" w:cs="Arial"/>
          <w:b/>
          <w:spacing w:val="1"/>
          <w:sz w:val="24"/>
          <w:szCs w:val="24"/>
        </w:rPr>
        <w:t>f</w:t>
      </w:r>
      <w:r w:rsidRPr="0087178A">
        <w:rPr>
          <w:rFonts w:ascii="Arial" w:eastAsia="Arial" w:hAnsi="Arial" w:cs="Arial"/>
          <w:b/>
          <w:spacing w:val="-3"/>
          <w:sz w:val="24"/>
          <w:szCs w:val="24"/>
        </w:rPr>
        <w:t>o</w:t>
      </w:r>
      <w:r w:rsidRPr="0087178A">
        <w:rPr>
          <w:rFonts w:ascii="Arial" w:eastAsia="Arial" w:hAnsi="Arial" w:cs="Arial"/>
          <w:b/>
          <w:spacing w:val="1"/>
          <w:sz w:val="24"/>
          <w:szCs w:val="24"/>
        </w:rPr>
        <w:t>ll</w:t>
      </w:r>
      <w:r w:rsidRPr="0087178A">
        <w:rPr>
          <w:rFonts w:ascii="Arial" w:eastAsia="Arial" w:hAnsi="Arial" w:cs="Arial"/>
          <w:b/>
          <w:spacing w:val="-3"/>
          <w:sz w:val="24"/>
          <w:szCs w:val="24"/>
        </w:rPr>
        <w:t>o</w:t>
      </w:r>
      <w:r w:rsidRPr="0087178A">
        <w:rPr>
          <w:rFonts w:ascii="Arial" w:eastAsia="Arial" w:hAnsi="Arial" w:cs="Arial"/>
          <w:b/>
          <w:spacing w:val="1"/>
          <w:sz w:val="24"/>
          <w:szCs w:val="24"/>
        </w:rPr>
        <w:t>wi</w:t>
      </w:r>
      <w:r w:rsidRPr="0087178A">
        <w:rPr>
          <w:rFonts w:ascii="Arial" w:eastAsia="Arial" w:hAnsi="Arial" w:cs="Arial"/>
          <w:b/>
          <w:sz w:val="24"/>
          <w:szCs w:val="24"/>
        </w:rPr>
        <w:t>ng</w:t>
      </w:r>
      <w:r w:rsidRPr="0087178A">
        <w:rPr>
          <w:rFonts w:ascii="Arial" w:eastAsia="Arial" w:hAnsi="Arial" w:cs="Arial"/>
          <w:b/>
          <w:spacing w:val="-2"/>
          <w:sz w:val="24"/>
          <w:szCs w:val="24"/>
        </w:rPr>
        <w:t xml:space="preserve"> </w:t>
      </w:r>
      <w:r w:rsidRPr="0087178A">
        <w:rPr>
          <w:rFonts w:ascii="Arial" w:eastAsia="Arial" w:hAnsi="Arial" w:cs="Arial"/>
          <w:b/>
          <w:sz w:val="24"/>
          <w:szCs w:val="24"/>
        </w:rPr>
        <w:t>el</w:t>
      </w:r>
      <w:r w:rsidRPr="0087178A">
        <w:rPr>
          <w:rFonts w:ascii="Arial" w:eastAsia="Arial" w:hAnsi="Arial" w:cs="Arial"/>
          <w:b/>
          <w:spacing w:val="-2"/>
          <w:sz w:val="24"/>
          <w:szCs w:val="24"/>
        </w:rPr>
        <w:t>e</w:t>
      </w:r>
      <w:r w:rsidRPr="0087178A">
        <w:rPr>
          <w:rFonts w:ascii="Arial" w:eastAsia="Arial" w:hAnsi="Arial" w:cs="Arial"/>
          <w:b/>
          <w:sz w:val="24"/>
          <w:szCs w:val="24"/>
        </w:rPr>
        <w:t>ment</w:t>
      </w:r>
      <w:r w:rsidRPr="0087178A">
        <w:rPr>
          <w:rFonts w:ascii="Arial" w:eastAsia="Arial" w:hAnsi="Arial" w:cs="Arial"/>
          <w:b/>
          <w:spacing w:val="-2"/>
          <w:sz w:val="24"/>
          <w:szCs w:val="24"/>
        </w:rPr>
        <w:t>s</w:t>
      </w:r>
      <w:r w:rsidRPr="0087178A">
        <w:rPr>
          <w:rFonts w:ascii="Arial" w:eastAsia="Arial" w:hAnsi="Arial" w:cs="Arial"/>
          <w:b/>
          <w:sz w:val="24"/>
          <w:szCs w:val="24"/>
        </w:rPr>
        <w:t>:</w:t>
      </w:r>
    </w:p>
    <w:p w14:paraId="61CDCEAD" w14:textId="77777777" w:rsidR="00883CE8" w:rsidRPr="00016DFC" w:rsidRDefault="00883CE8" w:rsidP="00016DFC">
      <w:pPr>
        <w:spacing w:before="14" w:line="240" w:lineRule="exact"/>
        <w:jc w:val="both"/>
        <w:rPr>
          <w:rFonts w:ascii="Arial" w:hAnsi="Arial" w:cs="Arial"/>
          <w:sz w:val="24"/>
          <w:szCs w:val="24"/>
        </w:rPr>
      </w:pPr>
    </w:p>
    <w:p w14:paraId="6FE711FD" w14:textId="77777777" w:rsidR="00883CE8" w:rsidRPr="00016DFC" w:rsidRDefault="009D107E" w:rsidP="009D107E">
      <w:pPr>
        <w:numPr>
          <w:ilvl w:val="0"/>
          <w:numId w:val="8"/>
        </w:numPr>
        <w:jc w:val="both"/>
        <w:rPr>
          <w:rFonts w:ascii="Arial" w:eastAsia="Arial" w:hAnsi="Arial" w:cs="Arial"/>
          <w:sz w:val="24"/>
          <w:szCs w:val="24"/>
        </w:rPr>
      </w:pPr>
      <w:r>
        <w:rPr>
          <w:rFonts w:ascii="Arial" w:eastAsia="Arial" w:hAnsi="Arial" w:cs="Arial"/>
          <w:spacing w:val="2"/>
          <w:sz w:val="24"/>
          <w:szCs w:val="24"/>
        </w:rPr>
        <w:t>a</w:t>
      </w:r>
      <w:r w:rsidR="0053674A" w:rsidRPr="00016DFC">
        <w:rPr>
          <w:rFonts w:ascii="Arial" w:eastAsia="Arial" w:hAnsi="Arial" w:cs="Arial"/>
          <w:sz w:val="24"/>
          <w:szCs w:val="24"/>
        </w:rPr>
        <w:t>ss</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st</w:t>
      </w:r>
      <w:r>
        <w:rPr>
          <w:rFonts w:ascii="Arial" w:eastAsia="Arial" w:hAnsi="Arial" w:cs="Arial"/>
          <w:sz w:val="24"/>
          <w:szCs w:val="24"/>
        </w:rPr>
        <w:t>ing</w:t>
      </w:r>
      <w:r w:rsidR="0053674A" w:rsidRPr="00016DFC">
        <w:rPr>
          <w:rFonts w:ascii="Arial" w:eastAsia="Arial" w:hAnsi="Arial" w:cs="Arial"/>
          <w:sz w:val="24"/>
          <w:szCs w:val="24"/>
        </w:rPr>
        <w:t xml:space="preserve"> </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n </w:t>
      </w:r>
      <w:r w:rsidR="0053674A" w:rsidRPr="00016DFC">
        <w:rPr>
          <w:rFonts w:ascii="Arial" w:eastAsia="Arial" w:hAnsi="Arial" w:cs="Arial"/>
          <w:spacing w:val="2"/>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e</w:t>
      </w:r>
      <w:r w:rsidR="0053674A" w:rsidRPr="00016DFC">
        <w:rPr>
          <w:rFonts w:ascii="Arial" w:eastAsia="Arial" w:hAnsi="Arial" w:cs="Arial"/>
          <w:spacing w:val="-2"/>
          <w:sz w:val="24"/>
          <w:szCs w:val="24"/>
        </w:rPr>
        <w:t>v</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p</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nt</w:t>
      </w:r>
      <w:r w:rsidR="0053674A" w:rsidRPr="00016DFC">
        <w:rPr>
          <w:rFonts w:ascii="Arial" w:eastAsia="Arial" w:hAnsi="Arial" w:cs="Arial"/>
          <w:sz w:val="24"/>
          <w:szCs w:val="24"/>
        </w:rPr>
        <w:t xml:space="preserve">, </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ni</w:t>
      </w:r>
      <w:r w:rsidR="0053674A" w:rsidRPr="00016DFC">
        <w:rPr>
          <w:rFonts w:ascii="Arial" w:eastAsia="Arial" w:hAnsi="Arial" w:cs="Arial"/>
          <w:spacing w:val="1"/>
          <w:sz w:val="24"/>
          <w:szCs w:val="24"/>
        </w:rPr>
        <w:t>t</w:t>
      </w:r>
      <w:r w:rsidR="0053674A" w:rsidRPr="00016DFC">
        <w:rPr>
          <w:rFonts w:ascii="Arial" w:eastAsia="Arial" w:hAnsi="Arial" w:cs="Arial"/>
          <w:spacing w:val="-3"/>
          <w:sz w:val="24"/>
          <w:szCs w:val="24"/>
        </w:rPr>
        <w:t>o</w:t>
      </w:r>
      <w:r w:rsidR="0053674A" w:rsidRPr="00016DFC">
        <w:rPr>
          <w:rFonts w:ascii="Arial" w:eastAsia="Arial" w:hAnsi="Arial" w:cs="Arial"/>
          <w:spacing w:val="1"/>
          <w:sz w:val="24"/>
          <w:szCs w:val="24"/>
        </w:rPr>
        <w:t>r</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ng</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 e</w:t>
      </w:r>
      <w:r w:rsidR="0053674A" w:rsidRPr="00016DFC">
        <w:rPr>
          <w:rFonts w:ascii="Arial" w:eastAsia="Arial" w:hAnsi="Arial" w:cs="Arial"/>
          <w:spacing w:val="-4"/>
          <w:sz w:val="24"/>
          <w:szCs w:val="24"/>
        </w:rPr>
        <w:t>v</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u</w:t>
      </w:r>
      <w:r w:rsidR="0053674A" w:rsidRPr="00016DFC">
        <w:rPr>
          <w:rFonts w:ascii="Arial" w:eastAsia="Arial" w:hAnsi="Arial" w:cs="Arial"/>
          <w:spacing w:val="-1"/>
          <w:sz w:val="24"/>
          <w:szCs w:val="24"/>
        </w:rPr>
        <w:t>a</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on</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4"/>
          <w:sz w:val="24"/>
          <w:szCs w:val="24"/>
        </w:rPr>
        <w:t xml:space="preserve"> </w:t>
      </w:r>
      <w:r w:rsidR="0053674A" w:rsidRPr="00016DFC">
        <w:rPr>
          <w:rFonts w:ascii="Arial" w:eastAsia="Arial" w:hAnsi="Arial" w:cs="Arial"/>
          <w:spacing w:val="-3"/>
          <w:sz w:val="24"/>
          <w:szCs w:val="24"/>
        </w:rPr>
        <w:t>p</w:t>
      </w:r>
      <w:r w:rsidR="0053674A" w:rsidRPr="00016DFC">
        <w:rPr>
          <w:rFonts w:ascii="Arial" w:eastAsia="Arial" w:hAnsi="Arial" w:cs="Arial"/>
          <w:spacing w:val="1"/>
          <w:sz w:val="24"/>
          <w:szCs w:val="24"/>
        </w:rPr>
        <w:t>r</w:t>
      </w:r>
      <w:r w:rsidR="0053674A" w:rsidRPr="00016DFC">
        <w:rPr>
          <w:rFonts w:ascii="Arial" w:eastAsia="Arial" w:hAnsi="Arial" w:cs="Arial"/>
          <w:spacing w:val="-3"/>
          <w:sz w:val="24"/>
          <w:szCs w:val="24"/>
        </w:rPr>
        <w:t>o</w:t>
      </w:r>
      <w:r w:rsidR="0053674A" w:rsidRPr="00016DFC">
        <w:rPr>
          <w:rFonts w:ascii="Arial" w:eastAsia="Arial" w:hAnsi="Arial" w:cs="Arial"/>
          <w:spacing w:val="2"/>
          <w:sz w:val="24"/>
          <w:szCs w:val="24"/>
        </w:rPr>
        <w:t>g</w:t>
      </w:r>
      <w:r w:rsidR="0053674A" w:rsidRPr="00016DFC">
        <w:rPr>
          <w:rFonts w:ascii="Arial" w:eastAsia="Arial" w:hAnsi="Arial" w:cs="Arial"/>
          <w:spacing w:val="1"/>
          <w:sz w:val="24"/>
          <w:szCs w:val="24"/>
        </w:rPr>
        <w:t>r</w:t>
      </w:r>
      <w:r w:rsidR="0053674A" w:rsidRPr="00016DFC">
        <w:rPr>
          <w:rFonts w:ascii="Arial" w:eastAsia="Arial" w:hAnsi="Arial" w:cs="Arial"/>
          <w:spacing w:val="-3"/>
          <w:sz w:val="24"/>
          <w:szCs w:val="24"/>
        </w:rPr>
        <w:t>a</w:t>
      </w:r>
      <w:r w:rsidR="0053674A" w:rsidRPr="00016DFC">
        <w:rPr>
          <w:rFonts w:ascii="Arial" w:eastAsia="Arial" w:hAnsi="Arial" w:cs="Arial"/>
          <w:spacing w:val="-2"/>
          <w:sz w:val="24"/>
          <w:szCs w:val="24"/>
        </w:rPr>
        <w:t>m</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es</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4"/>
          <w:sz w:val="24"/>
          <w:szCs w:val="24"/>
        </w:rPr>
        <w:t xml:space="preserve"> </w:t>
      </w:r>
      <w:r w:rsidR="0053674A" w:rsidRPr="00016DFC">
        <w:rPr>
          <w:rFonts w:ascii="Arial" w:eastAsia="Arial" w:hAnsi="Arial" w:cs="Arial"/>
          <w:spacing w:val="-3"/>
          <w:sz w:val="24"/>
          <w:szCs w:val="24"/>
        </w:rPr>
        <w:t>w</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r</w:t>
      </w:r>
      <w:r w:rsidR="0053674A" w:rsidRPr="00016DFC">
        <w:rPr>
          <w:rFonts w:ascii="Arial" w:eastAsia="Arial" w:hAnsi="Arial" w:cs="Arial"/>
          <w:sz w:val="24"/>
          <w:szCs w:val="24"/>
        </w:rPr>
        <w:t>k</w:t>
      </w:r>
    </w:p>
    <w:p w14:paraId="6BB9E253" w14:textId="77777777" w:rsidR="00883CE8" w:rsidRPr="00016DFC" w:rsidRDefault="00883CE8" w:rsidP="00016DFC">
      <w:pPr>
        <w:spacing w:before="13" w:line="240" w:lineRule="exact"/>
        <w:jc w:val="both"/>
        <w:rPr>
          <w:rFonts w:ascii="Arial" w:hAnsi="Arial" w:cs="Arial"/>
          <w:sz w:val="24"/>
          <w:szCs w:val="24"/>
        </w:rPr>
      </w:pPr>
    </w:p>
    <w:p w14:paraId="3E8E5190" w14:textId="77777777" w:rsidR="00883CE8" w:rsidRPr="00016DFC" w:rsidRDefault="009D107E" w:rsidP="009D107E">
      <w:pPr>
        <w:numPr>
          <w:ilvl w:val="0"/>
          <w:numId w:val="8"/>
        </w:numPr>
        <w:jc w:val="both"/>
        <w:rPr>
          <w:rFonts w:ascii="Arial" w:eastAsia="Arial" w:hAnsi="Arial" w:cs="Arial"/>
          <w:sz w:val="24"/>
          <w:szCs w:val="24"/>
        </w:rPr>
      </w:pPr>
      <w:r>
        <w:rPr>
          <w:rFonts w:ascii="Arial" w:eastAsia="Arial" w:hAnsi="Arial" w:cs="Arial"/>
          <w:spacing w:val="2"/>
          <w:sz w:val="24"/>
          <w:szCs w:val="24"/>
        </w:rPr>
        <w:t>c</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nt</w:t>
      </w:r>
      <w:r w:rsidR="0053674A" w:rsidRPr="00016DFC">
        <w:rPr>
          <w:rFonts w:ascii="Arial" w:eastAsia="Arial" w:hAnsi="Arial" w:cs="Arial"/>
          <w:spacing w:val="1"/>
          <w:sz w:val="24"/>
          <w:szCs w:val="24"/>
        </w:rPr>
        <w:t>r</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b</w:t>
      </w:r>
      <w:r w:rsidR="0053674A" w:rsidRPr="00016DFC">
        <w:rPr>
          <w:rFonts w:ascii="Arial" w:eastAsia="Arial" w:hAnsi="Arial" w:cs="Arial"/>
          <w:spacing w:val="-1"/>
          <w:sz w:val="24"/>
          <w:szCs w:val="24"/>
        </w:rPr>
        <w:t>u</w:t>
      </w:r>
      <w:r w:rsidR="0053674A" w:rsidRPr="00016DFC">
        <w:rPr>
          <w:rFonts w:ascii="Arial" w:eastAsia="Arial" w:hAnsi="Arial" w:cs="Arial"/>
          <w:spacing w:val="1"/>
          <w:sz w:val="24"/>
          <w:szCs w:val="24"/>
        </w:rPr>
        <w:t>t</w:t>
      </w:r>
      <w:r>
        <w:rPr>
          <w:rFonts w:ascii="Arial" w:eastAsia="Arial" w:hAnsi="Arial" w:cs="Arial"/>
          <w:sz w:val="24"/>
          <w:szCs w:val="24"/>
        </w:rPr>
        <w:t>ing</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 ass</w:t>
      </w:r>
      <w:r w:rsidR="0053674A" w:rsidRPr="00016DFC">
        <w:rPr>
          <w:rFonts w:ascii="Arial" w:eastAsia="Arial" w:hAnsi="Arial" w:cs="Arial"/>
          <w:spacing w:val="-3"/>
          <w:sz w:val="24"/>
          <w:szCs w:val="24"/>
        </w:rPr>
        <w:t>i</w:t>
      </w:r>
      <w:r w:rsidR="0053674A" w:rsidRPr="00016DFC">
        <w:rPr>
          <w:rFonts w:ascii="Arial" w:eastAsia="Arial" w:hAnsi="Arial" w:cs="Arial"/>
          <w:sz w:val="24"/>
          <w:szCs w:val="24"/>
        </w:rPr>
        <w:t>st</w:t>
      </w:r>
      <w:r>
        <w:rPr>
          <w:rFonts w:ascii="Arial" w:eastAsia="Arial" w:hAnsi="Arial" w:cs="Arial"/>
          <w:sz w:val="24"/>
          <w:szCs w:val="24"/>
        </w:rPr>
        <w:t>ing</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e</w:t>
      </w:r>
      <w:r w:rsidR="0053674A" w:rsidRPr="00016DFC">
        <w:rPr>
          <w:rFonts w:ascii="Arial" w:eastAsia="Arial" w:hAnsi="Arial" w:cs="Arial"/>
          <w:spacing w:val="-2"/>
          <w:sz w:val="24"/>
          <w:szCs w:val="24"/>
        </w:rPr>
        <w:t>v</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p</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t</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 xml:space="preserve">d </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ni</w:t>
      </w:r>
      <w:r w:rsidR="0053674A" w:rsidRPr="00016DFC">
        <w:rPr>
          <w:rFonts w:ascii="Arial" w:eastAsia="Arial" w:hAnsi="Arial" w:cs="Arial"/>
          <w:spacing w:val="1"/>
          <w:sz w:val="24"/>
          <w:szCs w:val="24"/>
        </w:rPr>
        <w:t>t</w:t>
      </w:r>
      <w:r w:rsidR="0053674A" w:rsidRPr="00016DFC">
        <w:rPr>
          <w:rFonts w:ascii="Arial" w:eastAsia="Arial" w:hAnsi="Arial" w:cs="Arial"/>
          <w:spacing w:val="-3"/>
          <w:sz w:val="24"/>
          <w:szCs w:val="24"/>
        </w:rPr>
        <w:t>o</w:t>
      </w:r>
      <w:r w:rsidR="0053674A" w:rsidRPr="00016DFC">
        <w:rPr>
          <w:rFonts w:ascii="Arial" w:eastAsia="Arial" w:hAnsi="Arial" w:cs="Arial"/>
          <w:spacing w:val="1"/>
          <w:sz w:val="24"/>
          <w:szCs w:val="24"/>
        </w:rPr>
        <w:t>r</w:t>
      </w:r>
      <w:r w:rsidR="0053674A" w:rsidRPr="00016DFC">
        <w:rPr>
          <w:rFonts w:ascii="Arial" w:eastAsia="Arial" w:hAnsi="Arial" w:cs="Arial"/>
          <w:spacing w:val="-1"/>
          <w:sz w:val="24"/>
          <w:szCs w:val="24"/>
        </w:rPr>
        <w:t>i</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g</w:t>
      </w:r>
      <w:r w:rsidR="0053674A" w:rsidRPr="00016DFC">
        <w:rPr>
          <w:rFonts w:ascii="Arial" w:eastAsia="Arial" w:hAnsi="Arial" w:cs="Arial"/>
          <w:spacing w:val="3"/>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s</w:t>
      </w:r>
      <w:r w:rsidR="0053674A" w:rsidRPr="00016DFC">
        <w:rPr>
          <w:rFonts w:ascii="Arial" w:eastAsia="Arial" w:hAnsi="Arial" w:cs="Arial"/>
          <w:spacing w:val="-2"/>
          <w:sz w:val="24"/>
          <w:szCs w:val="24"/>
        </w:rPr>
        <w:t>y</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t</w:t>
      </w:r>
      <w:r w:rsidR="0053674A" w:rsidRPr="00016DFC">
        <w:rPr>
          <w:rFonts w:ascii="Arial" w:eastAsia="Arial" w:hAnsi="Arial" w:cs="Arial"/>
          <w:spacing w:val="-3"/>
          <w:sz w:val="24"/>
          <w:szCs w:val="24"/>
        </w:rPr>
        <w:t>e</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 xml:space="preserve"> f</w:t>
      </w:r>
      <w:r w:rsidR="0053674A" w:rsidRPr="00016DFC">
        <w:rPr>
          <w:rFonts w:ascii="Arial" w:eastAsia="Arial" w:hAnsi="Arial" w:cs="Arial"/>
          <w:sz w:val="24"/>
          <w:szCs w:val="24"/>
        </w:rPr>
        <w:t>or</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2"/>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3"/>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pacing w:val="2"/>
          <w:sz w:val="24"/>
          <w:szCs w:val="24"/>
        </w:rPr>
        <w:t>e</w:t>
      </w:r>
      <w:r w:rsidR="0053674A" w:rsidRPr="00016DFC">
        <w:rPr>
          <w:rFonts w:ascii="Arial" w:eastAsia="Arial" w:hAnsi="Arial" w:cs="Arial"/>
          <w:sz w:val="24"/>
          <w:szCs w:val="24"/>
        </w:rPr>
        <w:t>w</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w:t>
      </w:r>
      <w:r>
        <w:rPr>
          <w:rFonts w:ascii="Arial" w:eastAsia="Arial" w:hAnsi="Arial" w:cs="Arial"/>
          <w:sz w:val="24"/>
          <w:szCs w:val="24"/>
        </w:rPr>
        <w:t xml:space="preserve"> </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ec</w:t>
      </w:r>
      <w:r w:rsidR="0053674A" w:rsidRPr="00016DFC">
        <w:rPr>
          <w:rFonts w:ascii="Arial" w:eastAsia="Arial" w:hAnsi="Arial" w:cs="Arial"/>
          <w:spacing w:val="-1"/>
          <w:sz w:val="24"/>
          <w:szCs w:val="24"/>
        </w:rPr>
        <w:t>o</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i</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g</w:t>
      </w:r>
      <w:r w:rsidR="0053674A" w:rsidRPr="00016DFC">
        <w:rPr>
          <w:rFonts w:ascii="Arial" w:eastAsia="Arial" w:hAnsi="Arial" w:cs="Arial"/>
          <w:spacing w:val="3"/>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il</w:t>
      </w:r>
      <w:r w:rsidR="006A7C87">
        <w:rPr>
          <w:rFonts w:ascii="Arial" w:eastAsia="Arial" w:hAnsi="Arial" w:cs="Arial"/>
          <w:spacing w:val="-1"/>
          <w:sz w:val="24"/>
          <w:szCs w:val="24"/>
        </w:rPr>
        <w:t>’</w:t>
      </w:r>
      <w:r w:rsidR="0053674A" w:rsidRPr="00016DFC">
        <w:rPr>
          <w:rFonts w:ascii="Arial" w:eastAsia="Arial" w:hAnsi="Arial" w:cs="Arial"/>
          <w:sz w:val="24"/>
          <w:szCs w:val="24"/>
        </w:rPr>
        <w:t xml:space="preserve">s </w:t>
      </w:r>
      <w:r w:rsidR="0053674A" w:rsidRPr="00016DFC">
        <w:rPr>
          <w:rFonts w:ascii="Arial" w:eastAsia="Arial" w:hAnsi="Arial" w:cs="Arial"/>
          <w:spacing w:val="-3"/>
          <w:sz w:val="24"/>
          <w:szCs w:val="24"/>
        </w:rPr>
        <w:t>p</w:t>
      </w:r>
      <w:r w:rsidR="0053674A" w:rsidRPr="00016DFC">
        <w:rPr>
          <w:rFonts w:ascii="Arial" w:eastAsia="Arial" w:hAnsi="Arial" w:cs="Arial"/>
          <w:spacing w:val="1"/>
          <w:sz w:val="24"/>
          <w:szCs w:val="24"/>
        </w:rPr>
        <w:t>r</w:t>
      </w:r>
      <w:r w:rsidR="0053674A" w:rsidRPr="00016DFC">
        <w:rPr>
          <w:rFonts w:ascii="Arial" w:eastAsia="Arial" w:hAnsi="Arial" w:cs="Arial"/>
          <w:spacing w:val="-3"/>
          <w:sz w:val="24"/>
          <w:szCs w:val="24"/>
        </w:rPr>
        <w:t>o</w:t>
      </w:r>
      <w:r w:rsidR="0053674A" w:rsidRPr="00016DFC">
        <w:rPr>
          <w:rFonts w:ascii="Arial" w:eastAsia="Arial" w:hAnsi="Arial" w:cs="Arial"/>
          <w:spacing w:val="2"/>
          <w:sz w:val="24"/>
          <w:szCs w:val="24"/>
        </w:rPr>
        <w:t>g</w:t>
      </w:r>
      <w:r w:rsidR="0053674A" w:rsidRPr="00016DFC">
        <w:rPr>
          <w:rFonts w:ascii="Arial" w:eastAsia="Arial" w:hAnsi="Arial" w:cs="Arial"/>
          <w:spacing w:val="-2"/>
          <w:sz w:val="24"/>
          <w:szCs w:val="24"/>
        </w:rPr>
        <w:t>r</w:t>
      </w:r>
      <w:r w:rsidR="0053674A" w:rsidRPr="00016DFC">
        <w:rPr>
          <w:rFonts w:ascii="Arial" w:eastAsia="Arial" w:hAnsi="Arial" w:cs="Arial"/>
          <w:sz w:val="24"/>
          <w:szCs w:val="24"/>
        </w:rPr>
        <w:t>ess,</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b</w:t>
      </w:r>
      <w:r w:rsidR="0053674A" w:rsidRPr="00016DFC">
        <w:rPr>
          <w:rFonts w:ascii="Arial" w:eastAsia="Arial" w:hAnsi="Arial" w:cs="Arial"/>
          <w:spacing w:val="-3"/>
          <w:sz w:val="24"/>
          <w:szCs w:val="24"/>
        </w:rPr>
        <w:t>o</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ac</w:t>
      </w:r>
      <w:r w:rsidR="0053674A" w:rsidRPr="00016DFC">
        <w:rPr>
          <w:rFonts w:ascii="Arial" w:eastAsia="Arial" w:hAnsi="Arial" w:cs="Arial"/>
          <w:spacing w:val="-1"/>
          <w:sz w:val="24"/>
          <w:szCs w:val="24"/>
        </w:rPr>
        <w:t>a</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e</w:t>
      </w:r>
      <w:r w:rsidR="0053674A" w:rsidRPr="00016DFC">
        <w:rPr>
          <w:rFonts w:ascii="Arial" w:eastAsia="Arial" w:hAnsi="Arial" w:cs="Arial"/>
          <w:spacing w:val="1"/>
          <w:sz w:val="24"/>
          <w:szCs w:val="24"/>
        </w:rPr>
        <w:t>m</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c</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soc</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w:t>
      </w:r>
    </w:p>
    <w:p w14:paraId="23DE523C" w14:textId="77777777" w:rsidR="00D621CB" w:rsidRPr="00016DFC" w:rsidRDefault="00D621CB" w:rsidP="00016DFC">
      <w:pPr>
        <w:ind w:right="176"/>
        <w:jc w:val="both"/>
        <w:rPr>
          <w:rFonts w:ascii="Arial" w:eastAsia="Arial" w:hAnsi="Arial" w:cs="Arial"/>
          <w:spacing w:val="2"/>
          <w:sz w:val="24"/>
          <w:szCs w:val="24"/>
        </w:rPr>
      </w:pPr>
    </w:p>
    <w:p w14:paraId="02C37F46" w14:textId="77777777" w:rsidR="00883CE8" w:rsidRPr="00D95C33" w:rsidRDefault="009D107E" w:rsidP="00016DFC">
      <w:pPr>
        <w:numPr>
          <w:ilvl w:val="0"/>
          <w:numId w:val="8"/>
        </w:numPr>
        <w:spacing w:before="18" w:line="240" w:lineRule="exact"/>
        <w:ind w:right="176"/>
        <w:jc w:val="both"/>
        <w:rPr>
          <w:rFonts w:ascii="Arial" w:hAnsi="Arial" w:cs="Arial"/>
          <w:sz w:val="24"/>
          <w:szCs w:val="24"/>
        </w:rPr>
      </w:pPr>
      <w:r w:rsidRPr="00D95C33">
        <w:rPr>
          <w:rFonts w:ascii="Arial" w:eastAsia="Arial" w:hAnsi="Arial" w:cs="Arial"/>
          <w:spacing w:val="2"/>
          <w:sz w:val="24"/>
          <w:szCs w:val="24"/>
        </w:rPr>
        <w:t>a</w:t>
      </w:r>
      <w:r w:rsidR="0053674A" w:rsidRPr="00D95C33">
        <w:rPr>
          <w:rFonts w:ascii="Arial" w:eastAsia="Arial" w:hAnsi="Arial" w:cs="Arial"/>
          <w:sz w:val="24"/>
          <w:szCs w:val="24"/>
        </w:rPr>
        <w:t>ss</w:t>
      </w:r>
      <w:r w:rsidR="0053674A" w:rsidRPr="00D95C33">
        <w:rPr>
          <w:rFonts w:ascii="Arial" w:eastAsia="Arial" w:hAnsi="Arial" w:cs="Arial"/>
          <w:spacing w:val="-1"/>
          <w:sz w:val="24"/>
          <w:szCs w:val="24"/>
        </w:rPr>
        <w:t>i</w:t>
      </w:r>
      <w:r w:rsidR="0053674A" w:rsidRPr="00D95C33">
        <w:rPr>
          <w:rFonts w:ascii="Arial" w:eastAsia="Arial" w:hAnsi="Arial" w:cs="Arial"/>
          <w:sz w:val="24"/>
          <w:szCs w:val="24"/>
        </w:rPr>
        <w:t>st</w:t>
      </w:r>
      <w:r w:rsidRPr="00D95C33">
        <w:rPr>
          <w:rFonts w:ascii="Arial" w:eastAsia="Arial" w:hAnsi="Arial" w:cs="Arial"/>
          <w:sz w:val="24"/>
          <w:szCs w:val="24"/>
        </w:rPr>
        <w:t>ing</w:t>
      </w:r>
      <w:r w:rsidR="0053674A" w:rsidRPr="00D95C33">
        <w:rPr>
          <w:rFonts w:ascii="Arial" w:eastAsia="Arial" w:hAnsi="Arial" w:cs="Arial"/>
          <w:sz w:val="24"/>
          <w:szCs w:val="24"/>
        </w:rPr>
        <w:t xml:space="preserve"> </w:t>
      </w:r>
      <w:r w:rsidR="0053674A" w:rsidRPr="00D95C33">
        <w:rPr>
          <w:rFonts w:ascii="Arial" w:eastAsia="Arial" w:hAnsi="Arial" w:cs="Arial"/>
          <w:spacing w:val="-1"/>
          <w:sz w:val="24"/>
          <w:szCs w:val="24"/>
        </w:rPr>
        <w:t>i</w:t>
      </w:r>
      <w:r w:rsidR="0053674A" w:rsidRPr="00D95C33">
        <w:rPr>
          <w:rFonts w:ascii="Arial" w:eastAsia="Arial" w:hAnsi="Arial" w:cs="Arial"/>
          <w:sz w:val="24"/>
          <w:szCs w:val="24"/>
        </w:rPr>
        <w:t xml:space="preserve">n </w:t>
      </w:r>
      <w:r w:rsidR="0053674A" w:rsidRPr="00D95C33">
        <w:rPr>
          <w:rFonts w:ascii="Arial" w:eastAsia="Arial" w:hAnsi="Arial" w:cs="Arial"/>
          <w:spacing w:val="2"/>
          <w:sz w:val="24"/>
          <w:szCs w:val="24"/>
        </w:rPr>
        <w:t>t</w:t>
      </w:r>
      <w:r w:rsidR="0053674A" w:rsidRPr="00D95C33">
        <w:rPr>
          <w:rFonts w:ascii="Arial" w:eastAsia="Arial" w:hAnsi="Arial" w:cs="Arial"/>
          <w:sz w:val="24"/>
          <w:szCs w:val="24"/>
        </w:rPr>
        <w:t>he</w:t>
      </w:r>
      <w:r w:rsidR="0053674A" w:rsidRPr="00D95C33">
        <w:rPr>
          <w:rFonts w:ascii="Arial" w:eastAsia="Arial" w:hAnsi="Arial" w:cs="Arial"/>
          <w:spacing w:val="-2"/>
          <w:sz w:val="24"/>
          <w:szCs w:val="24"/>
        </w:rPr>
        <w:t xml:space="preserve"> </w:t>
      </w:r>
      <w:r w:rsidR="0053674A" w:rsidRPr="00D95C33">
        <w:rPr>
          <w:rFonts w:ascii="Arial" w:eastAsia="Arial" w:hAnsi="Arial" w:cs="Arial"/>
          <w:spacing w:val="-3"/>
          <w:sz w:val="24"/>
          <w:szCs w:val="24"/>
        </w:rPr>
        <w:t>p</w:t>
      </w:r>
      <w:r w:rsidR="0053674A" w:rsidRPr="00D95C33">
        <w:rPr>
          <w:rFonts w:ascii="Arial" w:eastAsia="Arial" w:hAnsi="Arial" w:cs="Arial"/>
          <w:spacing w:val="1"/>
          <w:sz w:val="24"/>
          <w:szCs w:val="24"/>
        </w:rPr>
        <w:t>r</w:t>
      </w:r>
      <w:r w:rsidR="0053674A" w:rsidRPr="00D95C33">
        <w:rPr>
          <w:rFonts w:ascii="Arial" w:eastAsia="Arial" w:hAnsi="Arial" w:cs="Arial"/>
          <w:sz w:val="24"/>
          <w:szCs w:val="24"/>
        </w:rPr>
        <w:t>e</w:t>
      </w:r>
      <w:r w:rsidR="0053674A" w:rsidRPr="00D95C33">
        <w:rPr>
          <w:rFonts w:ascii="Arial" w:eastAsia="Arial" w:hAnsi="Arial" w:cs="Arial"/>
          <w:spacing w:val="-1"/>
          <w:sz w:val="24"/>
          <w:szCs w:val="24"/>
        </w:rPr>
        <w:t>p</w:t>
      </w:r>
      <w:r w:rsidR="0053674A" w:rsidRPr="00D95C33">
        <w:rPr>
          <w:rFonts w:ascii="Arial" w:eastAsia="Arial" w:hAnsi="Arial" w:cs="Arial"/>
          <w:sz w:val="24"/>
          <w:szCs w:val="24"/>
        </w:rPr>
        <w:t>ar</w:t>
      </w:r>
      <w:r w:rsidR="0053674A" w:rsidRPr="00D95C33">
        <w:rPr>
          <w:rFonts w:ascii="Arial" w:eastAsia="Arial" w:hAnsi="Arial" w:cs="Arial"/>
          <w:spacing w:val="-2"/>
          <w:sz w:val="24"/>
          <w:szCs w:val="24"/>
        </w:rPr>
        <w:t>a</w:t>
      </w:r>
      <w:r w:rsidR="0053674A" w:rsidRPr="00D95C33">
        <w:rPr>
          <w:rFonts w:ascii="Arial" w:eastAsia="Arial" w:hAnsi="Arial" w:cs="Arial"/>
          <w:spacing w:val="1"/>
          <w:sz w:val="24"/>
          <w:szCs w:val="24"/>
        </w:rPr>
        <w:t>t</w:t>
      </w:r>
      <w:r w:rsidR="0053674A" w:rsidRPr="00D95C33">
        <w:rPr>
          <w:rFonts w:ascii="Arial" w:eastAsia="Arial" w:hAnsi="Arial" w:cs="Arial"/>
          <w:spacing w:val="-1"/>
          <w:sz w:val="24"/>
          <w:szCs w:val="24"/>
        </w:rPr>
        <w:t>i</w:t>
      </w:r>
      <w:r w:rsidR="0053674A" w:rsidRPr="00D95C33">
        <w:rPr>
          <w:rFonts w:ascii="Arial" w:eastAsia="Arial" w:hAnsi="Arial" w:cs="Arial"/>
          <w:sz w:val="24"/>
          <w:szCs w:val="24"/>
        </w:rPr>
        <w:t>o</w:t>
      </w:r>
      <w:r w:rsidR="0053674A" w:rsidRPr="00D95C33">
        <w:rPr>
          <w:rFonts w:ascii="Arial" w:eastAsia="Arial" w:hAnsi="Arial" w:cs="Arial"/>
          <w:spacing w:val="-1"/>
          <w:sz w:val="24"/>
          <w:szCs w:val="24"/>
        </w:rPr>
        <w:t>n</w:t>
      </w:r>
      <w:r w:rsidR="0053674A" w:rsidRPr="00D95C33">
        <w:rPr>
          <w:rFonts w:ascii="Arial" w:eastAsia="Arial" w:hAnsi="Arial" w:cs="Arial"/>
          <w:sz w:val="24"/>
          <w:szCs w:val="24"/>
        </w:rPr>
        <w:t>,</w:t>
      </w:r>
      <w:r w:rsidR="0053674A" w:rsidRPr="00D95C33">
        <w:rPr>
          <w:rFonts w:ascii="Arial" w:eastAsia="Arial" w:hAnsi="Arial" w:cs="Arial"/>
          <w:spacing w:val="2"/>
          <w:sz w:val="24"/>
          <w:szCs w:val="24"/>
        </w:rPr>
        <w:t xml:space="preserve"> </w:t>
      </w:r>
      <w:r w:rsidR="0053674A" w:rsidRPr="00D95C33">
        <w:rPr>
          <w:rFonts w:ascii="Arial" w:eastAsia="Arial" w:hAnsi="Arial" w:cs="Arial"/>
          <w:spacing w:val="-3"/>
          <w:sz w:val="24"/>
          <w:szCs w:val="24"/>
        </w:rPr>
        <w:t>o</w:t>
      </w:r>
      <w:r w:rsidR="0053674A" w:rsidRPr="00D95C33">
        <w:rPr>
          <w:rFonts w:ascii="Arial" w:eastAsia="Arial" w:hAnsi="Arial" w:cs="Arial"/>
          <w:spacing w:val="-2"/>
          <w:sz w:val="24"/>
          <w:szCs w:val="24"/>
        </w:rPr>
        <w:t>r</w:t>
      </w:r>
      <w:r w:rsidR="0053674A" w:rsidRPr="00D95C33">
        <w:rPr>
          <w:rFonts w:ascii="Arial" w:eastAsia="Arial" w:hAnsi="Arial" w:cs="Arial"/>
          <w:spacing w:val="2"/>
          <w:sz w:val="24"/>
          <w:szCs w:val="24"/>
        </w:rPr>
        <w:t>g</w:t>
      </w:r>
      <w:r w:rsidR="0053674A" w:rsidRPr="00D95C33">
        <w:rPr>
          <w:rFonts w:ascii="Arial" w:eastAsia="Arial" w:hAnsi="Arial" w:cs="Arial"/>
          <w:sz w:val="24"/>
          <w:szCs w:val="24"/>
        </w:rPr>
        <w:t>a</w:t>
      </w:r>
      <w:r w:rsidR="0053674A" w:rsidRPr="00D95C33">
        <w:rPr>
          <w:rFonts w:ascii="Arial" w:eastAsia="Arial" w:hAnsi="Arial" w:cs="Arial"/>
          <w:spacing w:val="-1"/>
          <w:sz w:val="24"/>
          <w:szCs w:val="24"/>
        </w:rPr>
        <w:t>ni</w:t>
      </w:r>
      <w:r w:rsidR="0053674A" w:rsidRPr="00D95C33">
        <w:rPr>
          <w:rFonts w:ascii="Arial" w:eastAsia="Arial" w:hAnsi="Arial" w:cs="Arial"/>
          <w:sz w:val="24"/>
          <w:szCs w:val="24"/>
        </w:rPr>
        <w:t>sati</w:t>
      </w:r>
      <w:r w:rsidR="0053674A" w:rsidRPr="00D95C33">
        <w:rPr>
          <w:rFonts w:ascii="Arial" w:eastAsia="Arial" w:hAnsi="Arial" w:cs="Arial"/>
          <w:spacing w:val="-1"/>
          <w:sz w:val="24"/>
          <w:szCs w:val="24"/>
        </w:rPr>
        <w:t>o</w:t>
      </w:r>
      <w:r w:rsidR="0053674A" w:rsidRPr="00D95C33">
        <w:rPr>
          <w:rFonts w:ascii="Arial" w:eastAsia="Arial" w:hAnsi="Arial" w:cs="Arial"/>
          <w:sz w:val="24"/>
          <w:szCs w:val="24"/>
        </w:rPr>
        <w:t>n</w:t>
      </w:r>
      <w:r w:rsidR="0053674A" w:rsidRPr="00D95C33">
        <w:rPr>
          <w:rFonts w:ascii="Arial" w:eastAsia="Arial" w:hAnsi="Arial" w:cs="Arial"/>
          <w:spacing w:val="3"/>
          <w:sz w:val="24"/>
          <w:szCs w:val="24"/>
        </w:rPr>
        <w:t xml:space="preserve"> </w:t>
      </w:r>
      <w:r w:rsidR="0053674A" w:rsidRPr="00D95C33">
        <w:rPr>
          <w:rFonts w:ascii="Arial" w:eastAsia="Arial" w:hAnsi="Arial" w:cs="Arial"/>
          <w:sz w:val="24"/>
          <w:szCs w:val="24"/>
        </w:rPr>
        <w:t>a</w:t>
      </w:r>
      <w:r w:rsidR="0053674A" w:rsidRPr="00D95C33">
        <w:rPr>
          <w:rFonts w:ascii="Arial" w:eastAsia="Arial" w:hAnsi="Arial" w:cs="Arial"/>
          <w:spacing w:val="-1"/>
          <w:sz w:val="24"/>
          <w:szCs w:val="24"/>
        </w:rPr>
        <w:t>n</w:t>
      </w:r>
      <w:r w:rsidR="0053674A" w:rsidRPr="00D95C33">
        <w:rPr>
          <w:rFonts w:ascii="Arial" w:eastAsia="Arial" w:hAnsi="Arial" w:cs="Arial"/>
          <w:sz w:val="24"/>
          <w:szCs w:val="24"/>
        </w:rPr>
        <w:t>d</w:t>
      </w:r>
      <w:r w:rsidR="0053674A" w:rsidRPr="00D95C33">
        <w:rPr>
          <w:rFonts w:ascii="Arial" w:eastAsia="Arial" w:hAnsi="Arial" w:cs="Arial"/>
          <w:spacing w:val="-2"/>
          <w:sz w:val="24"/>
          <w:szCs w:val="24"/>
        </w:rPr>
        <w:t xml:space="preserve"> </w:t>
      </w:r>
      <w:r w:rsidR="0053674A" w:rsidRPr="00D95C33">
        <w:rPr>
          <w:rFonts w:ascii="Arial" w:eastAsia="Arial" w:hAnsi="Arial" w:cs="Arial"/>
          <w:spacing w:val="1"/>
          <w:sz w:val="24"/>
          <w:szCs w:val="24"/>
        </w:rPr>
        <w:t>m</w:t>
      </w:r>
      <w:r w:rsidR="0053674A" w:rsidRPr="00D95C33">
        <w:rPr>
          <w:rFonts w:ascii="Arial" w:eastAsia="Arial" w:hAnsi="Arial" w:cs="Arial"/>
          <w:sz w:val="24"/>
          <w:szCs w:val="24"/>
        </w:rPr>
        <w:t>a</w:t>
      </w:r>
      <w:r w:rsidR="0053674A" w:rsidRPr="00D95C33">
        <w:rPr>
          <w:rFonts w:ascii="Arial" w:eastAsia="Arial" w:hAnsi="Arial" w:cs="Arial"/>
          <w:spacing w:val="-4"/>
          <w:sz w:val="24"/>
          <w:szCs w:val="24"/>
        </w:rPr>
        <w:t>i</w:t>
      </w:r>
      <w:r w:rsidR="0053674A" w:rsidRPr="00D95C33">
        <w:rPr>
          <w:rFonts w:ascii="Arial" w:eastAsia="Arial" w:hAnsi="Arial" w:cs="Arial"/>
          <w:sz w:val="24"/>
          <w:szCs w:val="24"/>
        </w:rPr>
        <w:t>ntena</w:t>
      </w:r>
      <w:r w:rsidR="0053674A" w:rsidRPr="00D95C33">
        <w:rPr>
          <w:rFonts w:ascii="Arial" w:eastAsia="Arial" w:hAnsi="Arial" w:cs="Arial"/>
          <w:spacing w:val="-1"/>
          <w:sz w:val="24"/>
          <w:szCs w:val="24"/>
        </w:rPr>
        <w:t>n</w:t>
      </w:r>
      <w:r w:rsidR="0053674A" w:rsidRPr="00D95C33">
        <w:rPr>
          <w:rFonts w:ascii="Arial" w:eastAsia="Arial" w:hAnsi="Arial" w:cs="Arial"/>
          <w:sz w:val="24"/>
          <w:szCs w:val="24"/>
        </w:rPr>
        <w:t xml:space="preserve">ce </w:t>
      </w:r>
      <w:r w:rsidR="0053674A" w:rsidRPr="00D95C33">
        <w:rPr>
          <w:rFonts w:ascii="Arial" w:eastAsia="Arial" w:hAnsi="Arial" w:cs="Arial"/>
          <w:spacing w:val="-2"/>
          <w:sz w:val="24"/>
          <w:szCs w:val="24"/>
        </w:rPr>
        <w:t>o</w:t>
      </w:r>
      <w:r w:rsidR="0053674A" w:rsidRPr="00D95C33">
        <w:rPr>
          <w:rFonts w:ascii="Arial" w:eastAsia="Arial" w:hAnsi="Arial" w:cs="Arial"/>
          <w:sz w:val="24"/>
          <w:szCs w:val="24"/>
        </w:rPr>
        <w:t xml:space="preserve">f </w:t>
      </w:r>
      <w:r w:rsidR="0053674A" w:rsidRPr="00D95C33">
        <w:rPr>
          <w:rFonts w:ascii="Arial" w:eastAsia="Arial" w:hAnsi="Arial" w:cs="Arial"/>
          <w:spacing w:val="1"/>
          <w:sz w:val="24"/>
          <w:szCs w:val="24"/>
        </w:rPr>
        <w:t>t</w:t>
      </w:r>
      <w:r w:rsidR="0053674A" w:rsidRPr="00D95C33">
        <w:rPr>
          <w:rFonts w:ascii="Arial" w:eastAsia="Arial" w:hAnsi="Arial" w:cs="Arial"/>
          <w:sz w:val="24"/>
          <w:szCs w:val="24"/>
        </w:rPr>
        <w:t>he</w:t>
      </w:r>
      <w:r w:rsidR="0053674A" w:rsidRPr="00D95C33">
        <w:rPr>
          <w:rFonts w:ascii="Arial" w:eastAsia="Arial" w:hAnsi="Arial" w:cs="Arial"/>
          <w:spacing w:val="1"/>
          <w:sz w:val="24"/>
          <w:szCs w:val="24"/>
        </w:rPr>
        <w:t xml:space="preserve"> </w:t>
      </w:r>
      <w:r w:rsidR="0053674A" w:rsidRPr="00D95C33">
        <w:rPr>
          <w:rFonts w:ascii="Arial" w:eastAsia="Arial" w:hAnsi="Arial" w:cs="Arial"/>
          <w:spacing w:val="-3"/>
          <w:sz w:val="24"/>
          <w:szCs w:val="24"/>
        </w:rPr>
        <w:t>p</w:t>
      </w:r>
      <w:r w:rsidR="0053674A" w:rsidRPr="00D95C33">
        <w:rPr>
          <w:rFonts w:ascii="Arial" w:eastAsia="Arial" w:hAnsi="Arial" w:cs="Arial"/>
          <w:sz w:val="24"/>
          <w:szCs w:val="24"/>
        </w:rPr>
        <w:t>u</w:t>
      </w:r>
      <w:r w:rsidR="0053674A" w:rsidRPr="00D95C33">
        <w:rPr>
          <w:rFonts w:ascii="Arial" w:eastAsia="Arial" w:hAnsi="Arial" w:cs="Arial"/>
          <w:spacing w:val="-1"/>
          <w:sz w:val="24"/>
          <w:szCs w:val="24"/>
        </w:rPr>
        <w:t>pil’</w:t>
      </w:r>
      <w:r w:rsidR="0053674A" w:rsidRPr="00D95C33">
        <w:rPr>
          <w:rFonts w:ascii="Arial" w:eastAsia="Arial" w:hAnsi="Arial" w:cs="Arial"/>
          <w:sz w:val="24"/>
          <w:szCs w:val="24"/>
        </w:rPr>
        <w:t>s</w:t>
      </w:r>
      <w:r w:rsidR="0053674A" w:rsidRPr="00D95C33">
        <w:rPr>
          <w:rFonts w:ascii="Arial" w:eastAsia="Arial" w:hAnsi="Arial" w:cs="Arial"/>
          <w:spacing w:val="1"/>
          <w:sz w:val="24"/>
          <w:szCs w:val="24"/>
        </w:rPr>
        <w:t xml:space="preserve"> </w:t>
      </w:r>
      <w:r w:rsidR="0053674A" w:rsidRPr="00D95C33">
        <w:rPr>
          <w:rFonts w:ascii="Arial" w:eastAsia="Arial" w:hAnsi="Arial" w:cs="Arial"/>
          <w:spacing w:val="-1"/>
          <w:sz w:val="24"/>
          <w:szCs w:val="24"/>
        </w:rPr>
        <w:t>w</w:t>
      </w:r>
      <w:r w:rsidR="0053674A" w:rsidRPr="00D95C33">
        <w:rPr>
          <w:rFonts w:ascii="Arial" w:eastAsia="Arial" w:hAnsi="Arial" w:cs="Arial"/>
          <w:sz w:val="24"/>
          <w:szCs w:val="24"/>
        </w:rPr>
        <w:t>o</w:t>
      </w:r>
      <w:r w:rsidR="0053674A" w:rsidRPr="00D95C33">
        <w:rPr>
          <w:rFonts w:ascii="Arial" w:eastAsia="Arial" w:hAnsi="Arial" w:cs="Arial"/>
          <w:spacing w:val="-2"/>
          <w:sz w:val="24"/>
          <w:szCs w:val="24"/>
        </w:rPr>
        <w:t>r</w:t>
      </w:r>
      <w:r w:rsidR="0053674A" w:rsidRPr="00D95C33">
        <w:rPr>
          <w:rFonts w:ascii="Arial" w:eastAsia="Arial" w:hAnsi="Arial" w:cs="Arial"/>
          <w:sz w:val="24"/>
          <w:szCs w:val="24"/>
        </w:rPr>
        <w:t>k</w:t>
      </w:r>
      <w:r w:rsidR="0053674A" w:rsidRPr="00D95C33">
        <w:rPr>
          <w:rFonts w:ascii="Arial" w:eastAsia="Arial" w:hAnsi="Arial" w:cs="Arial"/>
          <w:spacing w:val="4"/>
          <w:sz w:val="24"/>
          <w:szCs w:val="24"/>
        </w:rPr>
        <w:t xml:space="preserve"> </w:t>
      </w:r>
      <w:r w:rsidR="0053674A" w:rsidRPr="00D95C33">
        <w:rPr>
          <w:rFonts w:ascii="Arial" w:eastAsia="Arial" w:hAnsi="Arial" w:cs="Arial"/>
          <w:sz w:val="24"/>
          <w:szCs w:val="24"/>
        </w:rPr>
        <w:t>a</w:t>
      </w:r>
      <w:r w:rsidR="0053674A" w:rsidRPr="00D95C33">
        <w:rPr>
          <w:rFonts w:ascii="Arial" w:eastAsia="Arial" w:hAnsi="Arial" w:cs="Arial"/>
          <w:spacing w:val="-1"/>
          <w:sz w:val="24"/>
          <w:szCs w:val="24"/>
        </w:rPr>
        <w:t>n</w:t>
      </w:r>
      <w:r w:rsidR="0053674A" w:rsidRPr="00D95C33">
        <w:rPr>
          <w:rFonts w:ascii="Arial" w:eastAsia="Arial" w:hAnsi="Arial" w:cs="Arial"/>
          <w:sz w:val="24"/>
          <w:szCs w:val="24"/>
        </w:rPr>
        <w:t>d</w:t>
      </w:r>
      <w:r w:rsidR="0053674A" w:rsidRPr="00D95C33">
        <w:rPr>
          <w:rFonts w:ascii="Arial" w:eastAsia="Arial" w:hAnsi="Arial" w:cs="Arial"/>
          <w:spacing w:val="-2"/>
          <w:sz w:val="24"/>
          <w:szCs w:val="24"/>
        </w:rPr>
        <w:t xml:space="preserve"> </w:t>
      </w:r>
      <w:r w:rsidR="0053674A" w:rsidRPr="00D95C33">
        <w:rPr>
          <w:rFonts w:ascii="Arial" w:eastAsia="Arial" w:hAnsi="Arial" w:cs="Arial"/>
          <w:spacing w:val="1"/>
          <w:sz w:val="24"/>
          <w:szCs w:val="24"/>
        </w:rPr>
        <w:t>t</w:t>
      </w:r>
      <w:r w:rsidR="0053674A" w:rsidRPr="00D95C33">
        <w:rPr>
          <w:rFonts w:ascii="Arial" w:eastAsia="Arial" w:hAnsi="Arial" w:cs="Arial"/>
          <w:sz w:val="24"/>
          <w:szCs w:val="24"/>
        </w:rPr>
        <w:t>h</w:t>
      </w:r>
      <w:r w:rsidR="0053674A" w:rsidRPr="00D95C33">
        <w:rPr>
          <w:rFonts w:ascii="Arial" w:eastAsia="Arial" w:hAnsi="Arial" w:cs="Arial"/>
          <w:spacing w:val="-1"/>
          <w:sz w:val="24"/>
          <w:szCs w:val="24"/>
        </w:rPr>
        <w:t>ei</w:t>
      </w:r>
      <w:r w:rsidR="0053674A" w:rsidRPr="00D95C33">
        <w:rPr>
          <w:rFonts w:ascii="Arial" w:eastAsia="Arial" w:hAnsi="Arial" w:cs="Arial"/>
          <w:sz w:val="24"/>
          <w:szCs w:val="24"/>
        </w:rPr>
        <w:t>r e</w:t>
      </w:r>
      <w:r w:rsidR="0053674A" w:rsidRPr="00D95C33">
        <w:rPr>
          <w:rFonts w:ascii="Arial" w:eastAsia="Arial" w:hAnsi="Arial" w:cs="Arial"/>
          <w:spacing w:val="2"/>
          <w:sz w:val="24"/>
          <w:szCs w:val="24"/>
        </w:rPr>
        <w:t>q</w:t>
      </w:r>
      <w:r w:rsidR="0053674A" w:rsidRPr="00D95C33">
        <w:rPr>
          <w:rFonts w:ascii="Arial" w:eastAsia="Arial" w:hAnsi="Arial" w:cs="Arial"/>
          <w:sz w:val="24"/>
          <w:szCs w:val="24"/>
        </w:rPr>
        <w:t>u</w:t>
      </w:r>
      <w:r w:rsidR="0053674A" w:rsidRPr="00D95C33">
        <w:rPr>
          <w:rFonts w:ascii="Arial" w:eastAsia="Arial" w:hAnsi="Arial" w:cs="Arial"/>
          <w:spacing w:val="-1"/>
          <w:sz w:val="24"/>
          <w:szCs w:val="24"/>
        </w:rPr>
        <w:t>i</w:t>
      </w:r>
      <w:r w:rsidR="0053674A" w:rsidRPr="00D95C33">
        <w:rPr>
          <w:rFonts w:ascii="Arial" w:eastAsia="Arial" w:hAnsi="Arial" w:cs="Arial"/>
          <w:sz w:val="24"/>
          <w:szCs w:val="24"/>
        </w:rPr>
        <w:t>pme</w:t>
      </w:r>
      <w:r w:rsidR="0053674A" w:rsidRPr="00D95C33">
        <w:rPr>
          <w:rFonts w:ascii="Arial" w:eastAsia="Arial" w:hAnsi="Arial" w:cs="Arial"/>
          <w:spacing w:val="-3"/>
          <w:sz w:val="24"/>
          <w:szCs w:val="24"/>
        </w:rPr>
        <w:t>n</w:t>
      </w:r>
      <w:r w:rsidR="0053674A" w:rsidRPr="00D95C33">
        <w:rPr>
          <w:rFonts w:ascii="Arial" w:eastAsia="Arial" w:hAnsi="Arial" w:cs="Arial"/>
          <w:spacing w:val="1"/>
          <w:sz w:val="24"/>
          <w:szCs w:val="24"/>
        </w:rPr>
        <w:t>t</w:t>
      </w:r>
      <w:r w:rsidR="0053674A" w:rsidRPr="00D95C33">
        <w:rPr>
          <w:rFonts w:ascii="Arial" w:eastAsia="Arial" w:hAnsi="Arial" w:cs="Arial"/>
          <w:sz w:val="24"/>
          <w:szCs w:val="24"/>
        </w:rPr>
        <w:t xml:space="preserve">, </w:t>
      </w:r>
      <w:r w:rsidR="0053674A" w:rsidRPr="00D95C33">
        <w:rPr>
          <w:rFonts w:ascii="Arial" w:eastAsia="Arial" w:hAnsi="Arial" w:cs="Arial"/>
          <w:spacing w:val="-1"/>
          <w:sz w:val="24"/>
          <w:szCs w:val="24"/>
        </w:rPr>
        <w:t>i</w:t>
      </w:r>
      <w:r w:rsidR="0053674A" w:rsidRPr="00D95C33">
        <w:rPr>
          <w:rFonts w:ascii="Arial" w:eastAsia="Arial" w:hAnsi="Arial" w:cs="Arial"/>
          <w:sz w:val="24"/>
          <w:szCs w:val="24"/>
        </w:rPr>
        <w:t>nc</w:t>
      </w:r>
      <w:r w:rsidR="0053674A" w:rsidRPr="00D95C33">
        <w:rPr>
          <w:rFonts w:ascii="Arial" w:eastAsia="Arial" w:hAnsi="Arial" w:cs="Arial"/>
          <w:spacing w:val="-1"/>
          <w:sz w:val="24"/>
          <w:szCs w:val="24"/>
        </w:rPr>
        <w:t>l</w:t>
      </w:r>
      <w:r w:rsidR="0053674A" w:rsidRPr="00D95C33">
        <w:rPr>
          <w:rFonts w:ascii="Arial" w:eastAsia="Arial" w:hAnsi="Arial" w:cs="Arial"/>
          <w:sz w:val="24"/>
          <w:szCs w:val="24"/>
        </w:rPr>
        <w:t>u</w:t>
      </w:r>
      <w:r w:rsidR="0053674A" w:rsidRPr="00D95C33">
        <w:rPr>
          <w:rFonts w:ascii="Arial" w:eastAsia="Arial" w:hAnsi="Arial" w:cs="Arial"/>
          <w:spacing w:val="-1"/>
          <w:sz w:val="24"/>
          <w:szCs w:val="24"/>
        </w:rPr>
        <w:t>di</w:t>
      </w:r>
      <w:r w:rsidR="0053674A" w:rsidRPr="00D95C33">
        <w:rPr>
          <w:rFonts w:ascii="Arial" w:eastAsia="Arial" w:hAnsi="Arial" w:cs="Arial"/>
          <w:sz w:val="24"/>
          <w:szCs w:val="24"/>
        </w:rPr>
        <w:t>ng</w:t>
      </w:r>
      <w:r w:rsidR="0053674A" w:rsidRPr="00D95C33">
        <w:rPr>
          <w:rFonts w:ascii="Arial" w:eastAsia="Arial" w:hAnsi="Arial" w:cs="Arial"/>
          <w:spacing w:val="1"/>
          <w:sz w:val="24"/>
          <w:szCs w:val="24"/>
        </w:rPr>
        <w:t xml:space="preserve"> </w:t>
      </w:r>
      <w:r w:rsidR="0053674A" w:rsidRPr="00D95C33">
        <w:rPr>
          <w:rFonts w:ascii="Arial" w:eastAsia="Arial" w:hAnsi="Arial" w:cs="Arial"/>
          <w:sz w:val="24"/>
          <w:szCs w:val="24"/>
        </w:rPr>
        <w:t>as</w:t>
      </w:r>
      <w:r w:rsidR="0053674A" w:rsidRPr="00D95C33">
        <w:rPr>
          <w:rFonts w:ascii="Arial" w:eastAsia="Arial" w:hAnsi="Arial" w:cs="Arial"/>
          <w:spacing w:val="-3"/>
          <w:sz w:val="24"/>
          <w:szCs w:val="24"/>
        </w:rPr>
        <w:t>s</w:t>
      </w:r>
      <w:r w:rsidR="0053674A" w:rsidRPr="00D95C33">
        <w:rPr>
          <w:rFonts w:ascii="Arial" w:eastAsia="Arial" w:hAnsi="Arial" w:cs="Arial"/>
          <w:spacing w:val="-1"/>
          <w:sz w:val="24"/>
          <w:szCs w:val="24"/>
        </w:rPr>
        <w:t>i</w:t>
      </w:r>
      <w:r w:rsidR="0053674A" w:rsidRPr="00D95C33">
        <w:rPr>
          <w:rFonts w:ascii="Arial" w:eastAsia="Arial" w:hAnsi="Arial" w:cs="Arial"/>
          <w:sz w:val="24"/>
          <w:szCs w:val="24"/>
        </w:rPr>
        <w:t>s</w:t>
      </w:r>
      <w:r w:rsidR="0053674A" w:rsidRPr="00D95C33">
        <w:rPr>
          <w:rFonts w:ascii="Arial" w:eastAsia="Arial" w:hAnsi="Arial" w:cs="Arial"/>
          <w:spacing w:val="1"/>
          <w:sz w:val="24"/>
          <w:szCs w:val="24"/>
        </w:rPr>
        <w:t>t</w:t>
      </w:r>
      <w:r w:rsidR="0053674A" w:rsidRPr="00D95C33">
        <w:rPr>
          <w:rFonts w:ascii="Arial" w:eastAsia="Arial" w:hAnsi="Arial" w:cs="Arial"/>
          <w:sz w:val="24"/>
          <w:szCs w:val="24"/>
        </w:rPr>
        <w:t>a</w:t>
      </w:r>
      <w:r w:rsidR="0053674A" w:rsidRPr="00D95C33">
        <w:rPr>
          <w:rFonts w:ascii="Arial" w:eastAsia="Arial" w:hAnsi="Arial" w:cs="Arial"/>
          <w:spacing w:val="-1"/>
          <w:sz w:val="24"/>
          <w:szCs w:val="24"/>
        </w:rPr>
        <w:t>n</w:t>
      </w:r>
      <w:r w:rsidR="0053674A" w:rsidRPr="00D95C33">
        <w:rPr>
          <w:rFonts w:ascii="Arial" w:eastAsia="Arial" w:hAnsi="Arial" w:cs="Arial"/>
          <w:sz w:val="24"/>
          <w:szCs w:val="24"/>
        </w:rPr>
        <w:t xml:space="preserve">ce </w:t>
      </w:r>
      <w:r w:rsidR="0053674A" w:rsidRPr="00D95C33">
        <w:rPr>
          <w:rFonts w:ascii="Arial" w:eastAsia="Arial" w:hAnsi="Arial" w:cs="Arial"/>
          <w:spacing w:val="-3"/>
          <w:sz w:val="24"/>
          <w:szCs w:val="24"/>
        </w:rPr>
        <w:t>w</w:t>
      </w:r>
      <w:r w:rsidR="0053674A" w:rsidRPr="00D95C33">
        <w:rPr>
          <w:rFonts w:ascii="Arial" w:eastAsia="Arial" w:hAnsi="Arial" w:cs="Arial"/>
          <w:spacing w:val="-1"/>
          <w:sz w:val="24"/>
          <w:szCs w:val="24"/>
        </w:rPr>
        <w:t>i</w:t>
      </w:r>
      <w:r w:rsidR="0053674A" w:rsidRPr="00D95C33">
        <w:rPr>
          <w:rFonts w:ascii="Arial" w:eastAsia="Arial" w:hAnsi="Arial" w:cs="Arial"/>
          <w:spacing w:val="1"/>
          <w:sz w:val="24"/>
          <w:szCs w:val="24"/>
        </w:rPr>
        <w:t>t</w:t>
      </w:r>
      <w:r w:rsidR="0053674A" w:rsidRPr="00D95C33">
        <w:rPr>
          <w:rFonts w:ascii="Arial" w:eastAsia="Arial" w:hAnsi="Arial" w:cs="Arial"/>
          <w:sz w:val="24"/>
          <w:szCs w:val="24"/>
        </w:rPr>
        <w:t xml:space="preserve">h and </w:t>
      </w:r>
      <w:r w:rsidR="0053674A" w:rsidRPr="00D95C33">
        <w:rPr>
          <w:rFonts w:ascii="Arial" w:eastAsia="Arial" w:hAnsi="Arial" w:cs="Arial"/>
          <w:spacing w:val="-2"/>
          <w:sz w:val="24"/>
          <w:szCs w:val="24"/>
        </w:rPr>
        <w:t>c</w:t>
      </w:r>
      <w:r w:rsidR="0053674A" w:rsidRPr="00D95C33">
        <w:rPr>
          <w:rFonts w:ascii="Arial" w:eastAsia="Arial" w:hAnsi="Arial" w:cs="Arial"/>
          <w:spacing w:val="1"/>
          <w:sz w:val="24"/>
          <w:szCs w:val="24"/>
        </w:rPr>
        <w:t>r</w:t>
      </w:r>
      <w:r w:rsidR="0053674A" w:rsidRPr="00D95C33">
        <w:rPr>
          <w:rFonts w:ascii="Arial" w:eastAsia="Arial" w:hAnsi="Arial" w:cs="Arial"/>
          <w:sz w:val="24"/>
          <w:szCs w:val="24"/>
        </w:rPr>
        <w:t>e</w:t>
      </w:r>
      <w:r w:rsidR="0053674A" w:rsidRPr="00D95C33">
        <w:rPr>
          <w:rFonts w:ascii="Arial" w:eastAsia="Arial" w:hAnsi="Arial" w:cs="Arial"/>
          <w:spacing w:val="-1"/>
          <w:sz w:val="24"/>
          <w:szCs w:val="24"/>
        </w:rPr>
        <w:t>a</w:t>
      </w:r>
      <w:r w:rsidR="0053674A" w:rsidRPr="00D95C33">
        <w:rPr>
          <w:rFonts w:ascii="Arial" w:eastAsia="Arial" w:hAnsi="Arial" w:cs="Arial"/>
          <w:spacing w:val="1"/>
          <w:sz w:val="24"/>
          <w:szCs w:val="24"/>
        </w:rPr>
        <w:t>t</w:t>
      </w:r>
      <w:r w:rsidR="0053674A" w:rsidRPr="00D95C33">
        <w:rPr>
          <w:rFonts w:ascii="Arial" w:eastAsia="Arial" w:hAnsi="Arial" w:cs="Arial"/>
          <w:spacing w:val="-1"/>
          <w:sz w:val="24"/>
          <w:szCs w:val="24"/>
        </w:rPr>
        <w:t>i</w:t>
      </w:r>
      <w:r w:rsidR="0053674A" w:rsidRPr="00D95C33">
        <w:rPr>
          <w:rFonts w:ascii="Arial" w:eastAsia="Arial" w:hAnsi="Arial" w:cs="Arial"/>
          <w:sz w:val="24"/>
          <w:szCs w:val="24"/>
        </w:rPr>
        <w:t>on</w:t>
      </w:r>
      <w:r w:rsidR="0053674A" w:rsidRPr="00D95C33">
        <w:rPr>
          <w:rFonts w:ascii="Arial" w:eastAsia="Arial" w:hAnsi="Arial" w:cs="Arial"/>
          <w:spacing w:val="-2"/>
          <w:sz w:val="24"/>
          <w:szCs w:val="24"/>
        </w:rPr>
        <w:t xml:space="preserve"> </w:t>
      </w:r>
      <w:r w:rsidR="0053674A" w:rsidRPr="00D95C33">
        <w:rPr>
          <w:rFonts w:ascii="Arial" w:eastAsia="Arial" w:hAnsi="Arial" w:cs="Arial"/>
          <w:spacing w:val="-3"/>
          <w:sz w:val="24"/>
          <w:szCs w:val="24"/>
        </w:rPr>
        <w:t>o</w:t>
      </w:r>
      <w:r w:rsidR="0053674A" w:rsidRPr="00D95C33">
        <w:rPr>
          <w:rFonts w:ascii="Arial" w:eastAsia="Arial" w:hAnsi="Arial" w:cs="Arial"/>
          <w:sz w:val="24"/>
          <w:szCs w:val="24"/>
        </w:rPr>
        <w:t>f</w:t>
      </w:r>
      <w:r w:rsidR="0053674A" w:rsidRPr="00D95C33">
        <w:rPr>
          <w:rFonts w:ascii="Arial" w:eastAsia="Arial" w:hAnsi="Arial" w:cs="Arial"/>
          <w:spacing w:val="2"/>
          <w:sz w:val="24"/>
          <w:szCs w:val="24"/>
        </w:rPr>
        <w:t xml:space="preserve"> </w:t>
      </w:r>
      <w:r w:rsidR="0053674A" w:rsidRPr="00D95C33">
        <w:rPr>
          <w:rFonts w:ascii="Arial" w:eastAsia="Arial" w:hAnsi="Arial" w:cs="Arial"/>
          <w:spacing w:val="1"/>
          <w:sz w:val="24"/>
          <w:szCs w:val="24"/>
        </w:rPr>
        <w:t>m</w:t>
      </w:r>
      <w:r w:rsidR="0053674A" w:rsidRPr="00D95C33">
        <w:rPr>
          <w:rFonts w:ascii="Arial" w:eastAsia="Arial" w:hAnsi="Arial" w:cs="Arial"/>
          <w:spacing w:val="-3"/>
          <w:sz w:val="24"/>
          <w:szCs w:val="24"/>
        </w:rPr>
        <w:t>a</w:t>
      </w:r>
      <w:r w:rsidR="0053674A" w:rsidRPr="00D95C33">
        <w:rPr>
          <w:rFonts w:ascii="Arial" w:eastAsia="Arial" w:hAnsi="Arial" w:cs="Arial"/>
          <w:spacing w:val="1"/>
          <w:sz w:val="24"/>
          <w:szCs w:val="24"/>
        </w:rPr>
        <w:t>t</w:t>
      </w:r>
      <w:r w:rsidR="0053674A" w:rsidRPr="00D95C33">
        <w:rPr>
          <w:rFonts w:ascii="Arial" w:eastAsia="Arial" w:hAnsi="Arial" w:cs="Arial"/>
          <w:sz w:val="24"/>
          <w:szCs w:val="24"/>
        </w:rPr>
        <w:t>eri</w:t>
      </w:r>
      <w:r w:rsidR="0053674A" w:rsidRPr="00D95C33">
        <w:rPr>
          <w:rFonts w:ascii="Arial" w:eastAsia="Arial" w:hAnsi="Arial" w:cs="Arial"/>
          <w:spacing w:val="-1"/>
          <w:sz w:val="24"/>
          <w:szCs w:val="24"/>
        </w:rPr>
        <w:t>a</w:t>
      </w:r>
      <w:r w:rsidR="0053674A" w:rsidRPr="00D95C33">
        <w:rPr>
          <w:rFonts w:ascii="Arial" w:eastAsia="Arial" w:hAnsi="Arial" w:cs="Arial"/>
          <w:sz w:val="24"/>
          <w:szCs w:val="24"/>
        </w:rPr>
        <w:t>l d</w:t>
      </w:r>
      <w:r w:rsidR="0053674A" w:rsidRPr="00D95C33">
        <w:rPr>
          <w:rFonts w:ascii="Arial" w:eastAsia="Arial" w:hAnsi="Arial" w:cs="Arial"/>
          <w:spacing w:val="-1"/>
          <w:sz w:val="24"/>
          <w:szCs w:val="24"/>
        </w:rPr>
        <w:t>i</w:t>
      </w:r>
      <w:r w:rsidR="0053674A" w:rsidRPr="00D95C33">
        <w:rPr>
          <w:rFonts w:ascii="Arial" w:eastAsia="Arial" w:hAnsi="Arial" w:cs="Arial"/>
          <w:sz w:val="24"/>
          <w:szCs w:val="24"/>
        </w:rPr>
        <w:t>sp</w:t>
      </w:r>
      <w:r w:rsidR="0053674A" w:rsidRPr="00D95C33">
        <w:rPr>
          <w:rFonts w:ascii="Arial" w:eastAsia="Arial" w:hAnsi="Arial" w:cs="Arial"/>
          <w:spacing w:val="-1"/>
          <w:sz w:val="24"/>
          <w:szCs w:val="24"/>
        </w:rPr>
        <w:t>l</w:t>
      </w:r>
      <w:r w:rsidR="0053674A" w:rsidRPr="00D95C33">
        <w:rPr>
          <w:rFonts w:ascii="Arial" w:eastAsia="Arial" w:hAnsi="Arial" w:cs="Arial"/>
          <w:sz w:val="24"/>
          <w:szCs w:val="24"/>
        </w:rPr>
        <w:t>a</w:t>
      </w:r>
      <w:r w:rsidR="0053674A" w:rsidRPr="00D95C33">
        <w:rPr>
          <w:rFonts w:ascii="Arial" w:eastAsia="Arial" w:hAnsi="Arial" w:cs="Arial"/>
          <w:spacing w:val="-3"/>
          <w:sz w:val="24"/>
          <w:szCs w:val="24"/>
        </w:rPr>
        <w:t>y</w:t>
      </w:r>
      <w:r w:rsidR="0053674A" w:rsidRPr="00D95C33">
        <w:rPr>
          <w:rFonts w:ascii="Arial" w:eastAsia="Arial" w:hAnsi="Arial" w:cs="Arial"/>
          <w:sz w:val="24"/>
          <w:szCs w:val="24"/>
        </w:rPr>
        <w:t>,</w:t>
      </w:r>
      <w:r w:rsidR="0053674A" w:rsidRPr="00D95C33">
        <w:rPr>
          <w:rFonts w:ascii="Arial" w:eastAsia="Arial" w:hAnsi="Arial" w:cs="Arial"/>
          <w:spacing w:val="2"/>
          <w:sz w:val="24"/>
          <w:szCs w:val="24"/>
        </w:rPr>
        <w:t xml:space="preserve"> </w:t>
      </w:r>
      <w:r w:rsidR="0053674A" w:rsidRPr="00D95C33">
        <w:rPr>
          <w:rFonts w:ascii="Arial" w:eastAsia="Arial" w:hAnsi="Arial" w:cs="Arial"/>
          <w:spacing w:val="1"/>
          <w:sz w:val="24"/>
          <w:szCs w:val="24"/>
        </w:rPr>
        <w:t>m</w:t>
      </w:r>
      <w:r w:rsidR="0053674A" w:rsidRPr="00D95C33">
        <w:rPr>
          <w:rFonts w:ascii="Arial" w:eastAsia="Arial" w:hAnsi="Arial" w:cs="Arial"/>
          <w:spacing w:val="-3"/>
          <w:sz w:val="24"/>
          <w:szCs w:val="24"/>
        </w:rPr>
        <w:t>a</w:t>
      </w:r>
      <w:r w:rsidR="0053674A" w:rsidRPr="00D95C33">
        <w:rPr>
          <w:rFonts w:ascii="Arial" w:eastAsia="Arial" w:hAnsi="Arial" w:cs="Arial"/>
          <w:spacing w:val="-2"/>
          <w:sz w:val="24"/>
          <w:szCs w:val="24"/>
        </w:rPr>
        <w:t>k</w:t>
      </w:r>
      <w:r w:rsidRPr="00D95C33">
        <w:rPr>
          <w:rFonts w:ascii="Arial" w:eastAsia="Arial" w:hAnsi="Arial" w:cs="Arial"/>
          <w:sz w:val="24"/>
          <w:szCs w:val="24"/>
        </w:rPr>
        <w:t>ing</w:t>
      </w:r>
      <w:r w:rsidR="0053674A" w:rsidRPr="00D95C33">
        <w:rPr>
          <w:rFonts w:ascii="Arial" w:eastAsia="Arial" w:hAnsi="Arial" w:cs="Arial"/>
          <w:sz w:val="24"/>
          <w:szCs w:val="24"/>
        </w:rPr>
        <w:t xml:space="preserve"> bas</w:t>
      </w:r>
      <w:r w:rsidR="0053674A" w:rsidRPr="00D95C33">
        <w:rPr>
          <w:rFonts w:ascii="Arial" w:eastAsia="Arial" w:hAnsi="Arial" w:cs="Arial"/>
          <w:spacing w:val="-1"/>
          <w:sz w:val="24"/>
          <w:szCs w:val="24"/>
        </w:rPr>
        <w:t>i</w:t>
      </w:r>
      <w:r w:rsidR="0053674A" w:rsidRPr="00D95C33">
        <w:rPr>
          <w:rFonts w:ascii="Arial" w:eastAsia="Arial" w:hAnsi="Arial" w:cs="Arial"/>
          <w:sz w:val="24"/>
          <w:szCs w:val="24"/>
        </w:rPr>
        <w:t>c</w:t>
      </w:r>
      <w:r w:rsidR="0053674A" w:rsidRPr="00D95C33">
        <w:rPr>
          <w:rFonts w:ascii="Arial" w:eastAsia="Arial" w:hAnsi="Arial" w:cs="Arial"/>
          <w:spacing w:val="1"/>
          <w:sz w:val="24"/>
          <w:szCs w:val="24"/>
        </w:rPr>
        <w:t xml:space="preserve"> </w:t>
      </w:r>
      <w:r w:rsidR="0053674A" w:rsidRPr="00D95C33">
        <w:rPr>
          <w:rFonts w:ascii="Arial" w:eastAsia="Arial" w:hAnsi="Arial" w:cs="Arial"/>
          <w:spacing w:val="-2"/>
          <w:sz w:val="24"/>
          <w:szCs w:val="24"/>
        </w:rPr>
        <w:t>v</w:t>
      </w:r>
      <w:r w:rsidR="0053674A" w:rsidRPr="00D95C33">
        <w:rPr>
          <w:rFonts w:ascii="Arial" w:eastAsia="Arial" w:hAnsi="Arial" w:cs="Arial"/>
          <w:spacing w:val="-1"/>
          <w:sz w:val="24"/>
          <w:szCs w:val="24"/>
        </w:rPr>
        <w:t>i</w:t>
      </w:r>
      <w:r w:rsidR="0053674A" w:rsidRPr="00D95C33">
        <w:rPr>
          <w:rFonts w:ascii="Arial" w:eastAsia="Arial" w:hAnsi="Arial" w:cs="Arial"/>
          <w:sz w:val="24"/>
          <w:szCs w:val="24"/>
        </w:rPr>
        <w:t>su</w:t>
      </w:r>
      <w:r w:rsidR="0053674A" w:rsidRPr="00D95C33">
        <w:rPr>
          <w:rFonts w:ascii="Arial" w:eastAsia="Arial" w:hAnsi="Arial" w:cs="Arial"/>
          <w:spacing w:val="-1"/>
          <w:sz w:val="24"/>
          <w:szCs w:val="24"/>
        </w:rPr>
        <w:t>a</w:t>
      </w:r>
      <w:r w:rsidR="0053674A" w:rsidRPr="00D95C33">
        <w:rPr>
          <w:rFonts w:ascii="Arial" w:eastAsia="Arial" w:hAnsi="Arial" w:cs="Arial"/>
          <w:sz w:val="24"/>
          <w:szCs w:val="24"/>
        </w:rPr>
        <w:t>l a</w:t>
      </w:r>
      <w:r w:rsidR="0053674A" w:rsidRPr="00D95C33">
        <w:rPr>
          <w:rFonts w:ascii="Arial" w:eastAsia="Arial" w:hAnsi="Arial" w:cs="Arial"/>
          <w:spacing w:val="-1"/>
          <w:sz w:val="24"/>
          <w:szCs w:val="24"/>
        </w:rPr>
        <w:t>i</w:t>
      </w:r>
      <w:r w:rsidR="00D95C33">
        <w:rPr>
          <w:rFonts w:ascii="Arial" w:eastAsia="Arial" w:hAnsi="Arial" w:cs="Arial"/>
          <w:sz w:val="24"/>
          <w:szCs w:val="24"/>
        </w:rPr>
        <w:t>ds and</w:t>
      </w:r>
      <w:r w:rsidR="0053674A" w:rsidRPr="00D95C33">
        <w:rPr>
          <w:rFonts w:ascii="Arial" w:eastAsia="Arial" w:hAnsi="Arial" w:cs="Arial"/>
          <w:spacing w:val="2"/>
          <w:sz w:val="24"/>
          <w:szCs w:val="24"/>
        </w:rPr>
        <w:t xml:space="preserve"> </w:t>
      </w:r>
      <w:r w:rsidR="0053674A" w:rsidRPr="00D95C33">
        <w:rPr>
          <w:rFonts w:ascii="Arial" w:eastAsia="Arial" w:hAnsi="Arial" w:cs="Arial"/>
          <w:sz w:val="24"/>
          <w:szCs w:val="24"/>
        </w:rPr>
        <w:t>a</w:t>
      </w:r>
      <w:r w:rsidR="0053674A" w:rsidRPr="00D95C33">
        <w:rPr>
          <w:rFonts w:ascii="Arial" w:eastAsia="Arial" w:hAnsi="Arial" w:cs="Arial"/>
          <w:spacing w:val="-2"/>
          <w:sz w:val="24"/>
          <w:szCs w:val="24"/>
        </w:rPr>
        <w:t>r</w:t>
      </w:r>
      <w:r w:rsidR="0053674A" w:rsidRPr="00D95C33">
        <w:rPr>
          <w:rFonts w:ascii="Arial" w:eastAsia="Arial" w:hAnsi="Arial" w:cs="Arial"/>
          <w:sz w:val="24"/>
          <w:szCs w:val="24"/>
        </w:rPr>
        <w:t>t</w:t>
      </w:r>
      <w:r w:rsidR="0053674A" w:rsidRPr="00D95C33">
        <w:rPr>
          <w:rFonts w:ascii="Arial" w:eastAsia="Arial" w:hAnsi="Arial" w:cs="Arial"/>
          <w:spacing w:val="2"/>
          <w:sz w:val="24"/>
          <w:szCs w:val="24"/>
        </w:rPr>
        <w:t xml:space="preserve"> </w:t>
      </w:r>
      <w:r w:rsidR="0053674A" w:rsidRPr="00D95C33">
        <w:rPr>
          <w:rFonts w:ascii="Arial" w:eastAsia="Arial" w:hAnsi="Arial" w:cs="Arial"/>
          <w:sz w:val="24"/>
          <w:szCs w:val="24"/>
        </w:rPr>
        <w:t>a</w:t>
      </w:r>
      <w:r w:rsidR="0053674A" w:rsidRPr="00D95C33">
        <w:rPr>
          <w:rFonts w:ascii="Arial" w:eastAsia="Arial" w:hAnsi="Arial" w:cs="Arial"/>
          <w:spacing w:val="-1"/>
          <w:sz w:val="24"/>
          <w:szCs w:val="24"/>
        </w:rPr>
        <w:t>n</w:t>
      </w:r>
      <w:r w:rsidR="0053674A" w:rsidRPr="00D95C33">
        <w:rPr>
          <w:rFonts w:ascii="Arial" w:eastAsia="Arial" w:hAnsi="Arial" w:cs="Arial"/>
          <w:sz w:val="24"/>
          <w:szCs w:val="24"/>
        </w:rPr>
        <w:t>d</w:t>
      </w:r>
      <w:r w:rsidR="0053674A" w:rsidRPr="00D95C33">
        <w:rPr>
          <w:rFonts w:ascii="Arial" w:eastAsia="Arial" w:hAnsi="Arial" w:cs="Arial"/>
          <w:spacing w:val="-2"/>
          <w:sz w:val="24"/>
          <w:szCs w:val="24"/>
        </w:rPr>
        <w:t xml:space="preserve"> c</w:t>
      </w:r>
      <w:r w:rsidR="0053674A" w:rsidRPr="00D95C33">
        <w:rPr>
          <w:rFonts w:ascii="Arial" w:eastAsia="Arial" w:hAnsi="Arial" w:cs="Arial"/>
          <w:spacing w:val="1"/>
          <w:sz w:val="24"/>
          <w:szCs w:val="24"/>
        </w:rPr>
        <w:t>r</w:t>
      </w:r>
      <w:r w:rsidR="0053674A" w:rsidRPr="00D95C33">
        <w:rPr>
          <w:rFonts w:ascii="Arial" w:eastAsia="Arial" w:hAnsi="Arial" w:cs="Arial"/>
          <w:spacing w:val="-3"/>
          <w:sz w:val="24"/>
          <w:szCs w:val="24"/>
        </w:rPr>
        <w:t>a</w:t>
      </w:r>
      <w:r w:rsidR="0053674A" w:rsidRPr="00D95C33">
        <w:rPr>
          <w:rFonts w:ascii="Arial" w:eastAsia="Arial" w:hAnsi="Arial" w:cs="Arial"/>
          <w:spacing w:val="1"/>
          <w:sz w:val="24"/>
          <w:szCs w:val="24"/>
        </w:rPr>
        <w:t>f</w:t>
      </w:r>
      <w:r w:rsidR="0053674A" w:rsidRPr="00D95C33">
        <w:rPr>
          <w:rFonts w:ascii="Arial" w:eastAsia="Arial" w:hAnsi="Arial" w:cs="Arial"/>
          <w:sz w:val="24"/>
          <w:szCs w:val="24"/>
        </w:rPr>
        <w:t xml:space="preserve">t </w:t>
      </w:r>
      <w:r w:rsidR="0053674A" w:rsidRPr="00D95C33">
        <w:rPr>
          <w:rFonts w:ascii="Arial" w:eastAsia="Arial" w:hAnsi="Arial" w:cs="Arial"/>
          <w:spacing w:val="1"/>
          <w:sz w:val="24"/>
          <w:szCs w:val="24"/>
        </w:rPr>
        <w:t>m</w:t>
      </w:r>
      <w:r w:rsidR="0053674A" w:rsidRPr="00D95C33">
        <w:rPr>
          <w:rFonts w:ascii="Arial" w:eastAsia="Arial" w:hAnsi="Arial" w:cs="Arial"/>
          <w:sz w:val="24"/>
          <w:szCs w:val="24"/>
        </w:rPr>
        <w:t>at</w:t>
      </w:r>
      <w:r w:rsidR="0053674A" w:rsidRPr="00D95C33">
        <w:rPr>
          <w:rFonts w:ascii="Arial" w:eastAsia="Arial" w:hAnsi="Arial" w:cs="Arial"/>
          <w:spacing w:val="-2"/>
          <w:sz w:val="24"/>
          <w:szCs w:val="24"/>
        </w:rPr>
        <w:t>e</w:t>
      </w:r>
      <w:r w:rsidR="0053674A" w:rsidRPr="00D95C33">
        <w:rPr>
          <w:rFonts w:ascii="Arial" w:eastAsia="Arial" w:hAnsi="Arial" w:cs="Arial"/>
          <w:spacing w:val="1"/>
          <w:sz w:val="24"/>
          <w:szCs w:val="24"/>
        </w:rPr>
        <w:t>r</w:t>
      </w:r>
      <w:r w:rsidR="0053674A" w:rsidRPr="00D95C33">
        <w:rPr>
          <w:rFonts w:ascii="Arial" w:eastAsia="Arial" w:hAnsi="Arial" w:cs="Arial"/>
          <w:spacing w:val="-3"/>
          <w:sz w:val="24"/>
          <w:szCs w:val="24"/>
        </w:rPr>
        <w:t>i</w:t>
      </w:r>
      <w:r w:rsidR="0053674A" w:rsidRPr="00D95C33">
        <w:rPr>
          <w:rFonts w:ascii="Arial" w:eastAsia="Arial" w:hAnsi="Arial" w:cs="Arial"/>
          <w:sz w:val="24"/>
          <w:szCs w:val="24"/>
        </w:rPr>
        <w:t>a</w:t>
      </w:r>
      <w:r w:rsidR="0053674A" w:rsidRPr="00D95C33">
        <w:rPr>
          <w:rFonts w:ascii="Arial" w:eastAsia="Arial" w:hAnsi="Arial" w:cs="Arial"/>
          <w:spacing w:val="-1"/>
          <w:sz w:val="24"/>
          <w:szCs w:val="24"/>
        </w:rPr>
        <w:t>l</w:t>
      </w:r>
      <w:r w:rsidR="00D95C33">
        <w:rPr>
          <w:rFonts w:ascii="Arial" w:eastAsia="Arial" w:hAnsi="Arial" w:cs="Arial"/>
          <w:sz w:val="24"/>
          <w:szCs w:val="24"/>
        </w:rPr>
        <w:t>s.</w:t>
      </w:r>
    </w:p>
    <w:p w14:paraId="52E56223" w14:textId="77777777" w:rsidR="00D95C33" w:rsidRDefault="00D95C33" w:rsidP="00D95C33">
      <w:pPr>
        <w:pStyle w:val="ListParagraph"/>
        <w:rPr>
          <w:rFonts w:ascii="Arial" w:hAnsi="Arial" w:cs="Arial"/>
          <w:sz w:val="24"/>
          <w:szCs w:val="24"/>
        </w:rPr>
      </w:pPr>
    </w:p>
    <w:p w14:paraId="32AA3483" w14:textId="77777777" w:rsidR="00883CE8" w:rsidRDefault="009D107E" w:rsidP="009D107E">
      <w:pPr>
        <w:numPr>
          <w:ilvl w:val="0"/>
          <w:numId w:val="8"/>
        </w:numPr>
        <w:spacing w:line="240" w:lineRule="exact"/>
        <w:ind w:right="64"/>
        <w:jc w:val="both"/>
        <w:rPr>
          <w:rFonts w:ascii="Arial" w:eastAsia="Arial" w:hAnsi="Arial" w:cs="Arial"/>
          <w:sz w:val="24"/>
          <w:szCs w:val="24"/>
        </w:rPr>
      </w:pPr>
      <w:r>
        <w:rPr>
          <w:rFonts w:ascii="Arial" w:eastAsia="Arial" w:hAnsi="Arial" w:cs="Arial"/>
          <w:spacing w:val="2"/>
          <w:sz w:val="24"/>
          <w:szCs w:val="24"/>
        </w:rPr>
        <w:t>a</w:t>
      </w:r>
      <w:r w:rsidR="0053674A" w:rsidRPr="00016DFC">
        <w:rPr>
          <w:rFonts w:ascii="Arial" w:eastAsia="Arial" w:hAnsi="Arial" w:cs="Arial"/>
          <w:sz w:val="24"/>
          <w:szCs w:val="24"/>
        </w:rPr>
        <w:t>ss</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st</w:t>
      </w:r>
      <w:r>
        <w:rPr>
          <w:rFonts w:ascii="Arial" w:eastAsia="Arial" w:hAnsi="Arial" w:cs="Arial"/>
          <w:sz w:val="24"/>
          <w:szCs w:val="24"/>
        </w:rPr>
        <w:t>ing</w:t>
      </w:r>
      <w:r w:rsidR="0053674A" w:rsidRPr="00016DFC">
        <w:rPr>
          <w:rFonts w:ascii="Arial" w:eastAsia="Arial" w:hAnsi="Arial" w:cs="Arial"/>
          <w:sz w:val="24"/>
          <w:szCs w:val="24"/>
        </w:rPr>
        <w:t xml:space="preserve"> </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n </w:t>
      </w:r>
      <w:r w:rsidR="0053674A" w:rsidRPr="00016DFC">
        <w:rPr>
          <w:rFonts w:ascii="Arial" w:eastAsia="Arial" w:hAnsi="Arial" w:cs="Arial"/>
          <w:spacing w:val="2"/>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p</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p</w:t>
      </w:r>
      <w:r w:rsidR="0053674A" w:rsidRPr="00016DFC">
        <w:rPr>
          <w:rFonts w:ascii="Arial" w:eastAsia="Arial" w:hAnsi="Arial" w:cs="Arial"/>
          <w:sz w:val="24"/>
          <w:szCs w:val="24"/>
        </w:rPr>
        <w:t>ar</w:t>
      </w:r>
      <w:r w:rsidR="0053674A" w:rsidRPr="00016DFC">
        <w:rPr>
          <w:rFonts w:ascii="Arial" w:eastAsia="Arial" w:hAnsi="Arial" w:cs="Arial"/>
          <w:spacing w:val="-2"/>
          <w:sz w:val="24"/>
          <w:szCs w:val="24"/>
        </w:rPr>
        <w:t>a</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on</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f</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r</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d</w:t>
      </w:r>
      <w:r w:rsidR="0053674A" w:rsidRPr="00016DFC">
        <w:rPr>
          <w:rFonts w:ascii="Arial" w:eastAsia="Arial" w:hAnsi="Arial" w:cs="Arial"/>
          <w:sz w:val="24"/>
          <w:szCs w:val="24"/>
        </w:rPr>
        <w:t>uc</w:t>
      </w:r>
      <w:r w:rsidR="0053674A" w:rsidRPr="00016DFC">
        <w:rPr>
          <w:rFonts w:ascii="Arial" w:eastAsia="Arial" w:hAnsi="Arial" w:cs="Arial"/>
          <w:spacing w:val="-3"/>
          <w:sz w:val="24"/>
          <w:szCs w:val="24"/>
        </w:rPr>
        <w:t>a</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 xml:space="preserve">al </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s, 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w:t>
      </w:r>
      <w:r w:rsidR="0053674A" w:rsidRPr="00016DFC">
        <w:rPr>
          <w:rFonts w:ascii="Arial" w:eastAsia="Arial" w:hAnsi="Arial" w:cs="Arial"/>
          <w:spacing w:val="4"/>
          <w:sz w:val="24"/>
          <w:szCs w:val="24"/>
        </w:rPr>
        <w:t xml:space="preserve"> </w:t>
      </w:r>
      <w:r w:rsidR="0053674A" w:rsidRPr="00016DFC">
        <w:rPr>
          <w:rFonts w:ascii="Arial" w:eastAsia="Arial" w:hAnsi="Arial" w:cs="Arial"/>
          <w:spacing w:val="-3"/>
          <w:sz w:val="24"/>
          <w:szCs w:val="24"/>
        </w:rPr>
        <w:t>w</w:t>
      </w:r>
      <w:r w:rsidR="0053674A" w:rsidRPr="00016DFC">
        <w:rPr>
          <w:rFonts w:ascii="Arial" w:eastAsia="Arial" w:hAnsi="Arial" w:cs="Arial"/>
          <w:sz w:val="24"/>
          <w:szCs w:val="24"/>
        </w:rPr>
        <w:t>h</w:t>
      </w:r>
      <w:r w:rsidR="0053674A" w:rsidRPr="00016DFC">
        <w:rPr>
          <w:rFonts w:ascii="Arial" w:eastAsia="Arial" w:hAnsi="Arial" w:cs="Arial"/>
          <w:spacing w:val="-1"/>
          <w:sz w:val="24"/>
          <w:szCs w:val="24"/>
        </w:rPr>
        <w:t>e</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 appropri</w:t>
      </w:r>
      <w:r w:rsidR="0053674A" w:rsidRPr="00016DFC">
        <w:rPr>
          <w:rFonts w:ascii="Arial" w:eastAsia="Arial" w:hAnsi="Arial" w:cs="Arial"/>
          <w:spacing w:val="-3"/>
          <w:sz w:val="24"/>
          <w:szCs w:val="24"/>
        </w:rPr>
        <w:t>a</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e acc</w:t>
      </w:r>
      <w:r w:rsidR="0053674A" w:rsidRPr="00016DFC">
        <w:rPr>
          <w:rFonts w:ascii="Arial" w:eastAsia="Arial" w:hAnsi="Arial" w:cs="Arial"/>
          <w:spacing w:val="-1"/>
          <w:sz w:val="24"/>
          <w:szCs w:val="24"/>
        </w:rPr>
        <w:t>o</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a</w:t>
      </w:r>
      <w:r w:rsidR="0053674A" w:rsidRPr="00016DFC">
        <w:rPr>
          <w:rFonts w:ascii="Arial" w:eastAsia="Arial" w:hAnsi="Arial" w:cs="Arial"/>
          <w:sz w:val="24"/>
          <w:szCs w:val="24"/>
        </w:rPr>
        <w:t>n</w:t>
      </w:r>
      <w:r w:rsidR="0053674A" w:rsidRPr="00016DFC">
        <w:rPr>
          <w:rFonts w:ascii="Arial" w:eastAsia="Arial" w:hAnsi="Arial" w:cs="Arial"/>
          <w:spacing w:val="-3"/>
          <w:sz w:val="24"/>
          <w:szCs w:val="24"/>
        </w:rPr>
        <w:t>y</w:t>
      </w:r>
      <w:r w:rsidR="00D972B9">
        <w:rPr>
          <w:rFonts w:ascii="Arial" w:eastAsia="Arial" w:hAnsi="Arial" w:cs="Arial"/>
          <w:spacing w:val="-3"/>
          <w:sz w:val="24"/>
          <w:szCs w:val="24"/>
        </w:rPr>
        <w:t xml:space="preserve">ing </w:t>
      </w:r>
      <w:r w:rsidR="0053674A" w:rsidRPr="00016DFC">
        <w:rPr>
          <w:rFonts w:ascii="Arial" w:eastAsia="Arial" w:hAnsi="Arial" w:cs="Arial"/>
          <w:spacing w:val="1"/>
          <w:sz w:val="24"/>
          <w:szCs w:val="24"/>
        </w:rPr>
        <w:t>/</w:t>
      </w:r>
      <w:r w:rsidR="0053674A" w:rsidRPr="00016DFC">
        <w:rPr>
          <w:rFonts w:ascii="Arial" w:eastAsia="Arial" w:hAnsi="Arial" w:cs="Arial"/>
          <w:sz w:val="24"/>
          <w:szCs w:val="24"/>
        </w:rPr>
        <w:t>su</w:t>
      </w:r>
      <w:r w:rsidR="0053674A" w:rsidRPr="00016DFC">
        <w:rPr>
          <w:rFonts w:ascii="Arial" w:eastAsia="Arial" w:hAnsi="Arial" w:cs="Arial"/>
          <w:spacing w:val="-1"/>
          <w:sz w:val="24"/>
          <w:szCs w:val="24"/>
        </w:rPr>
        <w:t>p</w:t>
      </w:r>
      <w:r w:rsidR="0053674A" w:rsidRPr="00016DFC">
        <w:rPr>
          <w:rFonts w:ascii="Arial" w:eastAsia="Arial" w:hAnsi="Arial" w:cs="Arial"/>
          <w:sz w:val="24"/>
          <w:szCs w:val="24"/>
        </w:rPr>
        <w:t>er</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s</w:t>
      </w:r>
      <w:r w:rsidR="00D972B9">
        <w:rPr>
          <w:rFonts w:ascii="Arial" w:eastAsia="Arial" w:hAnsi="Arial" w:cs="Arial"/>
          <w:sz w:val="24"/>
          <w:szCs w:val="24"/>
        </w:rPr>
        <w:t xml:space="preserve">ing </w:t>
      </w:r>
      <w:r w:rsidR="006A7C87">
        <w:rPr>
          <w:rFonts w:ascii="Arial" w:eastAsia="Arial" w:hAnsi="Arial" w:cs="Arial"/>
          <w:sz w:val="24"/>
          <w:szCs w:val="24"/>
        </w:rPr>
        <w:t xml:space="preserve">the specific </w:t>
      </w:r>
      <w:r w:rsidR="00D972B9">
        <w:rPr>
          <w:rFonts w:ascii="Arial" w:eastAsia="Arial" w:hAnsi="Arial" w:cs="Arial"/>
          <w:sz w:val="24"/>
          <w:szCs w:val="24"/>
        </w:rPr>
        <w:t>pupil</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u</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w:t>
      </w:r>
      <w:r w:rsidR="0053674A" w:rsidRPr="00016DFC">
        <w:rPr>
          <w:rFonts w:ascii="Arial" w:eastAsia="Arial" w:hAnsi="Arial" w:cs="Arial"/>
          <w:spacing w:val="-3"/>
          <w:sz w:val="24"/>
          <w:szCs w:val="24"/>
        </w:rPr>
        <w:t>e</w:t>
      </w:r>
      <w:r w:rsidR="0053674A" w:rsidRPr="00016DFC">
        <w:rPr>
          <w:rFonts w:ascii="Arial" w:eastAsia="Arial" w:hAnsi="Arial" w:cs="Arial"/>
          <w:spacing w:val="1"/>
          <w:sz w:val="24"/>
          <w:szCs w:val="24"/>
        </w:rPr>
        <w:t>rt</w:t>
      </w:r>
      <w:r w:rsidR="0053674A" w:rsidRPr="00016DFC">
        <w:rPr>
          <w:rFonts w:ascii="Arial" w:eastAsia="Arial" w:hAnsi="Arial" w:cs="Arial"/>
          <w:spacing w:val="-3"/>
          <w:sz w:val="24"/>
          <w:szCs w:val="24"/>
        </w:rPr>
        <w:t>a</w:t>
      </w:r>
      <w:r w:rsidR="0053674A" w:rsidRPr="00016DFC">
        <w:rPr>
          <w:rFonts w:ascii="Arial" w:eastAsia="Arial" w:hAnsi="Arial" w:cs="Arial"/>
          <w:spacing w:val="2"/>
          <w:sz w:val="24"/>
          <w:szCs w:val="24"/>
        </w:rPr>
        <w:t>k</w:t>
      </w:r>
      <w:r w:rsidR="0053674A" w:rsidRPr="00016DFC">
        <w:rPr>
          <w:rFonts w:ascii="Arial" w:eastAsia="Arial" w:hAnsi="Arial" w:cs="Arial"/>
          <w:spacing w:val="-1"/>
          <w:sz w:val="24"/>
          <w:szCs w:val="24"/>
        </w:rPr>
        <w:t>i</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 xml:space="preserve">g </w:t>
      </w:r>
      <w:r w:rsidR="0053674A" w:rsidRPr="00016DFC">
        <w:rPr>
          <w:rFonts w:ascii="Arial" w:eastAsia="Arial" w:hAnsi="Arial" w:cs="Arial"/>
          <w:spacing w:val="-2"/>
          <w:sz w:val="24"/>
          <w:szCs w:val="24"/>
        </w:rPr>
        <w:t>o</w:t>
      </w:r>
      <w:r w:rsidR="0053674A" w:rsidRPr="00016DFC">
        <w:rPr>
          <w:rFonts w:ascii="Arial" w:eastAsia="Arial" w:hAnsi="Arial" w:cs="Arial"/>
          <w:spacing w:val="1"/>
          <w:sz w:val="24"/>
          <w:szCs w:val="24"/>
        </w:rPr>
        <w:t>f</w:t>
      </w:r>
      <w:r w:rsidR="0053674A" w:rsidRPr="00016DFC">
        <w:rPr>
          <w:rFonts w:ascii="Arial" w:eastAsia="Arial" w:hAnsi="Arial" w:cs="Arial"/>
          <w:spacing w:val="3"/>
          <w:sz w:val="24"/>
          <w:szCs w:val="24"/>
        </w:rPr>
        <w:t>f</w:t>
      </w:r>
      <w:r w:rsidR="0053674A" w:rsidRPr="00016DFC">
        <w:rPr>
          <w:rFonts w:ascii="Arial" w:eastAsia="Arial" w:hAnsi="Arial" w:cs="Arial"/>
          <w:spacing w:val="-2"/>
          <w:sz w:val="24"/>
          <w:szCs w:val="24"/>
        </w:rPr>
        <w:t>-</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e a</w:t>
      </w:r>
      <w:r w:rsidR="0053674A" w:rsidRPr="00016DFC">
        <w:rPr>
          <w:rFonts w:ascii="Arial" w:eastAsia="Arial" w:hAnsi="Arial" w:cs="Arial"/>
          <w:spacing w:val="-2"/>
          <w:sz w:val="24"/>
          <w:szCs w:val="24"/>
        </w:rPr>
        <w:t>c</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es.</w:t>
      </w:r>
    </w:p>
    <w:p w14:paraId="07547A01" w14:textId="77777777" w:rsidR="009D107E" w:rsidRPr="00016DFC" w:rsidRDefault="009D107E" w:rsidP="009D107E">
      <w:pPr>
        <w:spacing w:line="240" w:lineRule="exact"/>
        <w:ind w:right="64"/>
        <w:jc w:val="both"/>
        <w:rPr>
          <w:rFonts w:ascii="Arial" w:eastAsia="Arial" w:hAnsi="Arial" w:cs="Arial"/>
          <w:sz w:val="24"/>
          <w:szCs w:val="24"/>
        </w:rPr>
      </w:pPr>
    </w:p>
    <w:p w14:paraId="483B2031" w14:textId="77777777" w:rsidR="00883CE8" w:rsidRPr="000A22F6" w:rsidRDefault="009D107E" w:rsidP="00016DFC">
      <w:pPr>
        <w:numPr>
          <w:ilvl w:val="0"/>
          <w:numId w:val="8"/>
        </w:numPr>
        <w:spacing w:before="7" w:line="240" w:lineRule="exact"/>
        <w:jc w:val="both"/>
        <w:rPr>
          <w:rFonts w:ascii="Arial" w:hAnsi="Arial" w:cs="Arial"/>
          <w:sz w:val="24"/>
          <w:szCs w:val="24"/>
        </w:rPr>
      </w:pPr>
      <w:r w:rsidRPr="0080364A">
        <w:rPr>
          <w:rFonts w:ascii="Arial" w:eastAsia="Arial" w:hAnsi="Arial" w:cs="Arial"/>
          <w:spacing w:val="-2"/>
          <w:sz w:val="24"/>
          <w:szCs w:val="24"/>
        </w:rPr>
        <w:t>a</w:t>
      </w:r>
      <w:r w:rsidR="0053674A" w:rsidRPr="0080364A">
        <w:rPr>
          <w:rFonts w:ascii="Arial" w:eastAsia="Arial" w:hAnsi="Arial" w:cs="Arial"/>
          <w:spacing w:val="-2"/>
          <w:sz w:val="24"/>
          <w:szCs w:val="24"/>
        </w:rPr>
        <w:t>t</w:t>
      </w:r>
      <w:r w:rsidR="0053674A" w:rsidRPr="0080364A">
        <w:rPr>
          <w:rFonts w:ascii="Arial" w:eastAsia="Arial" w:hAnsi="Arial" w:cs="Arial"/>
          <w:spacing w:val="1"/>
          <w:sz w:val="24"/>
          <w:szCs w:val="24"/>
        </w:rPr>
        <w:t>t</w:t>
      </w:r>
      <w:r w:rsidR="0053674A" w:rsidRPr="0080364A">
        <w:rPr>
          <w:rFonts w:ascii="Arial" w:eastAsia="Arial" w:hAnsi="Arial" w:cs="Arial"/>
          <w:sz w:val="24"/>
          <w:szCs w:val="24"/>
        </w:rPr>
        <w:t>e</w:t>
      </w:r>
      <w:r w:rsidR="0053674A" w:rsidRPr="0080364A">
        <w:rPr>
          <w:rFonts w:ascii="Arial" w:eastAsia="Arial" w:hAnsi="Arial" w:cs="Arial"/>
          <w:spacing w:val="-1"/>
          <w:sz w:val="24"/>
          <w:szCs w:val="24"/>
        </w:rPr>
        <w:t>n</w:t>
      </w:r>
      <w:r w:rsidR="0053674A" w:rsidRPr="0080364A">
        <w:rPr>
          <w:rFonts w:ascii="Arial" w:eastAsia="Arial" w:hAnsi="Arial" w:cs="Arial"/>
          <w:sz w:val="24"/>
          <w:szCs w:val="24"/>
        </w:rPr>
        <w:t>d</w:t>
      </w:r>
      <w:r w:rsidRPr="0080364A">
        <w:rPr>
          <w:rFonts w:ascii="Arial" w:eastAsia="Arial" w:hAnsi="Arial" w:cs="Arial"/>
          <w:sz w:val="24"/>
          <w:szCs w:val="24"/>
        </w:rPr>
        <w:t>ing</w:t>
      </w:r>
      <w:r w:rsidR="0053674A" w:rsidRPr="0080364A">
        <w:rPr>
          <w:rFonts w:ascii="Arial" w:eastAsia="Arial" w:hAnsi="Arial" w:cs="Arial"/>
          <w:sz w:val="24"/>
          <w:szCs w:val="24"/>
        </w:rPr>
        <w:t xml:space="preserve"> and</w:t>
      </w:r>
      <w:r w:rsidR="0053674A" w:rsidRPr="0080364A">
        <w:rPr>
          <w:rFonts w:ascii="Arial" w:eastAsia="Arial" w:hAnsi="Arial" w:cs="Arial"/>
          <w:spacing w:val="-2"/>
          <w:sz w:val="24"/>
          <w:szCs w:val="24"/>
        </w:rPr>
        <w:t xml:space="preserve"> </w:t>
      </w:r>
      <w:r w:rsidR="0053674A" w:rsidRPr="0080364A">
        <w:rPr>
          <w:rFonts w:ascii="Arial" w:eastAsia="Arial" w:hAnsi="Arial" w:cs="Arial"/>
          <w:sz w:val="24"/>
          <w:szCs w:val="24"/>
        </w:rPr>
        <w:t>co</w:t>
      </w:r>
      <w:r w:rsidR="0053674A" w:rsidRPr="0080364A">
        <w:rPr>
          <w:rFonts w:ascii="Arial" w:eastAsia="Arial" w:hAnsi="Arial" w:cs="Arial"/>
          <w:spacing w:val="-1"/>
          <w:sz w:val="24"/>
          <w:szCs w:val="24"/>
        </w:rPr>
        <w:t>nt</w:t>
      </w:r>
      <w:r w:rsidR="0053674A" w:rsidRPr="0080364A">
        <w:rPr>
          <w:rFonts w:ascii="Arial" w:eastAsia="Arial" w:hAnsi="Arial" w:cs="Arial"/>
          <w:spacing w:val="1"/>
          <w:sz w:val="24"/>
          <w:szCs w:val="24"/>
        </w:rPr>
        <w:t>r</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b</w:t>
      </w:r>
      <w:r w:rsidR="0053674A" w:rsidRPr="0080364A">
        <w:rPr>
          <w:rFonts w:ascii="Arial" w:eastAsia="Arial" w:hAnsi="Arial" w:cs="Arial"/>
          <w:spacing w:val="-1"/>
          <w:sz w:val="24"/>
          <w:szCs w:val="24"/>
        </w:rPr>
        <w:t>u</w:t>
      </w:r>
      <w:r w:rsidR="0053674A" w:rsidRPr="0080364A">
        <w:rPr>
          <w:rFonts w:ascii="Arial" w:eastAsia="Arial" w:hAnsi="Arial" w:cs="Arial"/>
          <w:spacing w:val="1"/>
          <w:sz w:val="24"/>
          <w:szCs w:val="24"/>
        </w:rPr>
        <w:t>t</w:t>
      </w:r>
      <w:r w:rsidRPr="0080364A">
        <w:rPr>
          <w:rFonts w:ascii="Arial" w:eastAsia="Arial" w:hAnsi="Arial" w:cs="Arial"/>
          <w:sz w:val="24"/>
          <w:szCs w:val="24"/>
        </w:rPr>
        <w:t>ing</w:t>
      </w:r>
      <w:r w:rsidR="0053674A" w:rsidRPr="0080364A">
        <w:rPr>
          <w:rFonts w:ascii="Arial" w:eastAsia="Arial" w:hAnsi="Arial" w:cs="Arial"/>
          <w:spacing w:val="-4"/>
          <w:sz w:val="24"/>
          <w:szCs w:val="24"/>
        </w:rPr>
        <w:t xml:space="preserve"> </w:t>
      </w:r>
      <w:r w:rsidR="0053674A" w:rsidRPr="0080364A">
        <w:rPr>
          <w:rFonts w:ascii="Arial" w:eastAsia="Arial" w:hAnsi="Arial" w:cs="Arial"/>
          <w:spacing w:val="1"/>
          <w:sz w:val="24"/>
          <w:szCs w:val="24"/>
        </w:rPr>
        <w:t>t</w:t>
      </w:r>
      <w:r w:rsidR="0053674A" w:rsidRPr="0080364A">
        <w:rPr>
          <w:rFonts w:ascii="Arial" w:eastAsia="Arial" w:hAnsi="Arial" w:cs="Arial"/>
          <w:sz w:val="24"/>
          <w:szCs w:val="24"/>
        </w:rPr>
        <w:t>o school</w:t>
      </w:r>
      <w:r w:rsidR="0053674A" w:rsidRPr="0080364A">
        <w:rPr>
          <w:rFonts w:ascii="Arial" w:eastAsia="Arial" w:hAnsi="Arial" w:cs="Arial"/>
          <w:spacing w:val="-2"/>
          <w:sz w:val="24"/>
          <w:szCs w:val="24"/>
        </w:rPr>
        <w:t xml:space="preserve"> </w:t>
      </w:r>
      <w:r w:rsidR="0053674A" w:rsidRPr="0080364A">
        <w:rPr>
          <w:rFonts w:ascii="Arial" w:eastAsia="Arial" w:hAnsi="Arial" w:cs="Arial"/>
          <w:sz w:val="24"/>
          <w:szCs w:val="24"/>
        </w:rPr>
        <w:t>s</w:t>
      </w:r>
      <w:r w:rsidR="0053674A" w:rsidRPr="0080364A">
        <w:rPr>
          <w:rFonts w:ascii="Arial" w:eastAsia="Arial" w:hAnsi="Arial" w:cs="Arial"/>
          <w:spacing w:val="1"/>
          <w:sz w:val="24"/>
          <w:szCs w:val="24"/>
        </w:rPr>
        <w:t>t</w:t>
      </w:r>
      <w:r w:rsidR="0053674A" w:rsidRPr="0080364A">
        <w:rPr>
          <w:rFonts w:ascii="Arial" w:eastAsia="Arial" w:hAnsi="Arial" w:cs="Arial"/>
          <w:spacing w:val="-3"/>
          <w:sz w:val="24"/>
          <w:szCs w:val="24"/>
        </w:rPr>
        <w:t>a</w:t>
      </w:r>
      <w:r w:rsidR="0053674A" w:rsidRPr="0080364A">
        <w:rPr>
          <w:rFonts w:ascii="Arial" w:eastAsia="Arial" w:hAnsi="Arial" w:cs="Arial"/>
          <w:spacing w:val="1"/>
          <w:sz w:val="24"/>
          <w:szCs w:val="24"/>
        </w:rPr>
        <w:t>f</w:t>
      </w:r>
      <w:r w:rsidR="0053674A" w:rsidRPr="0080364A">
        <w:rPr>
          <w:rFonts w:ascii="Arial" w:eastAsia="Arial" w:hAnsi="Arial" w:cs="Arial"/>
          <w:sz w:val="24"/>
          <w:szCs w:val="24"/>
        </w:rPr>
        <w:t xml:space="preserve">f </w:t>
      </w:r>
      <w:r w:rsidR="0053674A" w:rsidRPr="0080364A">
        <w:rPr>
          <w:rFonts w:ascii="Arial" w:eastAsia="Arial" w:hAnsi="Arial" w:cs="Arial"/>
          <w:spacing w:val="-2"/>
          <w:sz w:val="24"/>
          <w:szCs w:val="24"/>
        </w:rPr>
        <w:t>m</w:t>
      </w:r>
      <w:r w:rsidR="0053674A" w:rsidRPr="0080364A">
        <w:rPr>
          <w:rFonts w:ascii="Arial" w:eastAsia="Arial" w:hAnsi="Arial" w:cs="Arial"/>
          <w:sz w:val="24"/>
          <w:szCs w:val="24"/>
        </w:rPr>
        <w:t>e</w:t>
      </w:r>
      <w:r w:rsidR="0053674A" w:rsidRPr="0080364A">
        <w:rPr>
          <w:rFonts w:ascii="Arial" w:eastAsia="Arial" w:hAnsi="Arial" w:cs="Arial"/>
          <w:spacing w:val="-1"/>
          <w:sz w:val="24"/>
          <w:szCs w:val="24"/>
        </w:rPr>
        <w:t>e</w:t>
      </w:r>
      <w:r w:rsidR="0053674A" w:rsidRPr="0080364A">
        <w:rPr>
          <w:rFonts w:ascii="Arial" w:eastAsia="Arial" w:hAnsi="Arial" w:cs="Arial"/>
          <w:spacing w:val="1"/>
          <w:sz w:val="24"/>
          <w:szCs w:val="24"/>
        </w:rPr>
        <w:t>t</w:t>
      </w:r>
      <w:r w:rsidR="0053674A" w:rsidRPr="0080364A">
        <w:rPr>
          <w:rFonts w:ascii="Arial" w:eastAsia="Arial" w:hAnsi="Arial" w:cs="Arial"/>
          <w:spacing w:val="-1"/>
          <w:sz w:val="24"/>
          <w:szCs w:val="24"/>
        </w:rPr>
        <w:t>i</w:t>
      </w:r>
      <w:r w:rsidR="0053674A" w:rsidRPr="0080364A">
        <w:rPr>
          <w:rFonts w:ascii="Arial" w:eastAsia="Arial" w:hAnsi="Arial" w:cs="Arial"/>
          <w:spacing w:val="-3"/>
          <w:sz w:val="24"/>
          <w:szCs w:val="24"/>
        </w:rPr>
        <w:t>n</w:t>
      </w:r>
      <w:r w:rsidR="0053674A" w:rsidRPr="0080364A">
        <w:rPr>
          <w:rFonts w:ascii="Arial" w:eastAsia="Arial" w:hAnsi="Arial" w:cs="Arial"/>
          <w:spacing w:val="2"/>
          <w:sz w:val="24"/>
          <w:szCs w:val="24"/>
        </w:rPr>
        <w:t>g</w:t>
      </w:r>
      <w:r w:rsidR="0053674A" w:rsidRPr="0080364A">
        <w:rPr>
          <w:rFonts w:ascii="Arial" w:eastAsia="Arial" w:hAnsi="Arial" w:cs="Arial"/>
          <w:sz w:val="24"/>
          <w:szCs w:val="24"/>
        </w:rPr>
        <w:t>s</w:t>
      </w:r>
      <w:r w:rsidR="0053674A" w:rsidRPr="0080364A">
        <w:rPr>
          <w:rFonts w:ascii="Arial" w:eastAsia="Arial" w:hAnsi="Arial" w:cs="Arial"/>
          <w:spacing w:val="-1"/>
          <w:sz w:val="24"/>
          <w:szCs w:val="24"/>
        </w:rPr>
        <w:t xml:space="preserve"> </w:t>
      </w:r>
      <w:r w:rsidR="0053674A" w:rsidRPr="0080364A">
        <w:rPr>
          <w:rFonts w:ascii="Arial" w:eastAsia="Arial" w:hAnsi="Arial" w:cs="Arial"/>
          <w:sz w:val="24"/>
          <w:szCs w:val="24"/>
        </w:rPr>
        <w:t>a</w:t>
      </w:r>
      <w:r w:rsidR="0053674A" w:rsidRPr="0080364A">
        <w:rPr>
          <w:rFonts w:ascii="Arial" w:eastAsia="Arial" w:hAnsi="Arial" w:cs="Arial"/>
          <w:spacing w:val="-1"/>
          <w:sz w:val="24"/>
          <w:szCs w:val="24"/>
        </w:rPr>
        <w:t>n</w:t>
      </w:r>
      <w:r w:rsidR="0053674A" w:rsidRPr="0080364A">
        <w:rPr>
          <w:rFonts w:ascii="Arial" w:eastAsia="Arial" w:hAnsi="Arial" w:cs="Arial"/>
          <w:sz w:val="24"/>
          <w:szCs w:val="24"/>
        </w:rPr>
        <w:t>d i</w:t>
      </w:r>
      <w:r w:rsidR="0053674A" w:rsidRPr="0080364A">
        <w:rPr>
          <w:rFonts w:ascii="Arial" w:eastAsia="Arial" w:hAnsi="Arial" w:cs="Arial"/>
          <w:spacing w:val="2"/>
          <w:sz w:val="24"/>
          <w:szCs w:val="24"/>
        </w:rPr>
        <w:t>n</w:t>
      </w:r>
      <w:r w:rsidR="0053674A" w:rsidRPr="0080364A">
        <w:rPr>
          <w:rFonts w:ascii="Arial" w:eastAsia="Arial" w:hAnsi="Arial" w:cs="Arial"/>
          <w:spacing w:val="1"/>
          <w:sz w:val="24"/>
          <w:szCs w:val="24"/>
        </w:rPr>
        <w:t>-</w:t>
      </w:r>
      <w:r w:rsidR="0053674A" w:rsidRPr="0080364A">
        <w:rPr>
          <w:rFonts w:ascii="Arial" w:eastAsia="Arial" w:hAnsi="Arial" w:cs="Arial"/>
          <w:sz w:val="24"/>
          <w:szCs w:val="24"/>
        </w:rPr>
        <w:t>ser</w:t>
      </w:r>
      <w:r w:rsidR="0053674A" w:rsidRPr="0080364A">
        <w:rPr>
          <w:rFonts w:ascii="Arial" w:eastAsia="Arial" w:hAnsi="Arial" w:cs="Arial"/>
          <w:spacing w:val="-2"/>
          <w:sz w:val="24"/>
          <w:szCs w:val="24"/>
        </w:rPr>
        <w:t>v</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 xml:space="preserve">ce </w:t>
      </w:r>
      <w:r w:rsidR="0053674A" w:rsidRPr="0080364A">
        <w:rPr>
          <w:rFonts w:ascii="Arial" w:eastAsia="Arial" w:hAnsi="Arial" w:cs="Arial"/>
          <w:spacing w:val="-1"/>
          <w:sz w:val="24"/>
          <w:szCs w:val="24"/>
        </w:rPr>
        <w:t>t</w:t>
      </w:r>
      <w:r w:rsidR="0053674A" w:rsidRPr="0080364A">
        <w:rPr>
          <w:rFonts w:ascii="Arial" w:eastAsia="Arial" w:hAnsi="Arial" w:cs="Arial"/>
          <w:spacing w:val="1"/>
          <w:sz w:val="24"/>
          <w:szCs w:val="24"/>
        </w:rPr>
        <w:t>r</w:t>
      </w:r>
      <w:r w:rsidR="0053674A" w:rsidRPr="0080364A">
        <w:rPr>
          <w:rFonts w:ascii="Arial" w:eastAsia="Arial" w:hAnsi="Arial" w:cs="Arial"/>
          <w:sz w:val="24"/>
          <w:szCs w:val="24"/>
        </w:rPr>
        <w:t>a</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n</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ng</w:t>
      </w:r>
      <w:r w:rsidR="0053674A" w:rsidRPr="0080364A">
        <w:rPr>
          <w:rFonts w:ascii="Arial" w:eastAsia="Arial" w:hAnsi="Arial" w:cs="Arial"/>
          <w:spacing w:val="1"/>
          <w:sz w:val="24"/>
          <w:szCs w:val="24"/>
        </w:rPr>
        <w:t xml:space="preserve"> </w:t>
      </w:r>
      <w:r w:rsidR="0053674A" w:rsidRPr="0080364A">
        <w:rPr>
          <w:rFonts w:ascii="Arial" w:eastAsia="Arial" w:hAnsi="Arial" w:cs="Arial"/>
          <w:spacing w:val="-3"/>
          <w:sz w:val="24"/>
          <w:szCs w:val="24"/>
        </w:rPr>
        <w:t>w</w:t>
      </w:r>
      <w:r w:rsidR="0053674A" w:rsidRPr="0080364A">
        <w:rPr>
          <w:rFonts w:ascii="Arial" w:eastAsia="Arial" w:hAnsi="Arial" w:cs="Arial"/>
          <w:spacing w:val="1"/>
          <w:sz w:val="24"/>
          <w:szCs w:val="24"/>
        </w:rPr>
        <w:t>it</w:t>
      </w:r>
      <w:r w:rsidR="0053674A" w:rsidRPr="0080364A">
        <w:rPr>
          <w:rFonts w:ascii="Arial" w:eastAsia="Arial" w:hAnsi="Arial" w:cs="Arial"/>
          <w:sz w:val="24"/>
          <w:szCs w:val="24"/>
        </w:rPr>
        <w:t>h</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n</w:t>
      </w:r>
      <w:r w:rsidRPr="0080364A">
        <w:rPr>
          <w:rFonts w:ascii="Arial" w:eastAsia="Arial" w:hAnsi="Arial" w:cs="Arial"/>
          <w:sz w:val="24"/>
          <w:szCs w:val="24"/>
        </w:rPr>
        <w:t xml:space="preserve"> </w:t>
      </w:r>
      <w:r w:rsidR="0053674A" w:rsidRPr="0080364A">
        <w:rPr>
          <w:rFonts w:ascii="Arial" w:eastAsia="Arial" w:hAnsi="Arial" w:cs="Arial"/>
          <w:sz w:val="24"/>
          <w:szCs w:val="24"/>
        </w:rPr>
        <w:t>co</w:t>
      </w:r>
      <w:r w:rsidR="0053674A" w:rsidRPr="0080364A">
        <w:rPr>
          <w:rFonts w:ascii="Arial" w:eastAsia="Arial" w:hAnsi="Arial" w:cs="Arial"/>
          <w:spacing w:val="-1"/>
          <w:sz w:val="24"/>
          <w:szCs w:val="24"/>
        </w:rPr>
        <w:t>n</w:t>
      </w:r>
      <w:r w:rsidR="0053674A" w:rsidRPr="0080364A">
        <w:rPr>
          <w:rFonts w:ascii="Arial" w:eastAsia="Arial" w:hAnsi="Arial" w:cs="Arial"/>
          <w:spacing w:val="1"/>
          <w:sz w:val="24"/>
          <w:szCs w:val="24"/>
        </w:rPr>
        <w:t>tr</w:t>
      </w:r>
      <w:r w:rsidR="0053674A" w:rsidRPr="0080364A">
        <w:rPr>
          <w:rFonts w:ascii="Arial" w:eastAsia="Arial" w:hAnsi="Arial" w:cs="Arial"/>
          <w:sz w:val="24"/>
          <w:szCs w:val="24"/>
        </w:rPr>
        <w:t>a</w:t>
      </w:r>
      <w:r w:rsidR="0053674A" w:rsidRPr="0080364A">
        <w:rPr>
          <w:rFonts w:ascii="Arial" w:eastAsia="Arial" w:hAnsi="Arial" w:cs="Arial"/>
          <w:spacing w:val="-3"/>
          <w:sz w:val="24"/>
          <w:szCs w:val="24"/>
        </w:rPr>
        <w:t>c</w:t>
      </w:r>
      <w:r w:rsidR="0053674A" w:rsidRPr="0080364A">
        <w:rPr>
          <w:rFonts w:ascii="Arial" w:eastAsia="Arial" w:hAnsi="Arial" w:cs="Arial"/>
          <w:spacing w:val="1"/>
          <w:sz w:val="24"/>
          <w:szCs w:val="24"/>
        </w:rPr>
        <w:t>t</w:t>
      </w:r>
      <w:r w:rsidR="0053674A" w:rsidRPr="0080364A">
        <w:rPr>
          <w:rFonts w:ascii="Arial" w:eastAsia="Arial" w:hAnsi="Arial" w:cs="Arial"/>
          <w:sz w:val="24"/>
          <w:szCs w:val="24"/>
        </w:rPr>
        <w:t>ed</w:t>
      </w:r>
      <w:r w:rsidR="0053674A" w:rsidRPr="0080364A">
        <w:rPr>
          <w:rFonts w:ascii="Arial" w:eastAsia="Arial" w:hAnsi="Arial" w:cs="Arial"/>
          <w:spacing w:val="1"/>
          <w:sz w:val="24"/>
          <w:szCs w:val="24"/>
        </w:rPr>
        <w:t xml:space="preserve"> </w:t>
      </w:r>
      <w:r w:rsidR="0053674A" w:rsidRPr="0080364A">
        <w:rPr>
          <w:rFonts w:ascii="Arial" w:eastAsia="Arial" w:hAnsi="Arial" w:cs="Arial"/>
          <w:sz w:val="24"/>
          <w:szCs w:val="24"/>
        </w:rPr>
        <w:t>h</w:t>
      </w:r>
      <w:r w:rsidR="0053674A" w:rsidRPr="0080364A">
        <w:rPr>
          <w:rFonts w:ascii="Arial" w:eastAsia="Arial" w:hAnsi="Arial" w:cs="Arial"/>
          <w:spacing w:val="-3"/>
          <w:sz w:val="24"/>
          <w:szCs w:val="24"/>
        </w:rPr>
        <w:t>o</w:t>
      </w:r>
      <w:r w:rsidR="0053674A" w:rsidRPr="0080364A">
        <w:rPr>
          <w:rFonts w:ascii="Arial" w:eastAsia="Arial" w:hAnsi="Arial" w:cs="Arial"/>
          <w:sz w:val="24"/>
          <w:szCs w:val="24"/>
        </w:rPr>
        <w:t>urs</w:t>
      </w:r>
      <w:r w:rsidR="0053674A" w:rsidRPr="0080364A">
        <w:rPr>
          <w:rFonts w:ascii="Arial" w:eastAsia="Arial" w:hAnsi="Arial" w:cs="Arial"/>
          <w:spacing w:val="-1"/>
          <w:sz w:val="24"/>
          <w:szCs w:val="24"/>
        </w:rPr>
        <w:t xml:space="preserve"> </w:t>
      </w:r>
      <w:r w:rsidR="0053674A" w:rsidRPr="0080364A">
        <w:rPr>
          <w:rFonts w:ascii="Arial" w:eastAsia="Arial" w:hAnsi="Arial" w:cs="Arial"/>
          <w:sz w:val="24"/>
          <w:szCs w:val="24"/>
        </w:rPr>
        <w:t>or</w:t>
      </w:r>
      <w:r w:rsidR="0053674A" w:rsidRPr="0080364A">
        <w:rPr>
          <w:rFonts w:ascii="Arial" w:eastAsia="Arial" w:hAnsi="Arial" w:cs="Arial"/>
          <w:spacing w:val="-1"/>
          <w:sz w:val="24"/>
          <w:szCs w:val="24"/>
        </w:rPr>
        <w:t xml:space="preserve"> </w:t>
      </w:r>
      <w:r w:rsidR="0053674A" w:rsidRPr="0080364A">
        <w:rPr>
          <w:rFonts w:ascii="Arial" w:eastAsia="Arial" w:hAnsi="Arial" w:cs="Arial"/>
          <w:sz w:val="24"/>
          <w:szCs w:val="24"/>
        </w:rPr>
        <w:t>o</w:t>
      </w:r>
      <w:r w:rsidR="0053674A" w:rsidRPr="0080364A">
        <w:rPr>
          <w:rFonts w:ascii="Arial" w:eastAsia="Arial" w:hAnsi="Arial" w:cs="Arial"/>
          <w:spacing w:val="-1"/>
          <w:sz w:val="24"/>
          <w:szCs w:val="24"/>
        </w:rPr>
        <w:t>u</w:t>
      </w:r>
      <w:r w:rsidR="0053674A" w:rsidRPr="0080364A">
        <w:rPr>
          <w:rFonts w:ascii="Arial" w:eastAsia="Arial" w:hAnsi="Arial" w:cs="Arial"/>
          <w:spacing w:val="1"/>
          <w:sz w:val="24"/>
          <w:szCs w:val="24"/>
        </w:rPr>
        <w:t>t</w:t>
      </w:r>
      <w:r w:rsidR="0053674A" w:rsidRPr="0080364A">
        <w:rPr>
          <w:rFonts w:ascii="Arial" w:eastAsia="Arial" w:hAnsi="Arial" w:cs="Arial"/>
          <w:sz w:val="24"/>
          <w:szCs w:val="24"/>
        </w:rPr>
        <w:t>s</w:t>
      </w:r>
      <w:r w:rsidR="0053674A" w:rsidRPr="0080364A">
        <w:rPr>
          <w:rFonts w:ascii="Arial" w:eastAsia="Arial" w:hAnsi="Arial" w:cs="Arial"/>
          <w:spacing w:val="-3"/>
          <w:sz w:val="24"/>
          <w:szCs w:val="24"/>
        </w:rPr>
        <w:t>i</w:t>
      </w:r>
      <w:r w:rsidR="0053674A" w:rsidRPr="0080364A">
        <w:rPr>
          <w:rFonts w:ascii="Arial" w:eastAsia="Arial" w:hAnsi="Arial" w:cs="Arial"/>
          <w:sz w:val="24"/>
          <w:szCs w:val="24"/>
        </w:rPr>
        <w:t>de</w:t>
      </w:r>
      <w:r w:rsidR="0053674A" w:rsidRPr="0080364A">
        <w:rPr>
          <w:rFonts w:ascii="Arial" w:eastAsia="Arial" w:hAnsi="Arial" w:cs="Arial"/>
          <w:spacing w:val="1"/>
          <w:sz w:val="24"/>
          <w:szCs w:val="24"/>
        </w:rPr>
        <w:t xml:space="preserve"> </w:t>
      </w:r>
      <w:r w:rsidR="0053674A" w:rsidRPr="0080364A">
        <w:rPr>
          <w:rFonts w:ascii="Arial" w:eastAsia="Arial" w:hAnsi="Arial" w:cs="Arial"/>
          <w:sz w:val="24"/>
          <w:szCs w:val="24"/>
        </w:rPr>
        <w:t>n</w:t>
      </w:r>
      <w:r w:rsidR="0053674A" w:rsidRPr="0080364A">
        <w:rPr>
          <w:rFonts w:ascii="Arial" w:eastAsia="Arial" w:hAnsi="Arial" w:cs="Arial"/>
          <w:spacing w:val="-1"/>
          <w:sz w:val="24"/>
          <w:szCs w:val="24"/>
        </w:rPr>
        <w:t>o</w:t>
      </w:r>
      <w:r w:rsidR="0053674A" w:rsidRPr="0080364A">
        <w:rPr>
          <w:rFonts w:ascii="Arial" w:eastAsia="Arial" w:hAnsi="Arial" w:cs="Arial"/>
          <w:spacing w:val="-2"/>
          <w:sz w:val="24"/>
          <w:szCs w:val="24"/>
        </w:rPr>
        <w:t>r</w:t>
      </w:r>
      <w:r w:rsidR="0053674A" w:rsidRPr="0080364A">
        <w:rPr>
          <w:rFonts w:ascii="Arial" w:eastAsia="Arial" w:hAnsi="Arial" w:cs="Arial"/>
          <w:spacing w:val="1"/>
          <w:sz w:val="24"/>
          <w:szCs w:val="24"/>
        </w:rPr>
        <w:t>m</w:t>
      </w:r>
      <w:r w:rsidR="0053674A" w:rsidRPr="0080364A">
        <w:rPr>
          <w:rFonts w:ascii="Arial" w:eastAsia="Arial" w:hAnsi="Arial" w:cs="Arial"/>
          <w:sz w:val="24"/>
          <w:szCs w:val="24"/>
        </w:rPr>
        <w:t>al h</w:t>
      </w:r>
      <w:r w:rsidR="0053674A" w:rsidRPr="0080364A">
        <w:rPr>
          <w:rFonts w:ascii="Arial" w:eastAsia="Arial" w:hAnsi="Arial" w:cs="Arial"/>
          <w:spacing w:val="-1"/>
          <w:sz w:val="24"/>
          <w:szCs w:val="24"/>
        </w:rPr>
        <w:t>o</w:t>
      </w:r>
      <w:r w:rsidR="0053674A" w:rsidRPr="0080364A">
        <w:rPr>
          <w:rFonts w:ascii="Arial" w:eastAsia="Arial" w:hAnsi="Arial" w:cs="Arial"/>
          <w:sz w:val="24"/>
          <w:szCs w:val="24"/>
        </w:rPr>
        <w:t>u</w:t>
      </w:r>
      <w:r w:rsidR="0053674A" w:rsidRPr="0080364A">
        <w:rPr>
          <w:rFonts w:ascii="Arial" w:eastAsia="Arial" w:hAnsi="Arial" w:cs="Arial"/>
          <w:spacing w:val="-2"/>
          <w:sz w:val="24"/>
          <w:szCs w:val="24"/>
        </w:rPr>
        <w:t>r</w:t>
      </w:r>
      <w:r w:rsidR="0053674A" w:rsidRPr="0080364A">
        <w:rPr>
          <w:rFonts w:ascii="Arial" w:eastAsia="Arial" w:hAnsi="Arial" w:cs="Arial"/>
          <w:sz w:val="24"/>
          <w:szCs w:val="24"/>
        </w:rPr>
        <w:t>s</w:t>
      </w:r>
      <w:r w:rsidR="0053674A" w:rsidRPr="0080364A">
        <w:rPr>
          <w:rFonts w:ascii="Arial" w:eastAsia="Arial" w:hAnsi="Arial" w:cs="Arial"/>
          <w:spacing w:val="1"/>
          <w:sz w:val="24"/>
          <w:szCs w:val="24"/>
        </w:rPr>
        <w:t xml:space="preserve"> </w:t>
      </w:r>
      <w:r w:rsidR="0053674A" w:rsidRPr="0080364A">
        <w:rPr>
          <w:rFonts w:ascii="Arial" w:eastAsia="Arial" w:hAnsi="Arial" w:cs="Arial"/>
          <w:sz w:val="24"/>
          <w:szCs w:val="24"/>
        </w:rPr>
        <w:t>by</w:t>
      </w:r>
      <w:r w:rsidR="0053674A" w:rsidRPr="0080364A">
        <w:rPr>
          <w:rFonts w:ascii="Arial" w:eastAsia="Arial" w:hAnsi="Arial" w:cs="Arial"/>
          <w:spacing w:val="-2"/>
          <w:sz w:val="24"/>
          <w:szCs w:val="24"/>
        </w:rPr>
        <w:t xml:space="preserve"> </w:t>
      </w:r>
      <w:r w:rsidR="0053674A" w:rsidRPr="0080364A">
        <w:rPr>
          <w:rFonts w:ascii="Arial" w:eastAsia="Arial" w:hAnsi="Arial" w:cs="Arial"/>
          <w:spacing w:val="-3"/>
          <w:sz w:val="24"/>
          <w:szCs w:val="24"/>
        </w:rPr>
        <w:t>a</w:t>
      </w:r>
      <w:r w:rsidR="0053674A" w:rsidRPr="0080364A">
        <w:rPr>
          <w:rFonts w:ascii="Arial" w:eastAsia="Arial" w:hAnsi="Arial" w:cs="Arial"/>
          <w:spacing w:val="2"/>
          <w:sz w:val="24"/>
          <w:szCs w:val="24"/>
        </w:rPr>
        <w:t>g</w:t>
      </w:r>
      <w:r w:rsidR="0053674A" w:rsidRPr="0080364A">
        <w:rPr>
          <w:rFonts w:ascii="Arial" w:eastAsia="Arial" w:hAnsi="Arial" w:cs="Arial"/>
          <w:spacing w:val="1"/>
          <w:sz w:val="24"/>
          <w:szCs w:val="24"/>
        </w:rPr>
        <w:t>r</w:t>
      </w:r>
      <w:r w:rsidR="0053674A" w:rsidRPr="0080364A">
        <w:rPr>
          <w:rFonts w:ascii="Arial" w:eastAsia="Arial" w:hAnsi="Arial" w:cs="Arial"/>
          <w:spacing w:val="-3"/>
          <w:sz w:val="24"/>
          <w:szCs w:val="24"/>
        </w:rPr>
        <w:t>e</w:t>
      </w:r>
      <w:r w:rsidR="0053674A" w:rsidRPr="0080364A">
        <w:rPr>
          <w:rFonts w:ascii="Arial" w:eastAsia="Arial" w:hAnsi="Arial" w:cs="Arial"/>
          <w:sz w:val="24"/>
          <w:szCs w:val="24"/>
        </w:rPr>
        <w:t>emen</w:t>
      </w:r>
      <w:r w:rsidR="0053674A" w:rsidRPr="0080364A">
        <w:rPr>
          <w:rFonts w:ascii="Arial" w:eastAsia="Arial" w:hAnsi="Arial" w:cs="Arial"/>
          <w:spacing w:val="-2"/>
          <w:sz w:val="24"/>
          <w:szCs w:val="24"/>
        </w:rPr>
        <w:t>t</w:t>
      </w:r>
      <w:r w:rsidR="0053674A" w:rsidRPr="0080364A">
        <w:rPr>
          <w:rFonts w:ascii="Arial" w:eastAsia="Arial" w:hAnsi="Arial" w:cs="Arial"/>
          <w:sz w:val="24"/>
          <w:szCs w:val="24"/>
        </w:rPr>
        <w:t>,</w:t>
      </w:r>
      <w:r w:rsidR="0053674A" w:rsidRPr="0080364A">
        <w:rPr>
          <w:rFonts w:ascii="Arial" w:eastAsia="Arial" w:hAnsi="Arial" w:cs="Arial"/>
          <w:spacing w:val="2"/>
          <w:sz w:val="24"/>
          <w:szCs w:val="24"/>
        </w:rPr>
        <w:t xml:space="preserve"> </w:t>
      </w:r>
      <w:r w:rsidR="0053674A" w:rsidRPr="0080364A">
        <w:rPr>
          <w:rFonts w:ascii="Arial" w:eastAsia="Arial" w:hAnsi="Arial" w:cs="Arial"/>
          <w:sz w:val="24"/>
          <w:szCs w:val="24"/>
        </w:rPr>
        <w:t>a</w:t>
      </w:r>
      <w:r w:rsidR="0053674A" w:rsidRPr="0080364A">
        <w:rPr>
          <w:rFonts w:ascii="Arial" w:eastAsia="Arial" w:hAnsi="Arial" w:cs="Arial"/>
          <w:spacing w:val="-1"/>
          <w:sz w:val="24"/>
          <w:szCs w:val="24"/>
        </w:rPr>
        <w:t>n</w:t>
      </w:r>
      <w:r w:rsidR="0053674A" w:rsidRPr="0080364A">
        <w:rPr>
          <w:rFonts w:ascii="Arial" w:eastAsia="Arial" w:hAnsi="Arial" w:cs="Arial"/>
          <w:sz w:val="24"/>
          <w:szCs w:val="24"/>
        </w:rPr>
        <w:t>d</w:t>
      </w:r>
      <w:r w:rsidR="0053674A" w:rsidRPr="0080364A">
        <w:rPr>
          <w:rFonts w:ascii="Arial" w:eastAsia="Arial" w:hAnsi="Arial" w:cs="Arial"/>
          <w:spacing w:val="-2"/>
          <w:sz w:val="24"/>
          <w:szCs w:val="24"/>
        </w:rPr>
        <w:t xml:space="preserve"> </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n p</w:t>
      </w:r>
      <w:r w:rsidR="0053674A" w:rsidRPr="0080364A">
        <w:rPr>
          <w:rFonts w:ascii="Arial" w:eastAsia="Arial" w:hAnsi="Arial" w:cs="Arial"/>
          <w:spacing w:val="-2"/>
          <w:sz w:val="24"/>
          <w:szCs w:val="24"/>
        </w:rPr>
        <w:t>a</w:t>
      </w:r>
      <w:r w:rsidR="0053674A" w:rsidRPr="0080364A">
        <w:rPr>
          <w:rFonts w:ascii="Arial" w:eastAsia="Arial" w:hAnsi="Arial" w:cs="Arial"/>
          <w:spacing w:val="1"/>
          <w:sz w:val="24"/>
          <w:szCs w:val="24"/>
        </w:rPr>
        <w:t>rt</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cu</w:t>
      </w:r>
      <w:r w:rsidR="0053674A" w:rsidRPr="0080364A">
        <w:rPr>
          <w:rFonts w:ascii="Arial" w:eastAsia="Arial" w:hAnsi="Arial" w:cs="Arial"/>
          <w:spacing w:val="-1"/>
          <w:sz w:val="24"/>
          <w:szCs w:val="24"/>
        </w:rPr>
        <w:t>l</w:t>
      </w:r>
      <w:r w:rsidR="0053674A" w:rsidRPr="0080364A">
        <w:rPr>
          <w:rFonts w:ascii="Arial" w:eastAsia="Arial" w:hAnsi="Arial" w:cs="Arial"/>
          <w:sz w:val="24"/>
          <w:szCs w:val="24"/>
        </w:rPr>
        <w:t>ar</w:t>
      </w:r>
      <w:r w:rsidR="0053674A" w:rsidRPr="0080364A">
        <w:rPr>
          <w:rFonts w:ascii="Arial" w:eastAsia="Arial" w:hAnsi="Arial" w:cs="Arial"/>
          <w:spacing w:val="-1"/>
          <w:sz w:val="24"/>
          <w:szCs w:val="24"/>
        </w:rPr>
        <w:t xml:space="preserve"> t</w:t>
      </w:r>
      <w:r w:rsidR="0053674A" w:rsidRPr="0080364A">
        <w:rPr>
          <w:rFonts w:ascii="Arial" w:eastAsia="Arial" w:hAnsi="Arial" w:cs="Arial"/>
          <w:sz w:val="24"/>
          <w:szCs w:val="24"/>
        </w:rPr>
        <w:t>o con</w:t>
      </w:r>
      <w:r w:rsidR="0053674A" w:rsidRPr="0080364A">
        <w:rPr>
          <w:rFonts w:ascii="Arial" w:eastAsia="Arial" w:hAnsi="Arial" w:cs="Arial"/>
          <w:spacing w:val="-2"/>
          <w:sz w:val="24"/>
          <w:szCs w:val="24"/>
        </w:rPr>
        <w:t>t</w:t>
      </w:r>
      <w:r w:rsidR="0053674A" w:rsidRPr="0080364A">
        <w:rPr>
          <w:rFonts w:ascii="Arial" w:eastAsia="Arial" w:hAnsi="Arial" w:cs="Arial"/>
          <w:spacing w:val="1"/>
          <w:sz w:val="24"/>
          <w:szCs w:val="24"/>
        </w:rPr>
        <w:t>r</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b</w:t>
      </w:r>
      <w:r w:rsidR="0053674A" w:rsidRPr="0080364A">
        <w:rPr>
          <w:rFonts w:ascii="Arial" w:eastAsia="Arial" w:hAnsi="Arial" w:cs="Arial"/>
          <w:spacing w:val="-1"/>
          <w:sz w:val="24"/>
          <w:szCs w:val="24"/>
        </w:rPr>
        <w:t>u</w:t>
      </w:r>
      <w:r w:rsidR="0053674A" w:rsidRPr="0080364A">
        <w:rPr>
          <w:rFonts w:ascii="Arial" w:eastAsia="Arial" w:hAnsi="Arial" w:cs="Arial"/>
          <w:spacing w:val="1"/>
          <w:sz w:val="24"/>
          <w:szCs w:val="24"/>
        </w:rPr>
        <w:t>t</w:t>
      </w:r>
      <w:r w:rsidR="0053674A" w:rsidRPr="0080364A">
        <w:rPr>
          <w:rFonts w:ascii="Arial" w:eastAsia="Arial" w:hAnsi="Arial" w:cs="Arial"/>
          <w:sz w:val="24"/>
          <w:szCs w:val="24"/>
        </w:rPr>
        <w:t>e</w:t>
      </w:r>
      <w:r w:rsidR="0053674A" w:rsidRPr="0080364A">
        <w:rPr>
          <w:rFonts w:ascii="Arial" w:eastAsia="Arial" w:hAnsi="Arial" w:cs="Arial"/>
          <w:spacing w:val="-1"/>
          <w:sz w:val="24"/>
          <w:szCs w:val="24"/>
        </w:rPr>
        <w:t xml:space="preserve"> </w:t>
      </w:r>
      <w:r w:rsidR="0053674A" w:rsidRPr="0080364A">
        <w:rPr>
          <w:rFonts w:ascii="Arial" w:eastAsia="Arial" w:hAnsi="Arial" w:cs="Arial"/>
          <w:spacing w:val="1"/>
          <w:sz w:val="24"/>
          <w:szCs w:val="24"/>
        </w:rPr>
        <w:t>t</w:t>
      </w:r>
      <w:r w:rsidR="0053674A" w:rsidRPr="0080364A">
        <w:rPr>
          <w:rFonts w:ascii="Arial" w:eastAsia="Arial" w:hAnsi="Arial" w:cs="Arial"/>
          <w:sz w:val="24"/>
          <w:szCs w:val="24"/>
        </w:rPr>
        <w:t xml:space="preserve">o </w:t>
      </w:r>
      <w:r w:rsidR="0053674A" w:rsidRPr="0080364A">
        <w:rPr>
          <w:rFonts w:ascii="Arial" w:eastAsia="Arial" w:hAnsi="Arial" w:cs="Arial"/>
          <w:spacing w:val="1"/>
          <w:sz w:val="24"/>
          <w:szCs w:val="24"/>
        </w:rPr>
        <w:t>t</w:t>
      </w:r>
      <w:r w:rsidR="0053674A" w:rsidRPr="0080364A">
        <w:rPr>
          <w:rFonts w:ascii="Arial" w:eastAsia="Arial" w:hAnsi="Arial" w:cs="Arial"/>
          <w:sz w:val="24"/>
          <w:szCs w:val="24"/>
        </w:rPr>
        <w:t>he</w:t>
      </w:r>
      <w:r w:rsidR="0053674A" w:rsidRPr="0080364A">
        <w:rPr>
          <w:rFonts w:ascii="Arial" w:eastAsia="Arial" w:hAnsi="Arial" w:cs="Arial"/>
          <w:spacing w:val="1"/>
          <w:sz w:val="24"/>
          <w:szCs w:val="24"/>
        </w:rPr>
        <w:t xml:space="preserve"> </w:t>
      </w:r>
      <w:r w:rsidR="0053674A" w:rsidRPr="0080364A">
        <w:rPr>
          <w:rFonts w:ascii="Arial" w:eastAsia="Arial" w:hAnsi="Arial" w:cs="Arial"/>
          <w:sz w:val="24"/>
          <w:szCs w:val="24"/>
        </w:rPr>
        <w:t>ass</w:t>
      </w:r>
      <w:r w:rsidR="0053674A" w:rsidRPr="0080364A">
        <w:rPr>
          <w:rFonts w:ascii="Arial" w:eastAsia="Arial" w:hAnsi="Arial" w:cs="Arial"/>
          <w:spacing w:val="-3"/>
          <w:sz w:val="24"/>
          <w:szCs w:val="24"/>
        </w:rPr>
        <w:t>e</w:t>
      </w:r>
      <w:r w:rsidR="0053674A" w:rsidRPr="0080364A">
        <w:rPr>
          <w:rFonts w:ascii="Arial" w:eastAsia="Arial" w:hAnsi="Arial" w:cs="Arial"/>
          <w:sz w:val="24"/>
          <w:szCs w:val="24"/>
        </w:rPr>
        <w:t>ss</w:t>
      </w:r>
      <w:r w:rsidR="0053674A" w:rsidRPr="0080364A">
        <w:rPr>
          <w:rFonts w:ascii="Arial" w:eastAsia="Arial" w:hAnsi="Arial" w:cs="Arial"/>
          <w:spacing w:val="1"/>
          <w:sz w:val="24"/>
          <w:szCs w:val="24"/>
        </w:rPr>
        <w:t>m</w:t>
      </w:r>
      <w:r w:rsidR="0053674A" w:rsidRPr="0080364A">
        <w:rPr>
          <w:rFonts w:ascii="Arial" w:eastAsia="Arial" w:hAnsi="Arial" w:cs="Arial"/>
          <w:sz w:val="24"/>
          <w:szCs w:val="24"/>
        </w:rPr>
        <w:t>e</w:t>
      </w:r>
      <w:r w:rsidR="0053674A" w:rsidRPr="0080364A">
        <w:rPr>
          <w:rFonts w:ascii="Arial" w:eastAsia="Arial" w:hAnsi="Arial" w:cs="Arial"/>
          <w:spacing w:val="-3"/>
          <w:sz w:val="24"/>
          <w:szCs w:val="24"/>
        </w:rPr>
        <w:t>n</w:t>
      </w:r>
      <w:r w:rsidR="0053674A" w:rsidRPr="0080364A">
        <w:rPr>
          <w:rFonts w:ascii="Arial" w:eastAsia="Arial" w:hAnsi="Arial" w:cs="Arial"/>
          <w:sz w:val="24"/>
          <w:szCs w:val="24"/>
        </w:rPr>
        <w:t>t a</w:t>
      </w:r>
      <w:r w:rsidR="0053674A" w:rsidRPr="0080364A">
        <w:rPr>
          <w:rFonts w:ascii="Arial" w:eastAsia="Arial" w:hAnsi="Arial" w:cs="Arial"/>
          <w:spacing w:val="-1"/>
          <w:sz w:val="24"/>
          <w:szCs w:val="24"/>
        </w:rPr>
        <w:t>n</w:t>
      </w:r>
      <w:r w:rsidR="0053674A" w:rsidRPr="0080364A">
        <w:rPr>
          <w:rFonts w:ascii="Arial" w:eastAsia="Arial" w:hAnsi="Arial" w:cs="Arial"/>
          <w:sz w:val="24"/>
          <w:szCs w:val="24"/>
        </w:rPr>
        <w:t xml:space="preserve">d </w:t>
      </w:r>
      <w:r w:rsidR="0053674A" w:rsidRPr="0080364A">
        <w:rPr>
          <w:rFonts w:ascii="Arial" w:eastAsia="Arial" w:hAnsi="Arial" w:cs="Arial"/>
          <w:spacing w:val="-2"/>
          <w:sz w:val="24"/>
          <w:szCs w:val="24"/>
        </w:rPr>
        <w:t>p</w:t>
      </w:r>
      <w:r w:rsidR="0053674A" w:rsidRPr="0080364A">
        <w:rPr>
          <w:rFonts w:ascii="Arial" w:eastAsia="Arial" w:hAnsi="Arial" w:cs="Arial"/>
          <w:spacing w:val="1"/>
          <w:sz w:val="24"/>
          <w:szCs w:val="24"/>
        </w:rPr>
        <w:t>r</w:t>
      </w:r>
      <w:r w:rsidR="0053674A" w:rsidRPr="0080364A">
        <w:rPr>
          <w:rFonts w:ascii="Arial" w:eastAsia="Arial" w:hAnsi="Arial" w:cs="Arial"/>
          <w:spacing w:val="-3"/>
          <w:sz w:val="24"/>
          <w:szCs w:val="24"/>
        </w:rPr>
        <w:t>o</w:t>
      </w:r>
      <w:r w:rsidR="0053674A" w:rsidRPr="0080364A">
        <w:rPr>
          <w:rFonts w:ascii="Arial" w:eastAsia="Arial" w:hAnsi="Arial" w:cs="Arial"/>
          <w:spacing w:val="2"/>
          <w:sz w:val="24"/>
          <w:szCs w:val="24"/>
        </w:rPr>
        <w:t>g</w:t>
      </w:r>
      <w:r w:rsidR="0053674A" w:rsidRPr="0080364A">
        <w:rPr>
          <w:rFonts w:ascii="Arial" w:eastAsia="Arial" w:hAnsi="Arial" w:cs="Arial"/>
          <w:spacing w:val="-2"/>
          <w:sz w:val="24"/>
          <w:szCs w:val="24"/>
        </w:rPr>
        <w:t>r</w:t>
      </w:r>
      <w:r w:rsidR="0053674A" w:rsidRPr="0080364A">
        <w:rPr>
          <w:rFonts w:ascii="Arial" w:eastAsia="Arial" w:hAnsi="Arial" w:cs="Arial"/>
          <w:sz w:val="24"/>
          <w:szCs w:val="24"/>
        </w:rPr>
        <w:t>ess i</w:t>
      </w:r>
      <w:r w:rsidR="0053674A" w:rsidRPr="0080364A">
        <w:rPr>
          <w:rFonts w:ascii="Arial" w:eastAsia="Arial" w:hAnsi="Arial" w:cs="Arial"/>
          <w:spacing w:val="-1"/>
          <w:sz w:val="24"/>
          <w:szCs w:val="24"/>
        </w:rPr>
        <w:t>d</w:t>
      </w:r>
      <w:r w:rsidR="0053674A" w:rsidRPr="0080364A">
        <w:rPr>
          <w:rFonts w:ascii="Arial" w:eastAsia="Arial" w:hAnsi="Arial" w:cs="Arial"/>
          <w:sz w:val="24"/>
          <w:szCs w:val="24"/>
        </w:rPr>
        <w:t>e</w:t>
      </w:r>
      <w:r w:rsidR="0053674A" w:rsidRPr="0080364A">
        <w:rPr>
          <w:rFonts w:ascii="Arial" w:eastAsia="Arial" w:hAnsi="Arial" w:cs="Arial"/>
          <w:spacing w:val="-3"/>
          <w:sz w:val="24"/>
          <w:szCs w:val="24"/>
        </w:rPr>
        <w:t>n</w:t>
      </w:r>
      <w:r w:rsidR="0053674A" w:rsidRPr="0080364A">
        <w:rPr>
          <w:rFonts w:ascii="Arial" w:eastAsia="Arial" w:hAnsi="Arial" w:cs="Arial"/>
          <w:spacing w:val="1"/>
          <w:sz w:val="24"/>
          <w:szCs w:val="24"/>
        </w:rPr>
        <w:t>t</w:t>
      </w:r>
      <w:r w:rsidR="0053674A" w:rsidRPr="0080364A">
        <w:rPr>
          <w:rFonts w:ascii="Arial" w:eastAsia="Arial" w:hAnsi="Arial" w:cs="Arial"/>
          <w:spacing w:val="-3"/>
          <w:sz w:val="24"/>
          <w:szCs w:val="24"/>
        </w:rPr>
        <w:t>i</w:t>
      </w:r>
      <w:r w:rsidR="0053674A" w:rsidRPr="0080364A">
        <w:rPr>
          <w:rFonts w:ascii="Arial" w:eastAsia="Arial" w:hAnsi="Arial" w:cs="Arial"/>
          <w:spacing w:val="3"/>
          <w:sz w:val="24"/>
          <w:szCs w:val="24"/>
        </w:rPr>
        <w:t>f</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cati</w:t>
      </w:r>
      <w:r w:rsidR="0053674A" w:rsidRPr="0080364A">
        <w:rPr>
          <w:rFonts w:ascii="Arial" w:eastAsia="Arial" w:hAnsi="Arial" w:cs="Arial"/>
          <w:spacing w:val="-1"/>
          <w:sz w:val="24"/>
          <w:szCs w:val="24"/>
        </w:rPr>
        <w:t>o</w:t>
      </w:r>
      <w:r w:rsidR="0053674A" w:rsidRPr="0080364A">
        <w:rPr>
          <w:rFonts w:ascii="Arial" w:eastAsia="Arial" w:hAnsi="Arial" w:cs="Arial"/>
          <w:sz w:val="24"/>
          <w:szCs w:val="24"/>
        </w:rPr>
        <w:t xml:space="preserve">n </w:t>
      </w:r>
      <w:r w:rsidR="0053674A" w:rsidRPr="0080364A">
        <w:rPr>
          <w:rFonts w:ascii="Arial" w:eastAsia="Arial" w:hAnsi="Arial" w:cs="Arial"/>
          <w:spacing w:val="-2"/>
          <w:sz w:val="24"/>
          <w:szCs w:val="24"/>
        </w:rPr>
        <w:t>o</w:t>
      </w:r>
      <w:r w:rsidR="0053674A" w:rsidRPr="0080364A">
        <w:rPr>
          <w:rFonts w:ascii="Arial" w:eastAsia="Arial" w:hAnsi="Arial" w:cs="Arial"/>
          <w:sz w:val="24"/>
          <w:szCs w:val="24"/>
        </w:rPr>
        <w:t>f</w:t>
      </w:r>
      <w:r w:rsidR="0053674A" w:rsidRPr="0080364A">
        <w:rPr>
          <w:rFonts w:ascii="Arial" w:eastAsia="Arial" w:hAnsi="Arial" w:cs="Arial"/>
          <w:spacing w:val="2"/>
          <w:sz w:val="24"/>
          <w:szCs w:val="24"/>
        </w:rPr>
        <w:t xml:space="preserve"> </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n</w:t>
      </w:r>
      <w:r w:rsidR="0053674A" w:rsidRPr="0080364A">
        <w:rPr>
          <w:rFonts w:ascii="Arial" w:eastAsia="Arial" w:hAnsi="Arial" w:cs="Arial"/>
          <w:spacing w:val="-3"/>
          <w:sz w:val="24"/>
          <w:szCs w:val="24"/>
        </w:rPr>
        <w:t>d</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v</w:t>
      </w:r>
      <w:r w:rsidR="0053674A" w:rsidRPr="0080364A">
        <w:rPr>
          <w:rFonts w:ascii="Arial" w:eastAsia="Arial" w:hAnsi="Arial" w:cs="Arial"/>
          <w:spacing w:val="-1"/>
          <w:sz w:val="24"/>
          <w:szCs w:val="24"/>
        </w:rPr>
        <w:t>i</w:t>
      </w:r>
      <w:r w:rsidR="0053674A" w:rsidRPr="0080364A">
        <w:rPr>
          <w:rFonts w:ascii="Arial" w:eastAsia="Arial" w:hAnsi="Arial" w:cs="Arial"/>
          <w:sz w:val="24"/>
          <w:szCs w:val="24"/>
        </w:rPr>
        <w:t>d</w:t>
      </w:r>
      <w:r w:rsidR="0053674A" w:rsidRPr="0080364A">
        <w:rPr>
          <w:rFonts w:ascii="Arial" w:eastAsia="Arial" w:hAnsi="Arial" w:cs="Arial"/>
          <w:spacing w:val="-1"/>
          <w:sz w:val="24"/>
          <w:szCs w:val="24"/>
        </w:rPr>
        <w:t>u</w:t>
      </w:r>
      <w:r w:rsidR="0053674A" w:rsidRPr="0080364A">
        <w:rPr>
          <w:rFonts w:ascii="Arial" w:eastAsia="Arial" w:hAnsi="Arial" w:cs="Arial"/>
          <w:sz w:val="24"/>
          <w:szCs w:val="24"/>
        </w:rPr>
        <w:t xml:space="preserve">al </w:t>
      </w:r>
      <w:r w:rsidR="00D972B9">
        <w:rPr>
          <w:rFonts w:ascii="Arial" w:eastAsia="Arial" w:hAnsi="Arial" w:cs="Arial"/>
          <w:sz w:val="24"/>
          <w:szCs w:val="24"/>
        </w:rPr>
        <w:t xml:space="preserve">specified </w:t>
      </w:r>
      <w:r w:rsidR="0053674A" w:rsidRPr="0080364A">
        <w:rPr>
          <w:rFonts w:ascii="Arial" w:eastAsia="Arial" w:hAnsi="Arial" w:cs="Arial"/>
          <w:sz w:val="24"/>
          <w:szCs w:val="24"/>
        </w:rPr>
        <w:t>p</w:t>
      </w:r>
      <w:r w:rsidR="0053674A" w:rsidRPr="0080364A">
        <w:rPr>
          <w:rFonts w:ascii="Arial" w:eastAsia="Arial" w:hAnsi="Arial" w:cs="Arial"/>
          <w:spacing w:val="-1"/>
          <w:sz w:val="24"/>
          <w:szCs w:val="24"/>
        </w:rPr>
        <w:t>u</w:t>
      </w:r>
      <w:r w:rsidR="0053674A" w:rsidRPr="0080364A">
        <w:rPr>
          <w:rFonts w:ascii="Arial" w:eastAsia="Arial" w:hAnsi="Arial" w:cs="Arial"/>
          <w:sz w:val="24"/>
          <w:szCs w:val="24"/>
        </w:rPr>
        <w:t>p</w:t>
      </w:r>
      <w:r w:rsidR="0053674A" w:rsidRPr="0080364A">
        <w:rPr>
          <w:rFonts w:ascii="Arial" w:eastAsia="Arial" w:hAnsi="Arial" w:cs="Arial"/>
          <w:spacing w:val="-1"/>
          <w:sz w:val="24"/>
          <w:szCs w:val="24"/>
        </w:rPr>
        <w:t>il</w:t>
      </w:r>
      <w:r w:rsidR="0053674A" w:rsidRPr="0080364A">
        <w:rPr>
          <w:rFonts w:ascii="Arial" w:eastAsia="Arial" w:hAnsi="Arial" w:cs="Arial"/>
          <w:sz w:val="24"/>
          <w:szCs w:val="24"/>
        </w:rPr>
        <w:t>.</w:t>
      </w:r>
    </w:p>
    <w:p w14:paraId="5043CB0F" w14:textId="77777777" w:rsidR="000A22F6" w:rsidRPr="00D95C33" w:rsidRDefault="000A22F6" w:rsidP="000A22F6">
      <w:pPr>
        <w:spacing w:before="7" w:line="240" w:lineRule="exact"/>
        <w:jc w:val="both"/>
        <w:rPr>
          <w:rFonts w:ascii="Arial" w:hAnsi="Arial" w:cs="Arial"/>
          <w:sz w:val="24"/>
          <w:szCs w:val="24"/>
        </w:rPr>
      </w:pPr>
    </w:p>
    <w:p w14:paraId="6E926E57" w14:textId="77777777" w:rsidR="00883CE8" w:rsidRDefault="009D107E" w:rsidP="00D972B9">
      <w:pPr>
        <w:numPr>
          <w:ilvl w:val="0"/>
          <w:numId w:val="8"/>
        </w:numPr>
        <w:jc w:val="both"/>
        <w:rPr>
          <w:rFonts w:ascii="Arial" w:eastAsia="Arial" w:hAnsi="Arial" w:cs="Arial"/>
          <w:sz w:val="24"/>
          <w:szCs w:val="24"/>
        </w:rPr>
      </w:pPr>
      <w:r>
        <w:rPr>
          <w:rFonts w:ascii="Arial" w:eastAsia="Arial" w:hAnsi="Arial" w:cs="Arial"/>
          <w:spacing w:val="2"/>
          <w:sz w:val="24"/>
          <w:szCs w:val="24"/>
        </w:rPr>
        <w:t>l</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s</w:t>
      </w:r>
      <w:r>
        <w:rPr>
          <w:rFonts w:ascii="Arial" w:eastAsia="Arial" w:hAnsi="Arial" w:cs="Arial"/>
          <w:sz w:val="24"/>
          <w:szCs w:val="24"/>
        </w:rPr>
        <w:t>ing</w:t>
      </w:r>
      <w:r w:rsidR="0053674A" w:rsidRPr="00016DFC">
        <w:rPr>
          <w:rFonts w:ascii="Arial" w:eastAsia="Arial" w:hAnsi="Arial" w:cs="Arial"/>
          <w:sz w:val="24"/>
          <w:szCs w:val="24"/>
        </w:rPr>
        <w:t xml:space="preserve"> </w:t>
      </w:r>
      <w:r w:rsidR="0053674A" w:rsidRPr="00016DFC">
        <w:rPr>
          <w:rFonts w:ascii="Arial" w:eastAsia="Arial" w:hAnsi="Arial" w:cs="Arial"/>
          <w:spacing w:val="-3"/>
          <w:sz w:val="24"/>
          <w:szCs w:val="24"/>
        </w:rPr>
        <w:t>w</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 pa</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n</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s</w:t>
      </w:r>
      <w:r w:rsidR="00D121A0">
        <w:rPr>
          <w:rFonts w:ascii="Arial" w:eastAsia="Arial" w:hAnsi="Arial" w:cs="Arial"/>
          <w:sz w:val="24"/>
          <w:szCs w:val="24"/>
        </w:rPr>
        <w:t xml:space="preserve">, </w:t>
      </w:r>
      <w:r w:rsidR="00CD5B7E" w:rsidRPr="00016DFC">
        <w:rPr>
          <w:rFonts w:ascii="Arial" w:eastAsia="Arial" w:hAnsi="Arial" w:cs="Arial"/>
          <w:sz w:val="24"/>
          <w:szCs w:val="24"/>
        </w:rPr>
        <w:t xml:space="preserve">school and </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w:t>
      </w:r>
      <w:r w:rsidR="0053674A" w:rsidRPr="00016DFC">
        <w:rPr>
          <w:rFonts w:ascii="Arial" w:eastAsia="Arial" w:hAnsi="Arial" w:cs="Arial"/>
          <w:spacing w:val="-3"/>
          <w:sz w:val="24"/>
          <w:szCs w:val="24"/>
        </w:rPr>
        <w:t>e</w:t>
      </w:r>
      <w:r w:rsidR="0053674A" w:rsidRPr="00016DFC">
        <w:rPr>
          <w:rFonts w:ascii="Arial" w:eastAsia="Arial" w:hAnsi="Arial" w:cs="Arial"/>
          <w:sz w:val="24"/>
          <w:szCs w:val="24"/>
        </w:rPr>
        <w:t>r</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p</w:t>
      </w:r>
      <w:r w:rsidR="0053674A" w:rsidRPr="00016DFC">
        <w:rPr>
          <w:rFonts w:ascii="Arial" w:eastAsia="Arial" w:hAnsi="Arial" w:cs="Arial"/>
          <w:spacing w:val="1"/>
          <w:sz w:val="24"/>
          <w:szCs w:val="24"/>
        </w:rPr>
        <w:t>r</w:t>
      </w:r>
      <w:r w:rsidR="0053674A" w:rsidRPr="00016DFC">
        <w:rPr>
          <w:rFonts w:ascii="Arial" w:eastAsia="Arial" w:hAnsi="Arial" w:cs="Arial"/>
          <w:spacing w:val="-3"/>
          <w:sz w:val="24"/>
          <w:szCs w:val="24"/>
        </w:rPr>
        <w:t>o</w:t>
      </w:r>
      <w:r w:rsidR="0053674A" w:rsidRPr="00016DFC">
        <w:rPr>
          <w:rFonts w:ascii="Arial" w:eastAsia="Arial" w:hAnsi="Arial" w:cs="Arial"/>
          <w:spacing w:val="3"/>
          <w:sz w:val="24"/>
          <w:szCs w:val="24"/>
        </w:rPr>
        <w:t>f</w:t>
      </w:r>
      <w:r w:rsidR="0053674A" w:rsidRPr="00016DFC">
        <w:rPr>
          <w:rFonts w:ascii="Arial" w:eastAsia="Arial" w:hAnsi="Arial" w:cs="Arial"/>
          <w:sz w:val="24"/>
          <w:szCs w:val="24"/>
        </w:rPr>
        <w:t>ess</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 xml:space="preserve">al </w:t>
      </w:r>
      <w:r w:rsidR="0053674A" w:rsidRPr="00016DFC">
        <w:rPr>
          <w:rFonts w:ascii="Arial" w:eastAsia="Arial" w:hAnsi="Arial" w:cs="Arial"/>
          <w:spacing w:val="-3"/>
          <w:sz w:val="24"/>
          <w:szCs w:val="24"/>
        </w:rPr>
        <w:t>a</w:t>
      </w:r>
      <w:r w:rsidR="0053674A" w:rsidRPr="00016DFC">
        <w:rPr>
          <w:rFonts w:ascii="Arial" w:eastAsia="Arial" w:hAnsi="Arial" w:cs="Arial"/>
          <w:spacing w:val="2"/>
          <w:sz w:val="24"/>
          <w:szCs w:val="24"/>
        </w:rPr>
        <w:t>g</w:t>
      </w:r>
      <w:r w:rsidR="0053674A" w:rsidRPr="00016DFC">
        <w:rPr>
          <w:rFonts w:ascii="Arial" w:eastAsia="Arial" w:hAnsi="Arial" w:cs="Arial"/>
          <w:spacing w:val="-3"/>
          <w:sz w:val="24"/>
          <w:szCs w:val="24"/>
        </w:rPr>
        <w:t>e</w:t>
      </w:r>
      <w:r w:rsidR="0053674A" w:rsidRPr="00016DFC">
        <w:rPr>
          <w:rFonts w:ascii="Arial" w:eastAsia="Arial" w:hAnsi="Arial" w:cs="Arial"/>
          <w:sz w:val="24"/>
          <w:szCs w:val="24"/>
        </w:rPr>
        <w:t>nc</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es in</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su</w:t>
      </w:r>
      <w:r w:rsidR="0053674A" w:rsidRPr="00016DFC">
        <w:rPr>
          <w:rFonts w:ascii="Arial" w:eastAsia="Arial" w:hAnsi="Arial" w:cs="Arial"/>
          <w:spacing w:val="-1"/>
          <w:sz w:val="24"/>
          <w:szCs w:val="24"/>
        </w:rPr>
        <w:t>p</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o</w:t>
      </w:r>
      <w:r w:rsidR="0053674A" w:rsidRPr="00016DFC">
        <w:rPr>
          <w:rFonts w:ascii="Arial" w:eastAsia="Arial" w:hAnsi="Arial" w:cs="Arial"/>
          <w:spacing w:val="-2"/>
          <w:sz w:val="24"/>
          <w:szCs w:val="24"/>
        </w:rPr>
        <w:t>r</w:t>
      </w:r>
      <w:r w:rsidR="0053674A" w:rsidRPr="00016DFC">
        <w:rPr>
          <w:rFonts w:ascii="Arial" w:eastAsia="Arial" w:hAnsi="Arial" w:cs="Arial"/>
          <w:sz w:val="24"/>
          <w:szCs w:val="24"/>
        </w:rPr>
        <w:t>t</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 xml:space="preserve">f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D972B9" w:rsidRPr="00D972B9">
        <w:rPr>
          <w:rFonts w:ascii="Arial" w:eastAsia="Arial" w:hAnsi="Arial" w:cs="Arial"/>
          <w:spacing w:val="-1"/>
          <w:sz w:val="24"/>
          <w:szCs w:val="24"/>
        </w:rPr>
        <w:t>specified</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il’</w:t>
      </w:r>
      <w:r w:rsidR="0053674A" w:rsidRPr="00016DFC">
        <w:rPr>
          <w:rFonts w:ascii="Arial" w:eastAsia="Arial" w:hAnsi="Arial" w:cs="Arial"/>
          <w:sz w:val="24"/>
          <w:szCs w:val="24"/>
        </w:rPr>
        <w:t>s</w:t>
      </w:r>
      <w:r>
        <w:rPr>
          <w:rFonts w:ascii="Arial" w:eastAsia="Arial" w:hAnsi="Arial" w:cs="Arial"/>
          <w:sz w:val="24"/>
          <w:szCs w:val="24"/>
        </w:rPr>
        <w:t xml:space="preserve"> </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e</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d</w:t>
      </w:r>
      <w:r w:rsidR="0053674A" w:rsidRPr="00016DFC">
        <w:rPr>
          <w:rFonts w:ascii="Arial" w:eastAsia="Arial" w:hAnsi="Arial" w:cs="Arial"/>
          <w:sz w:val="24"/>
          <w:szCs w:val="24"/>
        </w:rPr>
        <w:t>s.</w:t>
      </w:r>
    </w:p>
    <w:p w14:paraId="07459315" w14:textId="77777777" w:rsidR="009D107E" w:rsidRDefault="009D107E" w:rsidP="009D107E">
      <w:pPr>
        <w:jc w:val="both"/>
        <w:rPr>
          <w:rFonts w:ascii="Arial" w:eastAsia="Arial" w:hAnsi="Arial" w:cs="Arial"/>
          <w:sz w:val="24"/>
          <w:szCs w:val="24"/>
        </w:rPr>
      </w:pPr>
    </w:p>
    <w:p w14:paraId="70DF9E56" w14:textId="4B72691F" w:rsidR="00883CE8" w:rsidRPr="00016DFC" w:rsidRDefault="009D107E" w:rsidP="00D972B9">
      <w:pPr>
        <w:numPr>
          <w:ilvl w:val="0"/>
          <w:numId w:val="8"/>
        </w:numPr>
        <w:spacing w:before="84" w:line="240" w:lineRule="exact"/>
        <w:ind w:right="64"/>
        <w:jc w:val="both"/>
        <w:rPr>
          <w:rFonts w:ascii="Arial" w:eastAsia="Arial" w:hAnsi="Arial" w:cs="Arial"/>
          <w:sz w:val="24"/>
          <w:szCs w:val="24"/>
        </w:rPr>
      </w:pPr>
      <w:r>
        <w:rPr>
          <w:rFonts w:ascii="Arial" w:eastAsia="Arial" w:hAnsi="Arial" w:cs="Arial"/>
          <w:sz w:val="24"/>
          <w:szCs w:val="24"/>
        </w:rPr>
        <w:t>p</w:t>
      </w:r>
      <w:r w:rsidR="0053674A" w:rsidRPr="00016DFC">
        <w:rPr>
          <w:rFonts w:ascii="Arial" w:eastAsia="Arial" w:hAnsi="Arial" w:cs="Arial"/>
          <w:sz w:val="24"/>
          <w:szCs w:val="24"/>
        </w:rPr>
        <w:t>ro</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de</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care</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su</w:t>
      </w:r>
      <w:r w:rsidR="0053674A" w:rsidRPr="00016DFC">
        <w:rPr>
          <w:rFonts w:ascii="Arial" w:eastAsia="Arial" w:hAnsi="Arial" w:cs="Arial"/>
          <w:spacing w:val="-3"/>
          <w:sz w:val="24"/>
          <w:szCs w:val="24"/>
        </w:rPr>
        <w:t>p</w:t>
      </w:r>
      <w:r w:rsidR="0053674A" w:rsidRPr="00016DFC">
        <w:rPr>
          <w:rFonts w:ascii="Arial" w:eastAsia="Arial" w:hAnsi="Arial" w:cs="Arial"/>
          <w:sz w:val="24"/>
          <w:szCs w:val="24"/>
        </w:rPr>
        <w:t>er</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on</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of</w:t>
      </w:r>
      <w:r w:rsidR="0053674A" w:rsidRPr="00016DFC">
        <w:rPr>
          <w:rFonts w:ascii="Arial" w:eastAsia="Arial" w:hAnsi="Arial" w:cs="Arial"/>
          <w:spacing w:val="2"/>
          <w:sz w:val="24"/>
          <w:szCs w:val="24"/>
        </w:rPr>
        <w:t xml:space="preserve"> </w:t>
      </w:r>
      <w:r w:rsidR="00D972B9" w:rsidRPr="00D972B9">
        <w:rPr>
          <w:rFonts w:ascii="Arial" w:eastAsia="Arial" w:hAnsi="Arial" w:cs="Arial"/>
          <w:spacing w:val="-1"/>
          <w:sz w:val="24"/>
          <w:szCs w:val="24"/>
        </w:rPr>
        <w:t>specified</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4"/>
          <w:sz w:val="24"/>
          <w:szCs w:val="24"/>
        </w:rPr>
        <w:t>i</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w</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n </w:t>
      </w:r>
      <w:r w:rsidR="0053674A" w:rsidRPr="00016DFC">
        <w:rPr>
          <w:rFonts w:ascii="Arial" w:eastAsia="Arial" w:hAnsi="Arial" w:cs="Arial"/>
          <w:spacing w:val="2"/>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c</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assro</w:t>
      </w:r>
      <w:r w:rsidR="0053674A" w:rsidRPr="00016DFC">
        <w:rPr>
          <w:rFonts w:ascii="Arial" w:eastAsia="Arial" w:hAnsi="Arial" w:cs="Arial"/>
          <w:spacing w:val="-3"/>
          <w:sz w:val="24"/>
          <w:szCs w:val="24"/>
        </w:rPr>
        <w:t>o</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wi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n </w:t>
      </w:r>
      <w:r w:rsidR="0053674A" w:rsidRPr="00016DFC">
        <w:rPr>
          <w:rFonts w:ascii="Arial" w:eastAsia="Arial" w:hAnsi="Arial" w:cs="Arial"/>
          <w:spacing w:val="2"/>
          <w:sz w:val="24"/>
          <w:szCs w:val="24"/>
        </w:rPr>
        <w:t>t</w:t>
      </w:r>
      <w:r w:rsidR="0053674A" w:rsidRPr="00016DFC">
        <w:rPr>
          <w:rFonts w:ascii="Arial" w:eastAsia="Arial" w:hAnsi="Arial" w:cs="Arial"/>
          <w:sz w:val="24"/>
          <w:szCs w:val="24"/>
        </w:rPr>
        <w:t>he sch</w:t>
      </w:r>
      <w:r w:rsidR="0053674A" w:rsidRPr="00016DFC">
        <w:rPr>
          <w:rFonts w:ascii="Arial" w:eastAsia="Arial" w:hAnsi="Arial" w:cs="Arial"/>
          <w:spacing w:val="-1"/>
          <w:sz w:val="24"/>
          <w:szCs w:val="24"/>
        </w:rPr>
        <w:t>o</w:t>
      </w:r>
      <w:r w:rsidR="0053674A" w:rsidRPr="00016DFC">
        <w:rPr>
          <w:rFonts w:ascii="Arial" w:eastAsia="Arial" w:hAnsi="Arial" w:cs="Arial"/>
          <w:sz w:val="24"/>
          <w:szCs w:val="24"/>
        </w:rPr>
        <w:t>ol 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 o</w:t>
      </w:r>
      <w:r w:rsidR="0053674A" w:rsidRPr="00016DFC">
        <w:rPr>
          <w:rFonts w:ascii="Arial" w:eastAsia="Arial" w:hAnsi="Arial" w:cs="Arial"/>
          <w:spacing w:val="-2"/>
          <w:sz w:val="24"/>
          <w:szCs w:val="24"/>
        </w:rPr>
        <w:t>u</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de</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 xml:space="preserve">f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sch</w:t>
      </w:r>
      <w:r w:rsidR="0053674A" w:rsidRPr="00016DFC">
        <w:rPr>
          <w:rFonts w:ascii="Arial" w:eastAsia="Arial" w:hAnsi="Arial" w:cs="Arial"/>
          <w:spacing w:val="-1"/>
          <w:sz w:val="24"/>
          <w:szCs w:val="24"/>
        </w:rPr>
        <w:t>o</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l</w:t>
      </w:r>
      <w:r w:rsidR="22393917" w:rsidRPr="00016DFC">
        <w:rPr>
          <w:rFonts w:ascii="Arial" w:eastAsia="Arial" w:hAnsi="Arial" w:cs="Arial"/>
          <w:spacing w:val="-1"/>
          <w:sz w:val="24"/>
          <w:szCs w:val="24"/>
        </w:rPr>
        <w:t xml:space="preserve"> whilst on school related visits.</w:t>
      </w:r>
    </w:p>
    <w:p w14:paraId="44E871BC" w14:textId="77777777" w:rsidR="000A22F6" w:rsidRDefault="000A22F6" w:rsidP="000A22F6">
      <w:pPr>
        <w:ind w:left="720" w:right="72"/>
        <w:jc w:val="both"/>
        <w:rPr>
          <w:rFonts w:ascii="Arial" w:eastAsia="Arial" w:hAnsi="Arial" w:cs="Arial"/>
          <w:sz w:val="24"/>
          <w:szCs w:val="24"/>
        </w:rPr>
      </w:pPr>
    </w:p>
    <w:p w14:paraId="1811A1A5" w14:textId="43591223" w:rsidR="00883CE8" w:rsidRPr="00016DFC" w:rsidRDefault="0053674A" w:rsidP="00D972B9">
      <w:pPr>
        <w:numPr>
          <w:ilvl w:val="0"/>
          <w:numId w:val="8"/>
        </w:numPr>
        <w:ind w:right="72"/>
        <w:jc w:val="both"/>
        <w:rPr>
          <w:rFonts w:ascii="Arial" w:eastAsia="Arial" w:hAnsi="Arial" w:cs="Arial"/>
          <w:sz w:val="24"/>
          <w:szCs w:val="24"/>
        </w:rPr>
      </w:pPr>
      <w:r w:rsidRPr="00016DFC">
        <w:rPr>
          <w:rFonts w:ascii="Arial" w:eastAsia="Arial" w:hAnsi="Arial" w:cs="Arial"/>
          <w:sz w:val="24"/>
          <w:szCs w:val="24"/>
        </w:rPr>
        <w:t>su</w:t>
      </w:r>
      <w:r w:rsidRPr="00016DFC">
        <w:rPr>
          <w:rFonts w:ascii="Arial" w:eastAsia="Arial" w:hAnsi="Arial" w:cs="Arial"/>
          <w:spacing w:val="-1"/>
          <w:sz w:val="24"/>
          <w:szCs w:val="24"/>
        </w:rPr>
        <w:t>p</w:t>
      </w:r>
      <w:r w:rsidRPr="00016DFC">
        <w:rPr>
          <w:rFonts w:ascii="Arial" w:eastAsia="Arial" w:hAnsi="Arial" w:cs="Arial"/>
          <w:sz w:val="24"/>
          <w:szCs w:val="24"/>
        </w:rPr>
        <w:t>er</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z w:val="24"/>
          <w:szCs w:val="24"/>
        </w:rPr>
        <w:t xml:space="preserve">se </w:t>
      </w:r>
      <w:r w:rsidR="00CD5B7E" w:rsidRPr="00016DFC">
        <w:rPr>
          <w:rFonts w:ascii="Arial" w:eastAsia="Arial" w:hAnsi="Arial" w:cs="Arial"/>
          <w:sz w:val="24"/>
          <w:szCs w:val="24"/>
        </w:rPr>
        <w:t xml:space="preserve">and support </w:t>
      </w:r>
      <w:r w:rsidR="00D972B9" w:rsidRPr="00D972B9">
        <w:rPr>
          <w:rFonts w:ascii="Arial" w:eastAsia="Arial" w:hAnsi="Arial" w:cs="Arial"/>
          <w:sz w:val="24"/>
          <w:szCs w:val="24"/>
        </w:rPr>
        <w:t>specified</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p</w:t>
      </w:r>
      <w:r w:rsidRPr="00016DFC">
        <w:rPr>
          <w:rFonts w:ascii="Arial" w:eastAsia="Arial" w:hAnsi="Arial" w:cs="Arial"/>
          <w:sz w:val="24"/>
          <w:szCs w:val="24"/>
        </w:rPr>
        <w:t>u</w:t>
      </w:r>
      <w:r w:rsidRPr="00016DFC">
        <w:rPr>
          <w:rFonts w:ascii="Arial" w:eastAsia="Arial" w:hAnsi="Arial" w:cs="Arial"/>
          <w:spacing w:val="-1"/>
          <w:sz w:val="24"/>
          <w:szCs w:val="24"/>
        </w:rPr>
        <w:t>pil</w:t>
      </w:r>
      <w:r w:rsidRPr="00016DFC">
        <w:rPr>
          <w:rFonts w:ascii="Arial" w:eastAsia="Arial" w:hAnsi="Arial" w:cs="Arial"/>
          <w:spacing w:val="2"/>
          <w:sz w:val="24"/>
          <w:szCs w:val="24"/>
        </w:rPr>
        <w:t xml:space="preserve"> </w:t>
      </w:r>
      <w:r w:rsidRPr="00016DFC">
        <w:rPr>
          <w:rFonts w:ascii="Arial" w:eastAsia="Arial" w:hAnsi="Arial" w:cs="Arial"/>
          <w:sz w:val="24"/>
          <w:szCs w:val="24"/>
        </w:rPr>
        <w:t>us</w:t>
      </w:r>
      <w:r w:rsidRPr="00016DFC">
        <w:rPr>
          <w:rFonts w:ascii="Arial" w:eastAsia="Arial" w:hAnsi="Arial" w:cs="Arial"/>
          <w:spacing w:val="-1"/>
          <w:sz w:val="24"/>
          <w:szCs w:val="24"/>
        </w:rPr>
        <w:t>i</w:t>
      </w:r>
      <w:r w:rsidRPr="00016DFC">
        <w:rPr>
          <w:rFonts w:ascii="Arial" w:eastAsia="Arial" w:hAnsi="Arial" w:cs="Arial"/>
          <w:spacing w:val="-3"/>
          <w:sz w:val="24"/>
          <w:szCs w:val="24"/>
        </w:rPr>
        <w:t>n</w:t>
      </w:r>
      <w:r w:rsidRPr="00016DFC">
        <w:rPr>
          <w:rFonts w:ascii="Arial" w:eastAsia="Arial" w:hAnsi="Arial" w:cs="Arial"/>
          <w:sz w:val="24"/>
          <w:szCs w:val="24"/>
        </w:rPr>
        <w:t>g</w:t>
      </w:r>
      <w:r w:rsidRPr="00016DFC">
        <w:rPr>
          <w:rFonts w:ascii="Arial" w:eastAsia="Arial" w:hAnsi="Arial" w:cs="Arial"/>
          <w:spacing w:val="3"/>
          <w:sz w:val="24"/>
          <w:szCs w:val="24"/>
        </w:rPr>
        <w:t xml:space="preserve"> </w:t>
      </w:r>
      <w:r w:rsidRPr="00016DFC">
        <w:rPr>
          <w:rFonts w:ascii="Arial" w:eastAsia="Arial" w:hAnsi="Arial" w:cs="Arial"/>
          <w:sz w:val="24"/>
          <w:szCs w:val="24"/>
        </w:rPr>
        <w:t>c</w:t>
      </w:r>
      <w:r w:rsidRPr="00016DFC">
        <w:rPr>
          <w:rFonts w:ascii="Arial" w:eastAsia="Arial" w:hAnsi="Arial" w:cs="Arial"/>
          <w:spacing w:val="-1"/>
          <w:sz w:val="24"/>
          <w:szCs w:val="24"/>
        </w:rPr>
        <w:t>l</w:t>
      </w:r>
      <w:r w:rsidRPr="00016DFC">
        <w:rPr>
          <w:rFonts w:ascii="Arial" w:eastAsia="Arial" w:hAnsi="Arial" w:cs="Arial"/>
          <w:sz w:val="24"/>
          <w:szCs w:val="24"/>
        </w:rPr>
        <w:t>o</w:t>
      </w:r>
      <w:r w:rsidRPr="00016DFC">
        <w:rPr>
          <w:rFonts w:ascii="Arial" w:eastAsia="Arial" w:hAnsi="Arial" w:cs="Arial"/>
          <w:spacing w:val="-3"/>
          <w:sz w:val="24"/>
          <w:szCs w:val="24"/>
        </w:rPr>
        <w:t>a</w:t>
      </w:r>
      <w:r w:rsidRPr="00016DFC">
        <w:rPr>
          <w:rFonts w:ascii="Arial" w:eastAsia="Arial" w:hAnsi="Arial" w:cs="Arial"/>
          <w:sz w:val="24"/>
          <w:szCs w:val="24"/>
        </w:rPr>
        <w:t>k</w:t>
      </w:r>
      <w:r w:rsidRPr="00016DFC">
        <w:rPr>
          <w:rFonts w:ascii="Arial" w:eastAsia="Arial" w:hAnsi="Arial" w:cs="Arial"/>
          <w:spacing w:val="1"/>
          <w:sz w:val="24"/>
          <w:szCs w:val="24"/>
        </w:rPr>
        <w:t>r</w:t>
      </w:r>
      <w:r w:rsidRPr="00016DFC">
        <w:rPr>
          <w:rFonts w:ascii="Arial" w:eastAsia="Arial" w:hAnsi="Arial" w:cs="Arial"/>
          <w:sz w:val="24"/>
          <w:szCs w:val="24"/>
        </w:rPr>
        <w:t>o</w:t>
      </w:r>
      <w:r w:rsidRPr="00016DFC">
        <w:rPr>
          <w:rFonts w:ascii="Arial" w:eastAsia="Arial" w:hAnsi="Arial" w:cs="Arial"/>
          <w:spacing w:val="-1"/>
          <w:sz w:val="24"/>
          <w:szCs w:val="24"/>
        </w:rPr>
        <w:t>o</w:t>
      </w:r>
      <w:r w:rsidRPr="00016DFC">
        <w:rPr>
          <w:rFonts w:ascii="Arial" w:eastAsia="Arial" w:hAnsi="Arial" w:cs="Arial"/>
          <w:spacing w:val="-2"/>
          <w:sz w:val="24"/>
          <w:szCs w:val="24"/>
        </w:rPr>
        <w:t>m</w:t>
      </w:r>
      <w:r w:rsidRPr="00016DFC">
        <w:rPr>
          <w:rFonts w:ascii="Arial" w:eastAsia="Arial" w:hAnsi="Arial" w:cs="Arial"/>
          <w:spacing w:val="2"/>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w:t>
      </w:r>
      <w:r w:rsidRPr="00016DFC">
        <w:rPr>
          <w:rFonts w:ascii="Arial" w:eastAsia="Arial" w:hAnsi="Arial" w:cs="Arial"/>
          <w:spacing w:val="-1"/>
          <w:sz w:val="24"/>
          <w:szCs w:val="24"/>
        </w:rPr>
        <w:t>il</w:t>
      </w:r>
      <w:r w:rsidRPr="00016DFC">
        <w:rPr>
          <w:rFonts w:ascii="Arial" w:eastAsia="Arial" w:hAnsi="Arial" w:cs="Arial"/>
          <w:sz w:val="24"/>
          <w:szCs w:val="24"/>
        </w:rPr>
        <w:t xml:space="preserve">et </w:t>
      </w:r>
      <w:r w:rsidRPr="00016DFC">
        <w:rPr>
          <w:rFonts w:ascii="Arial" w:eastAsia="Arial" w:hAnsi="Arial" w:cs="Arial"/>
          <w:spacing w:val="1"/>
          <w:sz w:val="24"/>
          <w:szCs w:val="24"/>
        </w:rPr>
        <w:t>f</w:t>
      </w:r>
      <w:r w:rsidRPr="00016DFC">
        <w:rPr>
          <w:rFonts w:ascii="Arial" w:eastAsia="Arial" w:hAnsi="Arial" w:cs="Arial"/>
          <w:sz w:val="24"/>
          <w:szCs w:val="24"/>
        </w:rPr>
        <w:t>ac</w:t>
      </w:r>
      <w:r w:rsidRPr="00016DFC">
        <w:rPr>
          <w:rFonts w:ascii="Arial" w:eastAsia="Arial" w:hAnsi="Arial" w:cs="Arial"/>
          <w:spacing w:val="-1"/>
          <w:sz w:val="24"/>
          <w:szCs w:val="24"/>
        </w:rPr>
        <w:t>ili</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 xml:space="preserve">es. </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S</w:t>
      </w:r>
      <w:r w:rsidRPr="00016DFC">
        <w:rPr>
          <w:rFonts w:ascii="Arial" w:eastAsia="Arial" w:hAnsi="Arial" w:cs="Arial"/>
          <w:sz w:val="24"/>
          <w:szCs w:val="24"/>
        </w:rPr>
        <w:t>u</w:t>
      </w:r>
      <w:r w:rsidRPr="00016DFC">
        <w:rPr>
          <w:rFonts w:ascii="Arial" w:eastAsia="Arial" w:hAnsi="Arial" w:cs="Arial"/>
          <w:spacing w:val="-1"/>
          <w:sz w:val="24"/>
          <w:szCs w:val="24"/>
        </w:rPr>
        <w:t>p</w:t>
      </w:r>
      <w:r w:rsidRPr="00016DFC">
        <w:rPr>
          <w:rFonts w:ascii="Arial" w:eastAsia="Arial" w:hAnsi="Arial" w:cs="Arial"/>
          <w:sz w:val="24"/>
          <w:szCs w:val="24"/>
        </w:rPr>
        <w:t>er</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z w:val="24"/>
          <w:szCs w:val="24"/>
        </w:rPr>
        <w:t xml:space="preserve">se </w:t>
      </w:r>
      <w:r w:rsidRPr="00016DFC">
        <w:rPr>
          <w:rFonts w:ascii="Arial" w:eastAsia="Arial" w:hAnsi="Arial" w:cs="Arial"/>
          <w:spacing w:val="1"/>
          <w:sz w:val="24"/>
          <w:szCs w:val="24"/>
        </w:rPr>
        <w:t>t</w:t>
      </w:r>
      <w:r w:rsidRPr="00016DFC">
        <w:rPr>
          <w:rFonts w:ascii="Arial" w:eastAsia="Arial" w:hAnsi="Arial" w:cs="Arial"/>
          <w:sz w:val="24"/>
          <w:szCs w:val="24"/>
        </w:rPr>
        <w:t>he</w:t>
      </w:r>
      <w:r w:rsidRPr="00016DFC">
        <w:rPr>
          <w:rFonts w:ascii="Arial" w:eastAsia="Arial" w:hAnsi="Arial" w:cs="Arial"/>
          <w:spacing w:val="1"/>
          <w:sz w:val="24"/>
          <w:szCs w:val="24"/>
        </w:rPr>
        <w:t xml:space="preserve"> </w:t>
      </w:r>
      <w:r w:rsidRPr="00016DFC">
        <w:rPr>
          <w:rFonts w:ascii="Arial" w:eastAsia="Arial" w:hAnsi="Arial" w:cs="Arial"/>
          <w:sz w:val="24"/>
          <w:szCs w:val="24"/>
        </w:rPr>
        <w:t>p</w:t>
      </w:r>
      <w:r w:rsidRPr="00016DFC">
        <w:rPr>
          <w:rFonts w:ascii="Arial" w:eastAsia="Arial" w:hAnsi="Arial" w:cs="Arial"/>
          <w:spacing w:val="-1"/>
          <w:sz w:val="24"/>
          <w:szCs w:val="24"/>
        </w:rPr>
        <w:t>u</w:t>
      </w:r>
      <w:r w:rsidRPr="00016DFC">
        <w:rPr>
          <w:rFonts w:ascii="Arial" w:eastAsia="Arial" w:hAnsi="Arial" w:cs="Arial"/>
          <w:sz w:val="24"/>
          <w:szCs w:val="24"/>
        </w:rPr>
        <w:t>p</w:t>
      </w:r>
      <w:r w:rsidRPr="00016DFC">
        <w:rPr>
          <w:rFonts w:ascii="Arial" w:eastAsia="Arial" w:hAnsi="Arial" w:cs="Arial"/>
          <w:spacing w:val="-1"/>
          <w:sz w:val="24"/>
          <w:szCs w:val="24"/>
        </w:rPr>
        <w:t>il</w:t>
      </w:r>
      <w:r w:rsidR="168B1B5B" w:rsidRPr="00016DFC">
        <w:rPr>
          <w:rFonts w:ascii="Arial" w:eastAsia="Arial" w:hAnsi="Arial" w:cs="Arial"/>
          <w:spacing w:val="-1"/>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n p</w:t>
      </w:r>
      <w:r w:rsidRPr="00016DFC">
        <w:rPr>
          <w:rFonts w:ascii="Arial" w:eastAsia="Arial" w:hAnsi="Arial" w:cs="Arial"/>
          <w:spacing w:val="-1"/>
          <w:sz w:val="24"/>
          <w:szCs w:val="24"/>
        </w:rPr>
        <w:t>l</w:t>
      </w:r>
      <w:r w:rsidRPr="00016DFC">
        <w:rPr>
          <w:rFonts w:ascii="Arial" w:eastAsia="Arial" w:hAnsi="Arial" w:cs="Arial"/>
          <w:sz w:val="24"/>
          <w:szCs w:val="24"/>
        </w:rPr>
        <w:t>a</w:t>
      </w:r>
      <w:r w:rsidRPr="00016DFC">
        <w:rPr>
          <w:rFonts w:ascii="Arial" w:eastAsia="Arial" w:hAnsi="Arial" w:cs="Arial"/>
          <w:spacing w:val="-3"/>
          <w:sz w:val="24"/>
          <w:szCs w:val="24"/>
        </w:rPr>
        <w:t>y</w:t>
      </w:r>
      <w:r w:rsidRPr="00016DFC">
        <w:rPr>
          <w:rFonts w:ascii="Arial" w:eastAsia="Arial" w:hAnsi="Arial" w:cs="Arial"/>
          <w:sz w:val="24"/>
          <w:szCs w:val="24"/>
        </w:rPr>
        <w:t>groun</w:t>
      </w:r>
      <w:r w:rsidRPr="00016DFC">
        <w:rPr>
          <w:rFonts w:ascii="Arial" w:eastAsia="Arial" w:hAnsi="Arial" w:cs="Arial"/>
          <w:spacing w:val="-1"/>
          <w:sz w:val="24"/>
          <w:szCs w:val="24"/>
        </w:rPr>
        <w:t>d</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 xml:space="preserve">d </w:t>
      </w:r>
      <w:r w:rsidRPr="00016DFC">
        <w:rPr>
          <w:rFonts w:ascii="Arial" w:eastAsia="Arial" w:hAnsi="Arial" w:cs="Arial"/>
          <w:spacing w:val="-3"/>
          <w:sz w:val="24"/>
          <w:szCs w:val="24"/>
        </w:rPr>
        <w:t>w</w:t>
      </w:r>
      <w:r w:rsidRPr="00016DFC">
        <w:rPr>
          <w:rFonts w:ascii="Arial" w:eastAsia="Arial" w:hAnsi="Arial" w:cs="Arial"/>
          <w:sz w:val="24"/>
          <w:szCs w:val="24"/>
        </w:rPr>
        <w:t>h</w:t>
      </w:r>
      <w:r w:rsidRPr="00016DFC">
        <w:rPr>
          <w:rFonts w:ascii="Arial" w:eastAsia="Arial" w:hAnsi="Arial" w:cs="Arial"/>
          <w:spacing w:val="-1"/>
          <w:sz w:val="24"/>
          <w:szCs w:val="24"/>
        </w:rPr>
        <w:t>e</w:t>
      </w:r>
      <w:r w:rsidRPr="00016DFC">
        <w:rPr>
          <w:rFonts w:ascii="Arial" w:eastAsia="Arial" w:hAnsi="Arial" w:cs="Arial"/>
          <w:sz w:val="24"/>
          <w:szCs w:val="24"/>
        </w:rPr>
        <w:t>n en</w:t>
      </w:r>
      <w:r w:rsidRPr="00016DFC">
        <w:rPr>
          <w:rFonts w:ascii="Arial" w:eastAsia="Arial" w:hAnsi="Arial" w:cs="Arial"/>
          <w:spacing w:val="1"/>
          <w:sz w:val="24"/>
          <w:szCs w:val="24"/>
        </w:rPr>
        <w:t>t</w:t>
      </w:r>
      <w:r w:rsidRPr="00016DFC">
        <w:rPr>
          <w:rFonts w:ascii="Arial" w:eastAsia="Arial" w:hAnsi="Arial" w:cs="Arial"/>
          <w:spacing w:val="-3"/>
          <w:sz w:val="24"/>
          <w:szCs w:val="24"/>
        </w:rPr>
        <w:t>e</w:t>
      </w:r>
      <w:r w:rsidRPr="00016DFC">
        <w:rPr>
          <w:rFonts w:ascii="Arial" w:eastAsia="Arial" w:hAnsi="Arial" w:cs="Arial"/>
          <w:spacing w:val="1"/>
          <w:sz w:val="24"/>
          <w:szCs w:val="24"/>
        </w:rPr>
        <w:t>r</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 xml:space="preserve">d </w:t>
      </w:r>
      <w:r w:rsidRPr="00016DFC">
        <w:rPr>
          <w:rFonts w:ascii="Arial" w:eastAsia="Arial" w:hAnsi="Arial" w:cs="Arial"/>
          <w:spacing w:val="-3"/>
          <w:sz w:val="24"/>
          <w:szCs w:val="24"/>
        </w:rPr>
        <w:t>l</w:t>
      </w:r>
      <w:r w:rsidRPr="00016DFC">
        <w:rPr>
          <w:rFonts w:ascii="Arial" w:eastAsia="Arial" w:hAnsi="Arial" w:cs="Arial"/>
          <w:sz w:val="24"/>
          <w:szCs w:val="24"/>
        </w:rPr>
        <w:t>e</w:t>
      </w:r>
      <w:r w:rsidRPr="00016DFC">
        <w:rPr>
          <w:rFonts w:ascii="Arial" w:eastAsia="Arial" w:hAnsi="Arial" w:cs="Arial"/>
          <w:spacing w:val="-1"/>
          <w:sz w:val="24"/>
          <w:szCs w:val="24"/>
        </w:rPr>
        <w:t>a</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3"/>
          <w:sz w:val="24"/>
          <w:szCs w:val="24"/>
        </w:rPr>
        <w:t xml:space="preserve"> </w:t>
      </w:r>
      <w:r w:rsidR="000A22F6">
        <w:rPr>
          <w:rFonts w:ascii="Arial" w:eastAsia="Arial" w:hAnsi="Arial" w:cs="Arial"/>
          <w:spacing w:val="3"/>
          <w:sz w:val="24"/>
          <w:szCs w:val="24"/>
        </w:rPr>
        <w:t>the classroom.</w:t>
      </w:r>
    </w:p>
    <w:p w14:paraId="144A5D23" w14:textId="77777777" w:rsidR="00883CE8" w:rsidRDefault="00883CE8" w:rsidP="00016DFC">
      <w:pPr>
        <w:spacing w:before="10" w:line="240" w:lineRule="exact"/>
        <w:jc w:val="both"/>
        <w:rPr>
          <w:rFonts w:ascii="Arial" w:hAnsi="Arial" w:cs="Arial"/>
          <w:sz w:val="24"/>
          <w:szCs w:val="24"/>
        </w:rPr>
      </w:pPr>
    </w:p>
    <w:p w14:paraId="3E865AA5" w14:textId="77777777" w:rsidR="008708CA" w:rsidRDefault="008708CA" w:rsidP="00016DFC">
      <w:pPr>
        <w:spacing w:before="10" w:line="240" w:lineRule="exact"/>
        <w:jc w:val="both"/>
        <w:rPr>
          <w:rFonts w:ascii="Arial" w:hAnsi="Arial" w:cs="Arial"/>
          <w:sz w:val="24"/>
          <w:szCs w:val="24"/>
        </w:rPr>
      </w:pPr>
    </w:p>
    <w:p w14:paraId="78DFA358" w14:textId="77777777" w:rsidR="008708CA" w:rsidRDefault="008708CA" w:rsidP="00016DFC">
      <w:pPr>
        <w:spacing w:before="10" w:line="240" w:lineRule="exact"/>
        <w:jc w:val="both"/>
        <w:rPr>
          <w:rFonts w:ascii="Arial" w:hAnsi="Arial" w:cs="Arial"/>
          <w:sz w:val="24"/>
          <w:szCs w:val="24"/>
        </w:rPr>
      </w:pPr>
    </w:p>
    <w:p w14:paraId="749F6C02" w14:textId="77777777" w:rsidR="008708CA" w:rsidRDefault="008708CA" w:rsidP="00016DFC">
      <w:pPr>
        <w:spacing w:before="10" w:line="240" w:lineRule="exact"/>
        <w:jc w:val="both"/>
        <w:rPr>
          <w:rFonts w:ascii="Arial" w:hAnsi="Arial" w:cs="Arial"/>
          <w:sz w:val="24"/>
          <w:szCs w:val="24"/>
        </w:rPr>
      </w:pPr>
    </w:p>
    <w:p w14:paraId="3D5DA501" w14:textId="77777777" w:rsidR="008708CA" w:rsidRDefault="008708CA" w:rsidP="00016DFC">
      <w:pPr>
        <w:spacing w:before="10" w:line="240" w:lineRule="exact"/>
        <w:jc w:val="both"/>
        <w:rPr>
          <w:rFonts w:ascii="Arial" w:hAnsi="Arial" w:cs="Arial"/>
          <w:sz w:val="24"/>
          <w:szCs w:val="24"/>
        </w:rPr>
      </w:pPr>
    </w:p>
    <w:p w14:paraId="467068BB" w14:textId="77777777" w:rsidR="008708CA" w:rsidRPr="00016DFC" w:rsidRDefault="008708CA" w:rsidP="00016DFC">
      <w:pPr>
        <w:spacing w:before="10" w:line="240" w:lineRule="exact"/>
        <w:jc w:val="both"/>
        <w:rPr>
          <w:rFonts w:ascii="Arial" w:hAnsi="Arial" w:cs="Arial"/>
          <w:sz w:val="24"/>
          <w:szCs w:val="24"/>
        </w:rPr>
      </w:pPr>
    </w:p>
    <w:p w14:paraId="410E9A86" w14:textId="77777777" w:rsidR="00883CE8" w:rsidRPr="009D107E" w:rsidRDefault="0053674A" w:rsidP="009D107E">
      <w:pPr>
        <w:numPr>
          <w:ilvl w:val="0"/>
          <w:numId w:val="8"/>
        </w:numPr>
        <w:ind w:right="82"/>
        <w:jc w:val="both"/>
        <w:rPr>
          <w:rFonts w:ascii="Arial" w:eastAsia="Arial" w:hAnsi="Arial" w:cs="Arial"/>
          <w:sz w:val="24"/>
          <w:szCs w:val="24"/>
        </w:rPr>
      </w:pPr>
      <w:r w:rsidRPr="00016DFC">
        <w:rPr>
          <w:rFonts w:ascii="Arial" w:eastAsia="Arial" w:hAnsi="Arial" w:cs="Arial"/>
          <w:sz w:val="24"/>
          <w:szCs w:val="24"/>
        </w:rPr>
        <w:t>d</w:t>
      </w:r>
      <w:r w:rsidRPr="00016DFC">
        <w:rPr>
          <w:rFonts w:ascii="Arial" w:eastAsia="Arial" w:hAnsi="Arial" w:cs="Arial"/>
          <w:spacing w:val="-1"/>
          <w:sz w:val="24"/>
          <w:szCs w:val="24"/>
        </w:rPr>
        <w:t>e</w:t>
      </w:r>
      <w:r w:rsidRPr="00016DFC">
        <w:rPr>
          <w:rFonts w:ascii="Arial" w:eastAsia="Arial" w:hAnsi="Arial" w:cs="Arial"/>
          <w:spacing w:val="-2"/>
          <w:sz w:val="24"/>
          <w:szCs w:val="24"/>
        </w:rPr>
        <w:t>v</w:t>
      </w:r>
      <w:r w:rsidRPr="00016DFC">
        <w:rPr>
          <w:rFonts w:ascii="Arial" w:eastAsia="Arial" w:hAnsi="Arial" w:cs="Arial"/>
          <w:sz w:val="24"/>
          <w:szCs w:val="24"/>
        </w:rPr>
        <w:t>e</w:t>
      </w:r>
      <w:r w:rsidRPr="00016DFC">
        <w:rPr>
          <w:rFonts w:ascii="Arial" w:eastAsia="Arial" w:hAnsi="Arial" w:cs="Arial"/>
          <w:spacing w:val="-1"/>
          <w:sz w:val="24"/>
          <w:szCs w:val="24"/>
        </w:rPr>
        <w:t>l</w:t>
      </w:r>
      <w:r w:rsidRPr="00016DFC">
        <w:rPr>
          <w:rFonts w:ascii="Arial" w:eastAsia="Arial" w:hAnsi="Arial" w:cs="Arial"/>
          <w:sz w:val="24"/>
          <w:szCs w:val="24"/>
        </w:rPr>
        <w:t>op</w:t>
      </w:r>
      <w:r w:rsidRPr="00016DFC">
        <w:rPr>
          <w:rFonts w:ascii="Arial" w:eastAsia="Arial" w:hAnsi="Arial" w:cs="Arial"/>
          <w:spacing w:val="1"/>
          <w:sz w:val="24"/>
          <w:szCs w:val="24"/>
        </w:rPr>
        <w:t xml:space="preserve"> </w:t>
      </w:r>
      <w:r w:rsidRPr="00016DFC">
        <w:rPr>
          <w:rFonts w:ascii="Arial" w:eastAsia="Arial" w:hAnsi="Arial" w:cs="Arial"/>
          <w:sz w:val="24"/>
          <w:szCs w:val="24"/>
        </w:rPr>
        <w:t>an</w:t>
      </w:r>
      <w:r w:rsidRPr="00016DFC">
        <w:rPr>
          <w:rFonts w:ascii="Arial" w:eastAsia="Arial" w:hAnsi="Arial" w:cs="Arial"/>
          <w:spacing w:val="1"/>
          <w:sz w:val="24"/>
          <w:szCs w:val="24"/>
        </w:rPr>
        <w:t xml:space="preserve"> </w:t>
      </w:r>
      <w:r w:rsidRPr="00016DFC">
        <w:rPr>
          <w:rFonts w:ascii="Arial" w:eastAsia="Arial" w:hAnsi="Arial" w:cs="Arial"/>
          <w:sz w:val="24"/>
          <w:szCs w:val="24"/>
        </w:rPr>
        <w:t>u</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e</w:t>
      </w:r>
      <w:r w:rsidRPr="00016DFC">
        <w:rPr>
          <w:rFonts w:ascii="Arial" w:eastAsia="Arial" w:hAnsi="Arial" w:cs="Arial"/>
          <w:spacing w:val="1"/>
          <w:sz w:val="24"/>
          <w:szCs w:val="24"/>
        </w:rPr>
        <w:t>r</w:t>
      </w:r>
      <w:r w:rsidRPr="00016DFC">
        <w:rPr>
          <w:rFonts w:ascii="Arial" w:eastAsia="Arial" w:hAnsi="Arial" w:cs="Arial"/>
          <w:spacing w:val="-2"/>
          <w:sz w:val="24"/>
          <w:szCs w:val="24"/>
        </w:rPr>
        <w:t>s</w:t>
      </w:r>
      <w:r w:rsidRPr="00016DFC">
        <w:rPr>
          <w:rFonts w:ascii="Arial" w:eastAsia="Arial" w:hAnsi="Arial" w:cs="Arial"/>
          <w:spacing w:val="1"/>
          <w:sz w:val="24"/>
          <w:szCs w:val="24"/>
        </w:rPr>
        <w:t>t</w:t>
      </w:r>
      <w:r w:rsidRPr="00016DFC">
        <w:rPr>
          <w:rFonts w:ascii="Arial" w:eastAsia="Arial" w:hAnsi="Arial" w:cs="Arial"/>
          <w:sz w:val="24"/>
          <w:szCs w:val="24"/>
        </w:rPr>
        <w:t>a</w:t>
      </w:r>
      <w:r w:rsidRPr="00016DFC">
        <w:rPr>
          <w:rFonts w:ascii="Arial" w:eastAsia="Arial" w:hAnsi="Arial" w:cs="Arial"/>
          <w:spacing w:val="-3"/>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3"/>
          <w:sz w:val="24"/>
          <w:szCs w:val="24"/>
        </w:rPr>
        <w:t xml:space="preserve"> </w:t>
      </w:r>
      <w:r w:rsidRPr="00016DFC">
        <w:rPr>
          <w:rFonts w:ascii="Arial" w:eastAsia="Arial" w:hAnsi="Arial" w:cs="Arial"/>
          <w:spacing w:val="-3"/>
          <w:sz w:val="24"/>
          <w:szCs w:val="24"/>
        </w:rPr>
        <w:t>o</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2"/>
          <w:sz w:val="24"/>
          <w:szCs w:val="24"/>
        </w:rPr>
        <w:t xml:space="preserve"> </w:t>
      </w:r>
      <w:r w:rsidRPr="00016DFC">
        <w:rPr>
          <w:rFonts w:ascii="Arial" w:eastAsia="Arial" w:hAnsi="Arial" w:cs="Arial"/>
          <w:sz w:val="24"/>
          <w:szCs w:val="24"/>
        </w:rPr>
        <w:t>pro</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z w:val="24"/>
          <w:szCs w:val="24"/>
        </w:rPr>
        <w:t>de</w:t>
      </w:r>
      <w:r w:rsidRPr="00016DFC">
        <w:rPr>
          <w:rFonts w:ascii="Arial" w:eastAsia="Arial" w:hAnsi="Arial" w:cs="Arial"/>
          <w:spacing w:val="-2"/>
          <w:sz w:val="24"/>
          <w:szCs w:val="24"/>
        </w:rPr>
        <w:t xml:space="preserve"> </w:t>
      </w:r>
      <w:r w:rsidRPr="00016DFC">
        <w:rPr>
          <w:rFonts w:ascii="Arial" w:eastAsia="Arial" w:hAnsi="Arial" w:cs="Arial"/>
          <w:spacing w:val="3"/>
          <w:sz w:val="24"/>
          <w:szCs w:val="24"/>
        </w:rPr>
        <w:t>f</w:t>
      </w:r>
      <w:r w:rsidRPr="00016DFC">
        <w:rPr>
          <w:rFonts w:ascii="Arial" w:eastAsia="Arial" w:hAnsi="Arial" w:cs="Arial"/>
          <w:spacing w:val="-3"/>
          <w:sz w:val="24"/>
          <w:szCs w:val="24"/>
        </w:rPr>
        <w:t>o</w:t>
      </w:r>
      <w:r w:rsidRPr="00016DFC">
        <w:rPr>
          <w:rFonts w:ascii="Arial" w:eastAsia="Arial" w:hAnsi="Arial" w:cs="Arial"/>
          <w:sz w:val="24"/>
          <w:szCs w:val="24"/>
        </w:rPr>
        <w:t>r</w:t>
      </w:r>
      <w:r w:rsidRPr="00016DFC">
        <w:rPr>
          <w:rFonts w:ascii="Arial" w:eastAsia="Arial" w:hAnsi="Arial" w:cs="Arial"/>
          <w:spacing w:val="2"/>
          <w:sz w:val="24"/>
          <w:szCs w:val="24"/>
        </w:rPr>
        <w:t xml:space="preserve"> </w:t>
      </w:r>
      <w:r w:rsidR="006A7C87">
        <w:rPr>
          <w:rFonts w:ascii="Arial" w:eastAsia="Arial" w:hAnsi="Arial" w:cs="Arial"/>
          <w:spacing w:val="2"/>
          <w:sz w:val="24"/>
          <w:szCs w:val="24"/>
        </w:rPr>
        <w:t xml:space="preserve">the </w:t>
      </w:r>
      <w:r w:rsidRPr="00016DFC">
        <w:rPr>
          <w:rFonts w:ascii="Arial" w:eastAsia="Arial" w:hAnsi="Arial" w:cs="Arial"/>
          <w:spacing w:val="-3"/>
          <w:sz w:val="24"/>
          <w:szCs w:val="24"/>
        </w:rPr>
        <w:t>p</w:t>
      </w:r>
      <w:r w:rsidRPr="00016DFC">
        <w:rPr>
          <w:rFonts w:ascii="Arial" w:eastAsia="Arial" w:hAnsi="Arial" w:cs="Arial"/>
          <w:sz w:val="24"/>
          <w:szCs w:val="24"/>
        </w:rPr>
        <w:t>u</w:t>
      </w:r>
      <w:r w:rsidRPr="00016DFC">
        <w:rPr>
          <w:rFonts w:ascii="Arial" w:eastAsia="Arial" w:hAnsi="Arial" w:cs="Arial"/>
          <w:spacing w:val="-1"/>
          <w:sz w:val="24"/>
          <w:szCs w:val="24"/>
        </w:rPr>
        <w:t>pil</w:t>
      </w:r>
      <w:r w:rsidR="006A7C87">
        <w:rPr>
          <w:rFonts w:ascii="Arial" w:eastAsia="Arial" w:hAnsi="Arial" w:cs="Arial"/>
          <w:spacing w:val="-1"/>
          <w:sz w:val="24"/>
          <w:szCs w:val="24"/>
        </w:rPr>
        <w:t>’</w:t>
      </w:r>
      <w:r w:rsidRPr="00016DFC">
        <w:rPr>
          <w:rFonts w:ascii="Arial" w:eastAsia="Arial" w:hAnsi="Arial" w:cs="Arial"/>
          <w:sz w:val="24"/>
          <w:szCs w:val="24"/>
        </w:rPr>
        <w:t>s sp</w:t>
      </w:r>
      <w:r w:rsidRPr="00016DFC">
        <w:rPr>
          <w:rFonts w:ascii="Arial" w:eastAsia="Arial" w:hAnsi="Arial" w:cs="Arial"/>
          <w:spacing w:val="-1"/>
          <w:sz w:val="24"/>
          <w:szCs w:val="24"/>
        </w:rPr>
        <w:t>e</w:t>
      </w:r>
      <w:r w:rsidRPr="00016DFC">
        <w:rPr>
          <w:rFonts w:ascii="Arial" w:eastAsia="Arial" w:hAnsi="Arial" w:cs="Arial"/>
          <w:sz w:val="24"/>
          <w:szCs w:val="24"/>
        </w:rPr>
        <w:t>c</w:t>
      </w:r>
      <w:r w:rsidRPr="00016DFC">
        <w:rPr>
          <w:rFonts w:ascii="Arial" w:eastAsia="Arial" w:hAnsi="Arial" w:cs="Arial"/>
          <w:spacing w:val="-1"/>
          <w:sz w:val="24"/>
          <w:szCs w:val="24"/>
        </w:rPr>
        <w:t>i</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c</w:t>
      </w:r>
      <w:r w:rsidRPr="00016DFC">
        <w:rPr>
          <w:rFonts w:ascii="Arial" w:eastAsia="Arial" w:hAnsi="Arial" w:cs="Arial"/>
          <w:spacing w:val="1"/>
          <w:sz w:val="24"/>
          <w:szCs w:val="24"/>
        </w:rPr>
        <w:t xml:space="preserve"> </w:t>
      </w:r>
      <w:r w:rsidRPr="00016DFC">
        <w:rPr>
          <w:rFonts w:ascii="Arial" w:eastAsia="Arial" w:hAnsi="Arial" w:cs="Arial"/>
          <w:sz w:val="24"/>
          <w:szCs w:val="24"/>
        </w:rPr>
        <w:t>p</w:t>
      </w:r>
      <w:r w:rsidRPr="00016DFC">
        <w:rPr>
          <w:rFonts w:ascii="Arial" w:eastAsia="Arial" w:hAnsi="Arial" w:cs="Arial"/>
          <w:spacing w:val="-3"/>
          <w:sz w:val="24"/>
          <w:szCs w:val="24"/>
        </w:rPr>
        <w:t>e</w:t>
      </w:r>
      <w:r w:rsidRPr="00016DFC">
        <w:rPr>
          <w:rFonts w:ascii="Arial" w:eastAsia="Arial" w:hAnsi="Arial" w:cs="Arial"/>
          <w:spacing w:val="1"/>
          <w:sz w:val="24"/>
          <w:szCs w:val="24"/>
        </w:rPr>
        <w:t>r</w:t>
      </w:r>
      <w:r w:rsidRPr="00016DFC">
        <w:rPr>
          <w:rFonts w:ascii="Arial" w:eastAsia="Arial" w:hAnsi="Arial" w:cs="Arial"/>
          <w:sz w:val="24"/>
          <w:szCs w:val="24"/>
        </w:rPr>
        <w:t>so</w:t>
      </w:r>
      <w:r w:rsidRPr="00016DFC">
        <w:rPr>
          <w:rFonts w:ascii="Arial" w:eastAsia="Arial" w:hAnsi="Arial" w:cs="Arial"/>
          <w:spacing w:val="-1"/>
          <w:sz w:val="24"/>
          <w:szCs w:val="24"/>
        </w:rPr>
        <w:t>n</w:t>
      </w:r>
      <w:r w:rsidRPr="00016DFC">
        <w:rPr>
          <w:rFonts w:ascii="Arial" w:eastAsia="Arial" w:hAnsi="Arial" w:cs="Arial"/>
          <w:sz w:val="24"/>
          <w:szCs w:val="24"/>
        </w:rPr>
        <w:t xml:space="preserve">al </w:t>
      </w:r>
      <w:r w:rsidRPr="00016DFC">
        <w:rPr>
          <w:rFonts w:ascii="Arial" w:eastAsia="Arial" w:hAnsi="Arial" w:cs="Arial"/>
          <w:spacing w:val="-3"/>
          <w:sz w:val="24"/>
          <w:szCs w:val="24"/>
        </w:rPr>
        <w:t>n</w:t>
      </w:r>
      <w:r w:rsidRPr="00016DFC">
        <w:rPr>
          <w:rFonts w:ascii="Arial" w:eastAsia="Arial" w:hAnsi="Arial" w:cs="Arial"/>
          <w:sz w:val="24"/>
          <w:szCs w:val="24"/>
        </w:rPr>
        <w:t>e</w:t>
      </w:r>
      <w:r w:rsidRPr="00016DFC">
        <w:rPr>
          <w:rFonts w:ascii="Arial" w:eastAsia="Arial" w:hAnsi="Arial" w:cs="Arial"/>
          <w:spacing w:val="-1"/>
          <w:sz w:val="24"/>
          <w:szCs w:val="24"/>
        </w:rPr>
        <w:t>e</w:t>
      </w:r>
      <w:r w:rsidRPr="00016DFC">
        <w:rPr>
          <w:rFonts w:ascii="Arial" w:eastAsia="Arial" w:hAnsi="Arial" w:cs="Arial"/>
          <w:sz w:val="24"/>
          <w:szCs w:val="24"/>
        </w:rPr>
        <w:t xml:space="preserve">ds </w:t>
      </w:r>
      <w:r w:rsidRPr="00016DFC">
        <w:rPr>
          <w:rFonts w:ascii="Arial" w:eastAsia="Arial" w:hAnsi="Arial" w:cs="Arial"/>
          <w:spacing w:val="2"/>
          <w:sz w:val="24"/>
          <w:szCs w:val="24"/>
        </w:rPr>
        <w:t>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z w:val="24"/>
          <w:szCs w:val="24"/>
        </w:rPr>
        <w:t>su</w:t>
      </w:r>
      <w:r w:rsidRPr="00016DFC">
        <w:rPr>
          <w:rFonts w:ascii="Arial" w:eastAsia="Arial" w:hAnsi="Arial" w:cs="Arial"/>
          <w:spacing w:val="-2"/>
          <w:sz w:val="24"/>
          <w:szCs w:val="24"/>
        </w:rPr>
        <w:t>r</w:t>
      </w:r>
      <w:r w:rsidRPr="00016DFC">
        <w:rPr>
          <w:rFonts w:ascii="Arial" w:eastAsia="Arial" w:hAnsi="Arial" w:cs="Arial"/>
          <w:sz w:val="24"/>
          <w:szCs w:val="24"/>
        </w:rPr>
        <w:t>e a</w:t>
      </w:r>
      <w:r w:rsidRPr="00016DFC">
        <w:rPr>
          <w:rFonts w:ascii="Arial" w:eastAsia="Arial" w:hAnsi="Arial" w:cs="Arial"/>
          <w:spacing w:val="1"/>
          <w:sz w:val="24"/>
          <w:szCs w:val="24"/>
        </w:rPr>
        <w:t xml:space="preserve"> </w:t>
      </w:r>
      <w:r w:rsidRPr="00016DFC">
        <w:rPr>
          <w:rFonts w:ascii="Arial" w:eastAsia="Arial" w:hAnsi="Arial" w:cs="Arial"/>
          <w:sz w:val="24"/>
          <w:szCs w:val="24"/>
        </w:rPr>
        <w:t>s</w:t>
      </w:r>
      <w:r w:rsidRPr="00016DFC">
        <w:rPr>
          <w:rFonts w:ascii="Arial" w:eastAsia="Arial" w:hAnsi="Arial" w:cs="Arial"/>
          <w:spacing w:val="-3"/>
          <w:sz w:val="24"/>
          <w:szCs w:val="24"/>
        </w:rPr>
        <w:t>a</w:t>
      </w:r>
      <w:r w:rsidRPr="00016DFC">
        <w:rPr>
          <w:rFonts w:ascii="Arial" w:eastAsia="Arial" w:hAnsi="Arial" w:cs="Arial"/>
          <w:spacing w:val="3"/>
          <w:sz w:val="24"/>
          <w:szCs w:val="24"/>
        </w:rPr>
        <w:t>f</w:t>
      </w:r>
      <w:r w:rsidRPr="00016DFC">
        <w:rPr>
          <w:rFonts w:ascii="Arial" w:eastAsia="Arial" w:hAnsi="Arial" w:cs="Arial"/>
          <w:sz w:val="24"/>
          <w:szCs w:val="24"/>
        </w:rPr>
        <w:t>e</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l</w:t>
      </w:r>
      <w:r w:rsidRPr="00016DFC">
        <w:rPr>
          <w:rFonts w:ascii="Arial" w:eastAsia="Arial" w:hAnsi="Arial" w:cs="Arial"/>
          <w:sz w:val="24"/>
          <w:szCs w:val="24"/>
        </w:rPr>
        <w:t>e</w:t>
      </w:r>
      <w:r w:rsidRPr="00016DFC">
        <w:rPr>
          <w:rFonts w:ascii="Arial" w:eastAsia="Arial" w:hAnsi="Arial" w:cs="Arial"/>
          <w:spacing w:val="-1"/>
          <w:sz w:val="24"/>
          <w:szCs w:val="24"/>
        </w:rPr>
        <w:t>a</w:t>
      </w:r>
      <w:r w:rsidRPr="00016DFC">
        <w:rPr>
          <w:rFonts w:ascii="Arial" w:eastAsia="Arial" w:hAnsi="Arial" w:cs="Arial"/>
          <w:spacing w:val="1"/>
          <w:sz w:val="24"/>
          <w:szCs w:val="24"/>
        </w:rPr>
        <w:t>r</w:t>
      </w:r>
      <w:r w:rsidRPr="00016DFC">
        <w:rPr>
          <w:rFonts w:ascii="Arial" w:eastAsia="Arial" w:hAnsi="Arial" w:cs="Arial"/>
          <w:sz w:val="24"/>
          <w:szCs w:val="24"/>
        </w:rPr>
        <w:t>n</w:t>
      </w:r>
      <w:r w:rsidRPr="00016DFC">
        <w:rPr>
          <w:rFonts w:ascii="Arial" w:eastAsia="Arial" w:hAnsi="Arial" w:cs="Arial"/>
          <w:spacing w:val="-1"/>
          <w:sz w:val="24"/>
          <w:szCs w:val="24"/>
        </w:rPr>
        <w:t>i</w:t>
      </w:r>
      <w:r w:rsidRPr="00016DFC">
        <w:rPr>
          <w:rFonts w:ascii="Arial" w:eastAsia="Arial" w:hAnsi="Arial" w:cs="Arial"/>
          <w:spacing w:val="-3"/>
          <w:sz w:val="24"/>
          <w:szCs w:val="24"/>
        </w:rPr>
        <w:t>n</w:t>
      </w:r>
      <w:r w:rsidRPr="00016DFC">
        <w:rPr>
          <w:rFonts w:ascii="Arial" w:eastAsia="Arial" w:hAnsi="Arial" w:cs="Arial"/>
          <w:sz w:val="24"/>
          <w:szCs w:val="24"/>
        </w:rPr>
        <w:t>g</w:t>
      </w:r>
      <w:r w:rsidRPr="00016DFC">
        <w:rPr>
          <w:rFonts w:ascii="Arial" w:eastAsia="Arial" w:hAnsi="Arial" w:cs="Arial"/>
          <w:spacing w:val="3"/>
          <w:sz w:val="24"/>
          <w:szCs w:val="24"/>
        </w:rPr>
        <w:t xml:space="preserve"> </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pacing w:val="1"/>
          <w:sz w:val="24"/>
          <w:szCs w:val="24"/>
        </w:rPr>
        <w:t>r</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pacing w:val="-2"/>
          <w:sz w:val="24"/>
          <w:szCs w:val="24"/>
        </w:rPr>
        <w:t>m</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pacing w:val="1"/>
          <w:sz w:val="24"/>
          <w:szCs w:val="24"/>
        </w:rPr>
        <w:t>t</w:t>
      </w:r>
      <w:r w:rsidRPr="00016DFC">
        <w:rPr>
          <w:rFonts w:ascii="Arial" w:eastAsia="Arial" w:hAnsi="Arial" w:cs="Arial"/>
          <w:sz w:val="24"/>
          <w:szCs w:val="24"/>
        </w:rPr>
        <w:t>.</w:t>
      </w:r>
      <w:r w:rsidRPr="00016DFC">
        <w:rPr>
          <w:rFonts w:ascii="Arial" w:eastAsia="Arial" w:hAnsi="Arial" w:cs="Arial"/>
          <w:spacing w:val="60"/>
          <w:sz w:val="24"/>
          <w:szCs w:val="24"/>
        </w:rPr>
        <w:t xml:space="preserve"> </w:t>
      </w:r>
      <w:r w:rsidRPr="00016DFC">
        <w:rPr>
          <w:rFonts w:ascii="Arial" w:eastAsia="Arial" w:hAnsi="Arial" w:cs="Arial"/>
          <w:spacing w:val="2"/>
          <w:sz w:val="24"/>
          <w:szCs w:val="24"/>
        </w:rPr>
        <w:t>T</w:t>
      </w:r>
      <w:r w:rsidRPr="00016DFC">
        <w:rPr>
          <w:rFonts w:ascii="Arial" w:eastAsia="Arial" w:hAnsi="Arial" w:cs="Arial"/>
          <w:sz w:val="24"/>
          <w:szCs w:val="24"/>
        </w:rPr>
        <w:t>h</w:t>
      </w:r>
      <w:r w:rsidRPr="00016DFC">
        <w:rPr>
          <w:rFonts w:ascii="Arial" w:eastAsia="Arial" w:hAnsi="Arial" w:cs="Arial"/>
          <w:spacing w:val="-1"/>
          <w:sz w:val="24"/>
          <w:szCs w:val="24"/>
        </w:rPr>
        <w:t>i</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00D95C33">
        <w:rPr>
          <w:rFonts w:ascii="Arial" w:eastAsia="Arial" w:hAnsi="Arial" w:cs="Arial"/>
          <w:spacing w:val="1"/>
          <w:sz w:val="24"/>
          <w:szCs w:val="24"/>
        </w:rPr>
        <w:t>will</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nc</w:t>
      </w:r>
      <w:r w:rsidRPr="00016DFC">
        <w:rPr>
          <w:rFonts w:ascii="Arial" w:eastAsia="Arial" w:hAnsi="Arial" w:cs="Arial"/>
          <w:spacing w:val="-1"/>
          <w:sz w:val="24"/>
          <w:szCs w:val="24"/>
        </w:rPr>
        <w:t>l</w:t>
      </w:r>
      <w:r w:rsidRPr="00016DFC">
        <w:rPr>
          <w:rFonts w:ascii="Arial" w:eastAsia="Arial" w:hAnsi="Arial" w:cs="Arial"/>
          <w:sz w:val="24"/>
          <w:szCs w:val="24"/>
        </w:rPr>
        <w:t>u</w:t>
      </w:r>
      <w:r w:rsidRPr="00016DFC">
        <w:rPr>
          <w:rFonts w:ascii="Arial" w:eastAsia="Arial" w:hAnsi="Arial" w:cs="Arial"/>
          <w:spacing w:val="-1"/>
          <w:sz w:val="24"/>
          <w:szCs w:val="24"/>
        </w:rPr>
        <w:t>d</w:t>
      </w:r>
      <w:r w:rsidRPr="00016DFC">
        <w:rPr>
          <w:rFonts w:ascii="Arial" w:eastAsia="Arial" w:hAnsi="Arial" w:cs="Arial"/>
          <w:sz w:val="24"/>
          <w:szCs w:val="24"/>
        </w:rPr>
        <w:t>e p</w:t>
      </w:r>
      <w:r w:rsidRPr="00016DFC">
        <w:rPr>
          <w:rFonts w:ascii="Arial" w:eastAsia="Arial" w:hAnsi="Arial" w:cs="Arial"/>
          <w:spacing w:val="-1"/>
          <w:sz w:val="24"/>
          <w:szCs w:val="24"/>
        </w:rPr>
        <w:t>r</w:t>
      </w:r>
      <w:r w:rsidRPr="00016DFC">
        <w:rPr>
          <w:rFonts w:ascii="Arial" w:eastAsia="Arial" w:hAnsi="Arial" w:cs="Arial"/>
          <w:sz w:val="24"/>
          <w:szCs w:val="24"/>
        </w:rPr>
        <w:t>o</w:t>
      </w:r>
      <w:r w:rsidRPr="00016DFC">
        <w:rPr>
          <w:rFonts w:ascii="Arial" w:eastAsia="Arial" w:hAnsi="Arial" w:cs="Arial"/>
          <w:spacing w:val="-3"/>
          <w:sz w:val="24"/>
          <w:szCs w:val="24"/>
        </w:rPr>
        <w:t>v</w:t>
      </w:r>
      <w:r w:rsidRPr="00016DFC">
        <w:rPr>
          <w:rFonts w:ascii="Arial" w:eastAsia="Arial" w:hAnsi="Arial" w:cs="Arial"/>
          <w:spacing w:val="-1"/>
          <w:sz w:val="24"/>
          <w:szCs w:val="24"/>
        </w:rPr>
        <w:t>i</w:t>
      </w:r>
      <w:r w:rsidRPr="00016DFC">
        <w:rPr>
          <w:rFonts w:ascii="Arial" w:eastAsia="Arial" w:hAnsi="Arial" w:cs="Arial"/>
          <w:spacing w:val="2"/>
          <w:sz w:val="24"/>
          <w:szCs w:val="24"/>
        </w:rPr>
        <w:t>d</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3"/>
          <w:sz w:val="24"/>
          <w:szCs w:val="24"/>
        </w:rPr>
        <w:t xml:space="preserve"> </w:t>
      </w:r>
      <w:r w:rsidRPr="00016DFC">
        <w:rPr>
          <w:rFonts w:ascii="Arial" w:eastAsia="Arial" w:hAnsi="Arial" w:cs="Arial"/>
          <w:sz w:val="24"/>
          <w:szCs w:val="24"/>
        </w:rPr>
        <w:t>s</w:t>
      </w:r>
      <w:r w:rsidRPr="00016DFC">
        <w:rPr>
          <w:rFonts w:ascii="Arial" w:eastAsia="Arial" w:hAnsi="Arial" w:cs="Arial"/>
          <w:spacing w:val="-3"/>
          <w:sz w:val="24"/>
          <w:szCs w:val="24"/>
        </w:rPr>
        <w:t>o</w:t>
      </w:r>
      <w:r w:rsidRPr="00016DFC">
        <w:rPr>
          <w:rFonts w:ascii="Arial" w:eastAsia="Arial" w:hAnsi="Arial" w:cs="Arial"/>
          <w:spacing w:val="1"/>
          <w:sz w:val="24"/>
          <w:szCs w:val="24"/>
        </w:rPr>
        <w:t>m</w:t>
      </w:r>
      <w:r w:rsidRPr="00016DFC">
        <w:rPr>
          <w:rFonts w:ascii="Arial" w:eastAsia="Arial" w:hAnsi="Arial" w:cs="Arial"/>
          <w:sz w:val="24"/>
          <w:szCs w:val="24"/>
        </w:rPr>
        <w:t>e d</w:t>
      </w:r>
      <w:r w:rsidRPr="00016DFC">
        <w:rPr>
          <w:rFonts w:ascii="Arial" w:eastAsia="Arial" w:hAnsi="Arial" w:cs="Arial"/>
          <w:spacing w:val="-1"/>
          <w:sz w:val="24"/>
          <w:szCs w:val="24"/>
        </w:rPr>
        <w:t>i</w:t>
      </w:r>
      <w:r w:rsidRPr="00016DFC">
        <w:rPr>
          <w:rFonts w:ascii="Arial" w:eastAsia="Arial" w:hAnsi="Arial" w:cs="Arial"/>
          <w:spacing w:val="-2"/>
          <w:sz w:val="24"/>
          <w:szCs w:val="24"/>
        </w:rPr>
        <w:t>r</w:t>
      </w:r>
      <w:r w:rsidRPr="00016DFC">
        <w:rPr>
          <w:rFonts w:ascii="Arial" w:eastAsia="Arial" w:hAnsi="Arial" w:cs="Arial"/>
          <w:sz w:val="24"/>
          <w:szCs w:val="24"/>
        </w:rPr>
        <w:t>ect p</w:t>
      </w:r>
      <w:r w:rsidRPr="00016DFC">
        <w:rPr>
          <w:rFonts w:ascii="Arial" w:eastAsia="Arial" w:hAnsi="Arial" w:cs="Arial"/>
          <w:spacing w:val="-1"/>
          <w:sz w:val="24"/>
          <w:szCs w:val="24"/>
        </w:rPr>
        <w:t>e</w:t>
      </w:r>
      <w:r w:rsidRPr="00016DFC">
        <w:rPr>
          <w:rFonts w:ascii="Arial" w:eastAsia="Arial" w:hAnsi="Arial" w:cs="Arial"/>
          <w:spacing w:val="1"/>
          <w:sz w:val="24"/>
          <w:szCs w:val="24"/>
        </w:rPr>
        <w:t>r</w:t>
      </w:r>
      <w:r w:rsidRPr="00016DFC">
        <w:rPr>
          <w:rFonts w:ascii="Arial" w:eastAsia="Arial" w:hAnsi="Arial" w:cs="Arial"/>
          <w:spacing w:val="-2"/>
          <w:sz w:val="24"/>
          <w:szCs w:val="24"/>
        </w:rPr>
        <w:t>s</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z w:val="24"/>
          <w:szCs w:val="24"/>
        </w:rPr>
        <w:t>al care, su</w:t>
      </w:r>
      <w:r w:rsidRPr="00016DFC">
        <w:rPr>
          <w:rFonts w:ascii="Arial" w:eastAsia="Arial" w:hAnsi="Arial" w:cs="Arial"/>
          <w:spacing w:val="-1"/>
          <w:sz w:val="24"/>
          <w:szCs w:val="24"/>
        </w:rPr>
        <w:t>p</w:t>
      </w:r>
      <w:r w:rsidRPr="00016DFC">
        <w:rPr>
          <w:rFonts w:ascii="Arial" w:eastAsia="Arial" w:hAnsi="Arial" w:cs="Arial"/>
          <w:sz w:val="24"/>
          <w:szCs w:val="24"/>
        </w:rPr>
        <w:t>p</w:t>
      </w:r>
      <w:r w:rsidRPr="00016DFC">
        <w:rPr>
          <w:rFonts w:ascii="Arial" w:eastAsia="Arial" w:hAnsi="Arial" w:cs="Arial"/>
          <w:spacing w:val="-1"/>
          <w:sz w:val="24"/>
          <w:szCs w:val="24"/>
        </w:rPr>
        <w:t>o</w:t>
      </w:r>
      <w:r w:rsidRPr="00016DFC">
        <w:rPr>
          <w:rFonts w:ascii="Arial" w:eastAsia="Arial" w:hAnsi="Arial" w:cs="Arial"/>
          <w:spacing w:val="1"/>
          <w:sz w:val="24"/>
          <w:szCs w:val="24"/>
        </w:rPr>
        <w:t>r</w:t>
      </w:r>
      <w:r w:rsidRPr="00016DFC">
        <w:rPr>
          <w:rFonts w:ascii="Arial" w:eastAsia="Arial" w:hAnsi="Arial" w:cs="Arial"/>
          <w:sz w:val="24"/>
          <w:szCs w:val="24"/>
        </w:rPr>
        <w:t>t a</w:t>
      </w:r>
      <w:r w:rsidRPr="00016DFC">
        <w:rPr>
          <w:rFonts w:ascii="Arial" w:eastAsia="Arial" w:hAnsi="Arial" w:cs="Arial"/>
          <w:spacing w:val="-1"/>
          <w:sz w:val="24"/>
          <w:szCs w:val="24"/>
        </w:rPr>
        <w:t>n</w:t>
      </w:r>
      <w:r w:rsidRPr="00016DFC">
        <w:rPr>
          <w:rFonts w:ascii="Arial" w:eastAsia="Arial" w:hAnsi="Arial" w:cs="Arial"/>
          <w:sz w:val="24"/>
          <w:szCs w:val="24"/>
        </w:rPr>
        <w:t xml:space="preserve">d </w:t>
      </w:r>
      <w:r w:rsidRPr="00016DFC">
        <w:rPr>
          <w:rFonts w:ascii="Arial" w:eastAsia="Arial" w:hAnsi="Arial" w:cs="Arial"/>
          <w:spacing w:val="-2"/>
          <w:sz w:val="24"/>
          <w:szCs w:val="24"/>
        </w:rPr>
        <w:t>a</w:t>
      </w:r>
      <w:r w:rsidRPr="00016DFC">
        <w:rPr>
          <w:rFonts w:ascii="Arial" w:eastAsia="Arial" w:hAnsi="Arial" w:cs="Arial"/>
          <w:sz w:val="24"/>
          <w:szCs w:val="24"/>
        </w:rPr>
        <w:t>ss</w:t>
      </w:r>
      <w:r w:rsidRPr="00016DFC">
        <w:rPr>
          <w:rFonts w:ascii="Arial" w:eastAsia="Arial" w:hAnsi="Arial" w:cs="Arial"/>
          <w:spacing w:val="-1"/>
          <w:sz w:val="24"/>
          <w:szCs w:val="24"/>
        </w:rPr>
        <w:t>i</w:t>
      </w:r>
      <w:r w:rsidRPr="00016DFC">
        <w:rPr>
          <w:rFonts w:ascii="Arial" w:eastAsia="Arial" w:hAnsi="Arial" w:cs="Arial"/>
          <w:sz w:val="24"/>
          <w:szCs w:val="24"/>
        </w:rPr>
        <w:t>s</w:t>
      </w:r>
      <w:r w:rsidRPr="00016DFC">
        <w:rPr>
          <w:rFonts w:ascii="Arial" w:eastAsia="Arial" w:hAnsi="Arial" w:cs="Arial"/>
          <w:spacing w:val="1"/>
          <w:sz w:val="24"/>
          <w:szCs w:val="24"/>
        </w:rPr>
        <w:t>t</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ce</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 xml:space="preserve">o </w:t>
      </w:r>
      <w:r w:rsidRPr="00016DFC">
        <w:rPr>
          <w:rFonts w:ascii="Arial" w:eastAsia="Arial" w:hAnsi="Arial" w:cs="Arial"/>
          <w:spacing w:val="2"/>
          <w:sz w:val="24"/>
          <w:szCs w:val="24"/>
        </w:rPr>
        <w:t>t</w:t>
      </w:r>
      <w:r w:rsidRPr="00016DFC">
        <w:rPr>
          <w:rFonts w:ascii="Arial" w:eastAsia="Arial" w:hAnsi="Arial" w:cs="Arial"/>
          <w:sz w:val="24"/>
          <w:szCs w:val="24"/>
        </w:rPr>
        <w:t>he</w:t>
      </w:r>
      <w:r w:rsidRPr="00016DFC">
        <w:rPr>
          <w:rFonts w:ascii="Arial" w:eastAsia="Arial" w:hAnsi="Arial" w:cs="Arial"/>
          <w:spacing w:val="-2"/>
          <w:sz w:val="24"/>
          <w:szCs w:val="24"/>
        </w:rPr>
        <w:t xml:space="preserve"> </w:t>
      </w:r>
      <w:r w:rsidRPr="00016DFC">
        <w:rPr>
          <w:rFonts w:ascii="Arial" w:eastAsia="Arial" w:hAnsi="Arial" w:cs="Arial"/>
          <w:sz w:val="24"/>
          <w:szCs w:val="24"/>
        </w:rPr>
        <w:t>p</w:t>
      </w:r>
      <w:r w:rsidRPr="00016DFC">
        <w:rPr>
          <w:rFonts w:ascii="Arial" w:eastAsia="Arial" w:hAnsi="Arial" w:cs="Arial"/>
          <w:spacing w:val="-1"/>
          <w:sz w:val="24"/>
          <w:szCs w:val="24"/>
        </w:rPr>
        <w:t>u</w:t>
      </w:r>
      <w:r w:rsidRPr="00016DFC">
        <w:rPr>
          <w:rFonts w:ascii="Arial" w:eastAsia="Arial" w:hAnsi="Arial" w:cs="Arial"/>
          <w:sz w:val="24"/>
          <w:szCs w:val="24"/>
        </w:rPr>
        <w:t>p</w:t>
      </w:r>
      <w:r w:rsidRPr="00016DFC">
        <w:rPr>
          <w:rFonts w:ascii="Arial" w:eastAsia="Arial" w:hAnsi="Arial" w:cs="Arial"/>
          <w:spacing w:val="-1"/>
          <w:sz w:val="24"/>
          <w:szCs w:val="24"/>
        </w:rPr>
        <w:t>i</w:t>
      </w:r>
      <w:r w:rsidRPr="00016DFC">
        <w:rPr>
          <w:rFonts w:ascii="Arial" w:eastAsia="Arial" w:hAnsi="Arial" w:cs="Arial"/>
          <w:sz w:val="24"/>
          <w:szCs w:val="24"/>
        </w:rPr>
        <w:t xml:space="preserve">l </w:t>
      </w:r>
      <w:r w:rsidRPr="00016DFC">
        <w:rPr>
          <w:rFonts w:ascii="Arial" w:eastAsia="Arial" w:hAnsi="Arial" w:cs="Arial"/>
          <w:spacing w:val="-1"/>
          <w:sz w:val="24"/>
          <w:szCs w:val="24"/>
        </w:rPr>
        <w:t>i</w:t>
      </w:r>
      <w:r w:rsidRPr="00016DFC">
        <w:rPr>
          <w:rFonts w:ascii="Arial" w:eastAsia="Arial" w:hAnsi="Arial" w:cs="Arial"/>
          <w:sz w:val="24"/>
          <w:szCs w:val="24"/>
        </w:rPr>
        <w:t xml:space="preserve">n </w:t>
      </w:r>
      <w:r w:rsidRPr="00016DFC">
        <w:rPr>
          <w:rFonts w:ascii="Arial" w:eastAsia="Arial" w:hAnsi="Arial" w:cs="Arial"/>
          <w:spacing w:val="1"/>
          <w:sz w:val="24"/>
          <w:szCs w:val="24"/>
        </w:rPr>
        <w:t>r</w:t>
      </w:r>
      <w:r w:rsidRPr="00016DFC">
        <w:rPr>
          <w:rFonts w:ascii="Arial" w:eastAsia="Arial" w:hAnsi="Arial" w:cs="Arial"/>
          <w:sz w:val="24"/>
          <w:szCs w:val="24"/>
        </w:rPr>
        <w:t>es</w:t>
      </w:r>
      <w:r w:rsidRPr="00016DFC">
        <w:rPr>
          <w:rFonts w:ascii="Arial" w:eastAsia="Arial" w:hAnsi="Arial" w:cs="Arial"/>
          <w:spacing w:val="-1"/>
          <w:sz w:val="24"/>
          <w:szCs w:val="24"/>
        </w:rPr>
        <w:t>p</w:t>
      </w:r>
      <w:r w:rsidRPr="00016DFC">
        <w:rPr>
          <w:rFonts w:ascii="Arial" w:eastAsia="Arial" w:hAnsi="Arial" w:cs="Arial"/>
          <w:spacing w:val="-3"/>
          <w:sz w:val="24"/>
          <w:szCs w:val="24"/>
        </w:rPr>
        <w:t>e</w:t>
      </w:r>
      <w:r w:rsidRPr="00016DFC">
        <w:rPr>
          <w:rFonts w:ascii="Arial" w:eastAsia="Arial" w:hAnsi="Arial" w:cs="Arial"/>
          <w:sz w:val="24"/>
          <w:szCs w:val="24"/>
        </w:rPr>
        <w:t xml:space="preserve">ct </w:t>
      </w:r>
      <w:r w:rsidRPr="00016DFC">
        <w:rPr>
          <w:rFonts w:ascii="Arial" w:eastAsia="Arial" w:hAnsi="Arial" w:cs="Arial"/>
          <w:spacing w:val="-3"/>
          <w:sz w:val="24"/>
          <w:szCs w:val="24"/>
        </w:rPr>
        <w:t>o</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w:t>
      </w:r>
      <w:r w:rsidRPr="00016DFC">
        <w:rPr>
          <w:rFonts w:ascii="Arial" w:eastAsia="Arial" w:hAnsi="Arial" w:cs="Arial"/>
          <w:spacing w:val="-1"/>
          <w:sz w:val="24"/>
          <w:szCs w:val="24"/>
        </w:rPr>
        <w:t>il</w:t>
      </w:r>
      <w:r w:rsidRPr="00016DFC">
        <w:rPr>
          <w:rFonts w:ascii="Arial" w:eastAsia="Arial" w:hAnsi="Arial" w:cs="Arial"/>
          <w:sz w:val="24"/>
          <w:szCs w:val="24"/>
        </w:rPr>
        <w:t>eti</w:t>
      </w:r>
      <w:r w:rsidRPr="00016DFC">
        <w:rPr>
          <w:rFonts w:ascii="Arial" w:eastAsia="Arial" w:hAnsi="Arial" w:cs="Arial"/>
          <w:spacing w:val="-1"/>
          <w:sz w:val="24"/>
          <w:szCs w:val="24"/>
        </w:rPr>
        <w:t>n</w:t>
      </w:r>
      <w:r w:rsidRPr="00016DFC">
        <w:rPr>
          <w:rFonts w:ascii="Arial" w:eastAsia="Arial" w:hAnsi="Arial" w:cs="Arial"/>
          <w:spacing w:val="2"/>
          <w:sz w:val="24"/>
          <w:szCs w:val="24"/>
        </w:rPr>
        <w:t>g</w:t>
      </w:r>
      <w:r w:rsidR="00D95C33">
        <w:rPr>
          <w:rFonts w:ascii="Arial" w:eastAsia="Arial" w:hAnsi="Arial" w:cs="Arial"/>
          <w:spacing w:val="-1"/>
          <w:sz w:val="24"/>
          <w:szCs w:val="24"/>
        </w:rPr>
        <w:t>.</w:t>
      </w:r>
    </w:p>
    <w:p w14:paraId="738610EB" w14:textId="77777777" w:rsidR="009D107E" w:rsidRDefault="009D107E" w:rsidP="009D107E">
      <w:pPr>
        <w:pStyle w:val="ListParagraph"/>
        <w:rPr>
          <w:rFonts w:ascii="Arial" w:eastAsia="Arial" w:hAnsi="Arial" w:cs="Arial"/>
          <w:sz w:val="24"/>
          <w:szCs w:val="24"/>
        </w:rPr>
      </w:pPr>
    </w:p>
    <w:p w14:paraId="637805D2" w14:textId="77777777" w:rsidR="009D107E" w:rsidRPr="00016DFC" w:rsidRDefault="009D107E" w:rsidP="009D107E">
      <w:pPr>
        <w:ind w:left="720" w:right="82"/>
        <w:jc w:val="both"/>
        <w:rPr>
          <w:rFonts w:ascii="Arial" w:eastAsia="Arial" w:hAnsi="Arial" w:cs="Arial"/>
          <w:sz w:val="24"/>
          <w:szCs w:val="24"/>
        </w:rPr>
      </w:pPr>
    </w:p>
    <w:p w14:paraId="599C7C95" w14:textId="77777777" w:rsidR="00883CE8" w:rsidRPr="009D107E" w:rsidRDefault="0053674A" w:rsidP="00680B36">
      <w:pPr>
        <w:pBdr>
          <w:top w:val="single" w:sz="4" w:space="1" w:color="auto"/>
          <w:left w:val="single" w:sz="4" w:space="4" w:color="auto"/>
          <w:bottom w:val="single" w:sz="4" w:space="1" w:color="auto"/>
          <w:right w:val="single" w:sz="4" w:space="4" w:color="auto"/>
        </w:pBdr>
        <w:shd w:val="clear" w:color="auto" w:fill="DBE5F1"/>
        <w:spacing w:line="240" w:lineRule="exact"/>
        <w:ind w:right="169"/>
        <w:jc w:val="center"/>
        <w:rPr>
          <w:rFonts w:ascii="Arial" w:eastAsia="Arial" w:hAnsi="Arial" w:cs="Arial"/>
          <w:sz w:val="24"/>
          <w:szCs w:val="24"/>
        </w:rPr>
      </w:pPr>
      <w:r w:rsidRPr="009D107E">
        <w:rPr>
          <w:rFonts w:ascii="Arial" w:eastAsia="Arial" w:hAnsi="Arial" w:cs="Arial"/>
          <w:spacing w:val="1"/>
          <w:sz w:val="24"/>
          <w:szCs w:val="24"/>
        </w:rPr>
        <w:t>(</w:t>
      </w:r>
      <w:r w:rsidRPr="009D107E">
        <w:rPr>
          <w:rFonts w:ascii="Arial" w:eastAsia="Arial" w:hAnsi="Arial" w:cs="Arial"/>
          <w:spacing w:val="-1"/>
          <w:sz w:val="24"/>
          <w:szCs w:val="24"/>
        </w:rPr>
        <w:t>A</w:t>
      </w:r>
      <w:r w:rsidRPr="009D107E">
        <w:rPr>
          <w:rFonts w:ascii="Arial" w:eastAsia="Arial" w:hAnsi="Arial" w:cs="Arial"/>
          <w:sz w:val="24"/>
          <w:szCs w:val="24"/>
        </w:rPr>
        <w:t>d</w:t>
      </w:r>
      <w:r w:rsidRPr="009D107E">
        <w:rPr>
          <w:rFonts w:ascii="Arial" w:eastAsia="Arial" w:hAnsi="Arial" w:cs="Arial"/>
          <w:spacing w:val="-1"/>
          <w:sz w:val="24"/>
          <w:szCs w:val="24"/>
        </w:rPr>
        <w:t>di</w:t>
      </w:r>
      <w:r w:rsidRPr="009D107E">
        <w:rPr>
          <w:rFonts w:ascii="Arial" w:eastAsia="Arial" w:hAnsi="Arial" w:cs="Arial"/>
          <w:spacing w:val="1"/>
          <w:sz w:val="24"/>
          <w:szCs w:val="24"/>
        </w:rPr>
        <w:t>t</w:t>
      </w:r>
      <w:r w:rsidRPr="009D107E">
        <w:rPr>
          <w:rFonts w:ascii="Arial" w:eastAsia="Arial" w:hAnsi="Arial" w:cs="Arial"/>
          <w:spacing w:val="-1"/>
          <w:sz w:val="24"/>
          <w:szCs w:val="24"/>
        </w:rPr>
        <w:t>i</w:t>
      </w:r>
      <w:r w:rsidRPr="009D107E">
        <w:rPr>
          <w:rFonts w:ascii="Arial" w:eastAsia="Arial" w:hAnsi="Arial" w:cs="Arial"/>
          <w:sz w:val="24"/>
          <w:szCs w:val="24"/>
        </w:rPr>
        <w:t>o</w:t>
      </w:r>
      <w:r w:rsidRPr="009D107E">
        <w:rPr>
          <w:rFonts w:ascii="Arial" w:eastAsia="Arial" w:hAnsi="Arial" w:cs="Arial"/>
          <w:spacing w:val="-1"/>
          <w:sz w:val="24"/>
          <w:szCs w:val="24"/>
        </w:rPr>
        <w:t>n</w:t>
      </w:r>
      <w:r w:rsidRPr="009D107E">
        <w:rPr>
          <w:rFonts w:ascii="Arial" w:eastAsia="Arial" w:hAnsi="Arial" w:cs="Arial"/>
          <w:sz w:val="24"/>
          <w:szCs w:val="24"/>
        </w:rPr>
        <w:t>a</w:t>
      </w:r>
      <w:r w:rsidRPr="009D107E">
        <w:rPr>
          <w:rFonts w:ascii="Arial" w:eastAsia="Arial" w:hAnsi="Arial" w:cs="Arial"/>
          <w:spacing w:val="-1"/>
          <w:sz w:val="24"/>
          <w:szCs w:val="24"/>
        </w:rPr>
        <w:t>ll</w:t>
      </w:r>
      <w:r w:rsidRPr="009D107E">
        <w:rPr>
          <w:rFonts w:ascii="Arial" w:eastAsia="Arial" w:hAnsi="Arial" w:cs="Arial"/>
          <w:sz w:val="24"/>
          <w:szCs w:val="24"/>
        </w:rPr>
        <w:t>y,</w:t>
      </w:r>
      <w:r w:rsidRPr="009D107E">
        <w:rPr>
          <w:rFonts w:ascii="Arial" w:eastAsia="Arial" w:hAnsi="Arial" w:cs="Arial"/>
          <w:spacing w:val="2"/>
          <w:sz w:val="24"/>
          <w:szCs w:val="24"/>
        </w:rPr>
        <w:t xml:space="preserve"> </w:t>
      </w:r>
      <w:r w:rsidRPr="009D107E">
        <w:rPr>
          <w:rFonts w:ascii="Arial" w:eastAsia="Arial" w:hAnsi="Arial" w:cs="Arial"/>
          <w:sz w:val="24"/>
          <w:szCs w:val="24"/>
        </w:rPr>
        <w:t>u</w:t>
      </w:r>
      <w:r w:rsidRPr="009D107E">
        <w:rPr>
          <w:rFonts w:ascii="Arial" w:eastAsia="Arial" w:hAnsi="Arial" w:cs="Arial"/>
          <w:spacing w:val="-1"/>
          <w:sz w:val="24"/>
          <w:szCs w:val="24"/>
        </w:rPr>
        <w:t>n</w:t>
      </w:r>
      <w:r w:rsidRPr="009D107E">
        <w:rPr>
          <w:rFonts w:ascii="Arial" w:eastAsia="Arial" w:hAnsi="Arial" w:cs="Arial"/>
          <w:sz w:val="24"/>
          <w:szCs w:val="24"/>
        </w:rPr>
        <w:t>d</w:t>
      </w:r>
      <w:r w:rsidRPr="009D107E">
        <w:rPr>
          <w:rFonts w:ascii="Arial" w:eastAsia="Arial" w:hAnsi="Arial" w:cs="Arial"/>
          <w:spacing w:val="-1"/>
          <w:sz w:val="24"/>
          <w:szCs w:val="24"/>
        </w:rPr>
        <w:t>e</w:t>
      </w:r>
      <w:r w:rsidRPr="009D107E">
        <w:rPr>
          <w:rFonts w:ascii="Arial" w:eastAsia="Arial" w:hAnsi="Arial" w:cs="Arial"/>
          <w:sz w:val="24"/>
          <w:szCs w:val="24"/>
        </w:rPr>
        <w:t xml:space="preserve">r </w:t>
      </w:r>
      <w:r w:rsidRPr="009D107E">
        <w:rPr>
          <w:rFonts w:ascii="Arial" w:eastAsia="Arial" w:hAnsi="Arial" w:cs="Arial"/>
          <w:spacing w:val="1"/>
          <w:sz w:val="24"/>
          <w:szCs w:val="24"/>
        </w:rPr>
        <w:t>t</w:t>
      </w:r>
      <w:r w:rsidRPr="009D107E">
        <w:rPr>
          <w:rFonts w:ascii="Arial" w:eastAsia="Arial" w:hAnsi="Arial" w:cs="Arial"/>
          <w:sz w:val="24"/>
          <w:szCs w:val="24"/>
        </w:rPr>
        <w:t>he</w:t>
      </w:r>
      <w:r w:rsidRPr="009D107E">
        <w:rPr>
          <w:rFonts w:ascii="Arial" w:eastAsia="Arial" w:hAnsi="Arial" w:cs="Arial"/>
          <w:spacing w:val="-2"/>
          <w:sz w:val="24"/>
          <w:szCs w:val="24"/>
        </w:rPr>
        <w:t xml:space="preserve"> </w:t>
      </w:r>
      <w:r w:rsidRPr="009D107E">
        <w:rPr>
          <w:rFonts w:ascii="Arial" w:eastAsia="Arial" w:hAnsi="Arial" w:cs="Arial"/>
          <w:spacing w:val="-3"/>
          <w:sz w:val="24"/>
          <w:szCs w:val="24"/>
        </w:rPr>
        <w:t>o</w:t>
      </w:r>
      <w:r w:rsidRPr="009D107E">
        <w:rPr>
          <w:rFonts w:ascii="Arial" w:eastAsia="Arial" w:hAnsi="Arial" w:cs="Arial"/>
          <w:sz w:val="24"/>
          <w:szCs w:val="24"/>
        </w:rPr>
        <w:t>vera</w:t>
      </w:r>
      <w:r w:rsidRPr="009D107E">
        <w:rPr>
          <w:rFonts w:ascii="Arial" w:eastAsia="Arial" w:hAnsi="Arial" w:cs="Arial"/>
          <w:spacing w:val="-1"/>
          <w:sz w:val="24"/>
          <w:szCs w:val="24"/>
        </w:rPr>
        <w:t>l</w:t>
      </w:r>
      <w:r w:rsidRPr="009D107E">
        <w:rPr>
          <w:rFonts w:ascii="Arial" w:eastAsia="Arial" w:hAnsi="Arial" w:cs="Arial"/>
          <w:sz w:val="24"/>
          <w:szCs w:val="24"/>
        </w:rPr>
        <w:t>l d</w:t>
      </w:r>
      <w:r w:rsidRPr="009D107E">
        <w:rPr>
          <w:rFonts w:ascii="Arial" w:eastAsia="Arial" w:hAnsi="Arial" w:cs="Arial"/>
          <w:spacing w:val="-1"/>
          <w:sz w:val="24"/>
          <w:szCs w:val="24"/>
        </w:rPr>
        <w:t>i</w:t>
      </w:r>
      <w:r w:rsidRPr="009D107E">
        <w:rPr>
          <w:rFonts w:ascii="Arial" w:eastAsia="Arial" w:hAnsi="Arial" w:cs="Arial"/>
          <w:spacing w:val="1"/>
          <w:sz w:val="24"/>
          <w:szCs w:val="24"/>
        </w:rPr>
        <w:t>r</w:t>
      </w:r>
      <w:r w:rsidRPr="009D107E">
        <w:rPr>
          <w:rFonts w:ascii="Arial" w:eastAsia="Arial" w:hAnsi="Arial" w:cs="Arial"/>
          <w:sz w:val="24"/>
          <w:szCs w:val="24"/>
        </w:rPr>
        <w:t>ecti</w:t>
      </w:r>
      <w:r w:rsidRPr="009D107E">
        <w:rPr>
          <w:rFonts w:ascii="Arial" w:eastAsia="Arial" w:hAnsi="Arial" w:cs="Arial"/>
          <w:spacing w:val="-1"/>
          <w:sz w:val="24"/>
          <w:szCs w:val="24"/>
        </w:rPr>
        <w:t>o</w:t>
      </w:r>
      <w:r w:rsidRPr="009D107E">
        <w:rPr>
          <w:rFonts w:ascii="Arial" w:eastAsia="Arial" w:hAnsi="Arial" w:cs="Arial"/>
          <w:sz w:val="24"/>
          <w:szCs w:val="24"/>
        </w:rPr>
        <w:t xml:space="preserve">n </w:t>
      </w:r>
      <w:r w:rsidRPr="009D107E">
        <w:rPr>
          <w:rFonts w:ascii="Arial" w:eastAsia="Arial" w:hAnsi="Arial" w:cs="Arial"/>
          <w:spacing w:val="-2"/>
          <w:sz w:val="24"/>
          <w:szCs w:val="24"/>
        </w:rPr>
        <w:t>o</w:t>
      </w:r>
      <w:r w:rsidRPr="009D107E">
        <w:rPr>
          <w:rFonts w:ascii="Arial" w:eastAsia="Arial" w:hAnsi="Arial" w:cs="Arial"/>
          <w:sz w:val="24"/>
          <w:szCs w:val="24"/>
        </w:rPr>
        <w:t xml:space="preserve">f </w:t>
      </w:r>
      <w:r w:rsidRPr="009D107E">
        <w:rPr>
          <w:rFonts w:ascii="Arial" w:eastAsia="Arial" w:hAnsi="Arial" w:cs="Arial"/>
          <w:spacing w:val="1"/>
          <w:sz w:val="24"/>
          <w:szCs w:val="24"/>
        </w:rPr>
        <w:t>t</w:t>
      </w:r>
      <w:r w:rsidRPr="009D107E">
        <w:rPr>
          <w:rFonts w:ascii="Arial" w:eastAsia="Arial" w:hAnsi="Arial" w:cs="Arial"/>
          <w:sz w:val="24"/>
          <w:szCs w:val="24"/>
        </w:rPr>
        <w:t>e</w:t>
      </w:r>
      <w:r w:rsidRPr="009D107E">
        <w:rPr>
          <w:rFonts w:ascii="Arial" w:eastAsia="Arial" w:hAnsi="Arial" w:cs="Arial"/>
          <w:spacing w:val="-1"/>
          <w:sz w:val="24"/>
          <w:szCs w:val="24"/>
        </w:rPr>
        <w:t>a</w:t>
      </w:r>
      <w:r w:rsidRPr="009D107E">
        <w:rPr>
          <w:rFonts w:ascii="Arial" w:eastAsia="Arial" w:hAnsi="Arial" w:cs="Arial"/>
          <w:sz w:val="24"/>
          <w:szCs w:val="24"/>
        </w:rPr>
        <w:t>ch</w:t>
      </w:r>
      <w:r w:rsidRPr="009D107E">
        <w:rPr>
          <w:rFonts w:ascii="Arial" w:eastAsia="Arial" w:hAnsi="Arial" w:cs="Arial"/>
          <w:spacing w:val="-1"/>
          <w:sz w:val="24"/>
          <w:szCs w:val="24"/>
        </w:rPr>
        <w:t>i</w:t>
      </w:r>
      <w:r w:rsidRPr="009D107E">
        <w:rPr>
          <w:rFonts w:ascii="Arial" w:eastAsia="Arial" w:hAnsi="Arial" w:cs="Arial"/>
          <w:spacing w:val="-3"/>
          <w:sz w:val="24"/>
          <w:szCs w:val="24"/>
        </w:rPr>
        <w:t>n</w:t>
      </w:r>
      <w:r w:rsidRPr="009D107E">
        <w:rPr>
          <w:rFonts w:ascii="Arial" w:eastAsia="Arial" w:hAnsi="Arial" w:cs="Arial"/>
          <w:sz w:val="24"/>
          <w:szCs w:val="24"/>
        </w:rPr>
        <w:t>g s</w:t>
      </w:r>
      <w:r w:rsidRPr="009D107E">
        <w:rPr>
          <w:rFonts w:ascii="Arial" w:eastAsia="Arial" w:hAnsi="Arial" w:cs="Arial"/>
          <w:spacing w:val="2"/>
          <w:sz w:val="24"/>
          <w:szCs w:val="24"/>
        </w:rPr>
        <w:t>t</w:t>
      </w:r>
      <w:r w:rsidRPr="009D107E">
        <w:rPr>
          <w:rFonts w:ascii="Arial" w:eastAsia="Arial" w:hAnsi="Arial" w:cs="Arial"/>
          <w:spacing w:val="-3"/>
          <w:sz w:val="24"/>
          <w:szCs w:val="24"/>
        </w:rPr>
        <w:t>a</w:t>
      </w:r>
      <w:r w:rsidRPr="009D107E">
        <w:rPr>
          <w:rFonts w:ascii="Arial" w:eastAsia="Arial" w:hAnsi="Arial" w:cs="Arial"/>
          <w:spacing w:val="1"/>
          <w:sz w:val="24"/>
          <w:szCs w:val="24"/>
        </w:rPr>
        <w:t>f</w:t>
      </w:r>
      <w:r w:rsidRPr="009D107E">
        <w:rPr>
          <w:rFonts w:ascii="Arial" w:eastAsia="Arial" w:hAnsi="Arial" w:cs="Arial"/>
          <w:sz w:val="24"/>
          <w:szCs w:val="24"/>
        </w:rPr>
        <w:t xml:space="preserve">f </w:t>
      </w:r>
      <w:r w:rsidRPr="009D107E">
        <w:rPr>
          <w:rFonts w:ascii="Arial" w:eastAsia="Arial" w:hAnsi="Arial" w:cs="Arial"/>
          <w:spacing w:val="1"/>
          <w:sz w:val="24"/>
          <w:szCs w:val="24"/>
        </w:rPr>
        <w:t>t</w:t>
      </w:r>
      <w:r w:rsidRPr="009D107E">
        <w:rPr>
          <w:rFonts w:ascii="Arial" w:eastAsia="Arial" w:hAnsi="Arial" w:cs="Arial"/>
          <w:sz w:val="24"/>
          <w:szCs w:val="24"/>
        </w:rPr>
        <w:t>he</w:t>
      </w:r>
      <w:r w:rsidRPr="009D107E">
        <w:rPr>
          <w:rFonts w:ascii="Arial" w:eastAsia="Arial" w:hAnsi="Arial" w:cs="Arial"/>
          <w:spacing w:val="-2"/>
          <w:sz w:val="24"/>
          <w:szCs w:val="24"/>
        </w:rPr>
        <w:t xml:space="preserve"> </w:t>
      </w:r>
      <w:r w:rsidRPr="009D107E">
        <w:rPr>
          <w:rFonts w:ascii="Arial" w:eastAsia="Arial" w:hAnsi="Arial" w:cs="Arial"/>
          <w:spacing w:val="-1"/>
          <w:sz w:val="24"/>
          <w:szCs w:val="24"/>
        </w:rPr>
        <w:t>j</w:t>
      </w:r>
      <w:r w:rsidRPr="009D107E">
        <w:rPr>
          <w:rFonts w:ascii="Arial" w:eastAsia="Arial" w:hAnsi="Arial" w:cs="Arial"/>
          <w:sz w:val="24"/>
          <w:szCs w:val="24"/>
        </w:rPr>
        <w:t>ob</w:t>
      </w:r>
      <w:r w:rsidRPr="009D107E">
        <w:rPr>
          <w:rFonts w:ascii="Arial" w:eastAsia="Arial" w:hAnsi="Arial" w:cs="Arial"/>
          <w:spacing w:val="-2"/>
          <w:sz w:val="24"/>
          <w:szCs w:val="24"/>
        </w:rPr>
        <w:t xml:space="preserve"> </w:t>
      </w:r>
      <w:r w:rsidRPr="009D107E">
        <w:rPr>
          <w:rFonts w:ascii="Arial" w:eastAsia="Arial" w:hAnsi="Arial" w:cs="Arial"/>
          <w:spacing w:val="1"/>
          <w:sz w:val="24"/>
          <w:szCs w:val="24"/>
        </w:rPr>
        <w:t>m</w:t>
      </w:r>
      <w:r w:rsidRPr="009D107E">
        <w:rPr>
          <w:rFonts w:ascii="Arial" w:eastAsia="Arial" w:hAnsi="Arial" w:cs="Arial"/>
          <w:sz w:val="24"/>
          <w:szCs w:val="24"/>
        </w:rPr>
        <w:t>ay i</w:t>
      </w:r>
      <w:r w:rsidRPr="009D107E">
        <w:rPr>
          <w:rFonts w:ascii="Arial" w:eastAsia="Arial" w:hAnsi="Arial" w:cs="Arial"/>
          <w:spacing w:val="-1"/>
          <w:sz w:val="24"/>
          <w:szCs w:val="24"/>
        </w:rPr>
        <w:t>n</w:t>
      </w:r>
      <w:r w:rsidRPr="009D107E">
        <w:rPr>
          <w:rFonts w:ascii="Arial" w:eastAsia="Arial" w:hAnsi="Arial" w:cs="Arial"/>
          <w:sz w:val="24"/>
          <w:szCs w:val="24"/>
        </w:rPr>
        <w:t>c</w:t>
      </w:r>
      <w:r w:rsidRPr="009D107E">
        <w:rPr>
          <w:rFonts w:ascii="Arial" w:eastAsia="Arial" w:hAnsi="Arial" w:cs="Arial"/>
          <w:spacing w:val="-1"/>
          <w:sz w:val="24"/>
          <w:szCs w:val="24"/>
        </w:rPr>
        <w:t>l</w:t>
      </w:r>
      <w:r w:rsidRPr="009D107E">
        <w:rPr>
          <w:rFonts w:ascii="Arial" w:eastAsia="Arial" w:hAnsi="Arial" w:cs="Arial"/>
          <w:sz w:val="24"/>
          <w:szCs w:val="24"/>
        </w:rPr>
        <w:t>u</w:t>
      </w:r>
      <w:r w:rsidRPr="009D107E">
        <w:rPr>
          <w:rFonts w:ascii="Arial" w:eastAsia="Arial" w:hAnsi="Arial" w:cs="Arial"/>
          <w:spacing w:val="-3"/>
          <w:sz w:val="24"/>
          <w:szCs w:val="24"/>
        </w:rPr>
        <w:t>d</w:t>
      </w:r>
      <w:r w:rsidRPr="009D107E">
        <w:rPr>
          <w:rFonts w:ascii="Arial" w:eastAsia="Arial" w:hAnsi="Arial" w:cs="Arial"/>
          <w:sz w:val="24"/>
          <w:szCs w:val="24"/>
        </w:rPr>
        <w:t>e so</w:t>
      </w:r>
      <w:r w:rsidRPr="009D107E">
        <w:rPr>
          <w:rFonts w:ascii="Arial" w:eastAsia="Arial" w:hAnsi="Arial" w:cs="Arial"/>
          <w:spacing w:val="1"/>
          <w:sz w:val="24"/>
          <w:szCs w:val="24"/>
        </w:rPr>
        <w:t>m</w:t>
      </w:r>
      <w:r w:rsidRPr="009D107E">
        <w:rPr>
          <w:rFonts w:ascii="Arial" w:eastAsia="Arial" w:hAnsi="Arial" w:cs="Arial"/>
          <w:sz w:val="24"/>
          <w:szCs w:val="24"/>
        </w:rPr>
        <w:t>e</w:t>
      </w:r>
      <w:r w:rsidRPr="009D107E">
        <w:rPr>
          <w:rFonts w:ascii="Arial" w:eastAsia="Arial" w:hAnsi="Arial" w:cs="Arial"/>
          <w:spacing w:val="-2"/>
          <w:sz w:val="24"/>
          <w:szCs w:val="24"/>
        </w:rPr>
        <w:t xml:space="preserve"> </w:t>
      </w:r>
      <w:r w:rsidRPr="009D107E">
        <w:rPr>
          <w:rFonts w:ascii="Arial" w:eastAsia="Arial" w:hAnsi="Arial" w:cs="Arial"/>
          <w:sz w:val="24"/>
          <w:szCs w:val="24"/>
        </w:rPr>
        <w:t>or</w:t>
      </w:r>
      <w:r w:rsidRPr="009D107E">
        <w:rPr>
          <w:rFonts w:ascii="Arial" w:eastAsia="Arial" w:hAnsi="Arial" w:cs="Arial"/>
          <w:spacing w:val="-1"/>
          <w:sz w:val="24"/>
          <w:szCs w:val="24"/>
        </w:rPr>
        <w:t xml:space="preserve"> </w:t>
      </w:r>
      <w:r w:rsidRPr="009D107E">
        <w:rPr>
          <w:rFonts w:ascii="Arial" w:eastAsia="Arial" w:hAnsi="Arial" w:cs="Arial"/>
          <w:sz w:val="24"/>
          <w:szCs w:val="24"/>
        </w:rPr>
        <w:t>a</w:t>
      </w:r>
      <w:r w:rsidRPr="009D107E">
        <w:rPr>
          <w:rFonts w:ascii="Arial" w:eastAsia="Arial" w:hAnsi="Arial" w:cs="Arial"/>
          <w:spacing w:val="-1"/>
          <w:sz w:val="24"/>
          <w:szCs w:val="24"/>
        </w:rPr>
        <w:t>l</w:t>
      </w:r>
      <w:r w:rsidRPr="009D107E">
        <w:rPr>
          <w:rFonts w:ascii="Arial" w:eastAsia="Arial" w:hAnsi="Arial" w:cs="Arial"/>
          <w:sz w:val="24"/>
          <w:szCs w:val="24"/>
        </w:rPr>
        <w:t xml:space="preserve">l of </w:t>
      </w:r>
      <w:r w:rsidRPr="009D107E">
        <w:rPr>
          <w:rFonts w:ascii="Arial" w:eastAsia="Arial" w:hAnsi="Arial" w:cs="Arial"/>
          <w:spacing w:val="1"/>
          <w:sz w:val="24"/>
          <w:szCs w:val="24"/>
        </w:rPr>
        <w:t>t</w:t>
      </w:r>
      <w:r w:rsidRPr="009D107E">
        <w:rPr>
          <w:rFonts w:ascii="Arial" w:eastAsia="Arial" w:hAnsi="Arial" w:cs="Arial"/>
          <w:sz w:val="24"/>
          <w:szCs w:val="24"/>
        </w:rPr>
        <w:t>he</w:t>
      </w:r>
      <w:r w:rsidRPr="009D107E">
        <w:rPr>
          <w:rFonts w:ascii="Arial" w:eastAsia="Arial" w:hAnsi="Arial" w:cs="Arial"/>
          <w:spacing w:val="-2"/>
          <w:sz w:val="24"/>
          <w:szCs w:val="24"/>
        </w:rPr>
        <w:t xml:space="preserve"> </w:t>
      </w:r>
      <w:r w:rsidRPr="009D107E">
        <w:rPr>
          <w:rFonts w:ascii="Arial" w:eastAsia="Arial" w:hAnsi="Arial" w:cs="Arial"/>
          <w:spacing w:val="1"/>
          <w:sz w:val="24"/>
          <w:szCs w:val="24"/>
        </w:rPr>
        <w:t>f</w:t>
      </w:r>
      <w:r w:rsidRPr="009D107E">
        <w:rPr>
          <w:rFonts w:ascii="Arial" w:eastAsia="Arial" w:hAnsi="Arial" w:cs="Arial"/>
          <w:sz w:val="24"/>
          <w:szCs w:val="24"/>
        </w:rPr>
        <w:t>o</w:t>
      </w:r>
      <w:r w:rsidRPr="009D107E">
        <w:rPr>
          <w:rFonts w:ascii="Arial" w:eastAsia="Arial" w:hAnsi="Arial" w:cs="Arial"/>
          <w:spacing w:val="-1"/>
          <w:sz w:val="24"/>
          <w:szCs w:val="24"/>
        </w:rPr>
        <w:t>ll</w:t>
      </w:r>
      <w:r w:rsidRPr="009D107E">
        <w:rPr>
          <w:rFonts w:ascii="Arial" w:eastAsia="Arial" w:hAnsi="Arial" w:cs="Arial"/>
          <w:sz w:val="24"/>
          <w:szCs w:val="24"/>
        </w:rPr>
        <w:t>o</w:t>
      </w:r>
      <w:r w:rsidRPr="009D107E">
        <w:rPr>
          <w:rFonts w:ascii="Arial" w:eastAsia="Arial" w:hAnsi="Arial" w:cs="Arial"/>
          <w:spacing w:val="1"/>
          <w:sz w:val="24"/>
          <w:szCs w:val="24"/>
        </w:rPr>
        <w:t>w</w:t>
      </w:r>
      <w:r w:rsidRPr="009D107E">
        <w:rPr>
          <w:rFonts w:ascii="Arial" w:eastAsia="Arial" w:hAnsi="Arial" w:cs="Arial"/>
          <w:spacing w:val="-1"/>
          <w:sz w:val="24"/>
          <w:szCs w:val="24"/>
        </w:rPr>
        <w:t>i</w:t>
      </w:r>
      <w:r w:rsidRPr="009D107E">
        <w:rPr>
          <w:rFonts w:ascii="Arial" w:eastAsia="Arial" w:hAnsi="Arial" w:cs="Arial"/>
          <w:sz w:val="24"/>
          <w:szCs w:val="24"/>
        </w:rPr>
        <w:t>ng</w:t>
      </w:r>
      <w:r w:rsidRPr="009D107E">
        <w:rPr>
          <w:rFonts w:ascii="Arial" w:eastAsia="Arial" w:hAnsi="Arial" w:cs="Arial"/>
          <w:spacing w:val="1"/>
          <w:sz w:val="24"/>
          <w:szCs w:val="24"/>
        </w:rPr>
        <w:t xml:space="preserve"> </w:t>
      </w:r>
      <w:r w:rsidRPr="009D107E">
        <w:rPr>
          <w:rFonts w:ascii="Arial" w:eastAsia="Arial" w:hAnsi="Arial" w:cs="Arial"/>
          <w:sz w:val="24"/>
          <w:szCs w:val="24"/>
        </w:rPr>
        <w:t>d</w:t>
      </w:r>
      <w:r w:rsidRPr="009D107E">
        <w:rPr>
          <w:rFonts w:ascii="Arial" w:eastAsia="Arial" w:hAnsi="Arial" w:cs="Arial"/>
          <w:spacing w:val="-3"/>
          <w:sz w:val="24"/>
          <w:szCs w:val="24"/>
        </w:rPr>
        <w:t>u</w:t>
      </w:r>
      <w:r w:rsidRPr="009D107E">
        <w:rPr>
          <w:rFonts w:ascii="Arial" w:eastAsia="Arial" w:hAnsi="Arial" w:cs="Arial"/>
          <w:spacing w:val="1"/>
          <w:sz w:val="24"/>
          <w:szCs w:val="24"/>
        </w:rPr>
        <w:t>t</w:t>
      </w:r>
      <w:r w:rsidRPr="009D107E">
        <w:rPr>
          <w:rFonts w:ascii="Arial" w:eastAsia="Arial" w:hAnsi="Arial" w:cs="Arial"/>
          <w:spacing w:val="-1"/>
          <w:sz w:val="24"/>
          <w:szCs w:val="24"/>
        </w:rPr>
        <w:t>i</w:t>
      </w:r>
      <w:r w:rsidRPr="009D107E">
        <w:rPr>
          <w:rFonts w:ascii="Arial" w:eastAsia="Arial" w:hAnsi="Arial" w:cs="Arial"/>
          <w:sz w:val="24"/>
          <w:szCs w:val="24"/>
        </w:rPr>
        <w:t>es,</w:t>
      </w:r>
      <w:r w:rsidRPr="009D107E">
        <w:rPr>
          <w:rFonts w:ascii="Arial" w:eastAsia="Arial" w:hAnsi="Arial" w:cs="Arial"/>
          <w:spacing w:val="2"/>
          <w:sz w:val="24"/>
          <w:szCs w:val="24"/>
        </w:rPr>
        <w:t xml:space="preserve"> </w:t>
      </w:r>
      <w:r w:rsidRPr="009D107E">
        <w:rPr>
          <w:rFonts w:ascii="Arial" w:eastAsia="Arial" w:hAnsi="Arial" w:cs="Arial"/>
          <w:spacing w:val="-3"/>
          <w:sz w:val="24"/>
          <w:szCs w:val="24"/>
        </w:rPr>
        <w:t>d</w:t>
      </w:r>
      <w:r w:rsidRPr="009D107E">
        <w:rPr>
          <w:rFonts w:ascii="Arial" w:eastAsia="Arial" w:hAnsi="Arial" w:cs="Arial"/>
          <w:sz w:val="24"/>
          <w:szCs w:val="24"/>
        </w:rPr>
        <w:t>e</w:t>
      </w:r>
      <w:r w:rsidRPr="009D107E">
        <w:rPr>
          <w:rFonts w:ascii="Arial" w:eastAsia="Arial" w:hAnsi="Arial" w:cs="Arial"/>
          <w:spacing w:val="-1"/>
          <w:sz w:val="24"/>
          <w:szCs w:val="24"/>
        </w:rPr>
        <w:t>p</w:t>
      </w:r>
      <w:r w:rsidRPr="009D107E">
        <w:rPr>
          <w:rFonts w:ascii="Arial" w:eastAsia="Arial" w:hAnsi="Arial" w:cs="Arial"/>
          <w:sz w:val="24"/>
          <w:szCs w:val="24"/>
        </w:rPr>
        <w:t>e</w:t>
      </w:r>
      <w:r w:rsidRPr="009D107E">
        <w:rPr>
          <w:rFonts w:ascii="Arial" w:eastAsia="Arial" w:hAnsi="Arial" w:cs="Arial"/>
          <w:spacing w:val="-1"/>
          <w:sz w:val="24"/>
          <w:szCs w:val="24"/>
        </w:rPr>
        <w:t>n</w:t>
      </w:r>
      <w:r w:rsidRPr="009D107E">
        <w:rPr>
          <w:rFonts w:ascii="Arial" w:eastAsia="Arial" w:hAnsi="Arial" w:cs="Arial"/>
          <w:sz w:val="24"/>
          <w:szCs w:val="24"/>
        </w:rPr>
        <w:t>d</w:t>
      </w:r>
      <w:r w:rsidRPr="009D107E">
        <w:rPr>
          <w:rFonts w:ascii="Arial" w:eastAsia="Arial" w:hAnsi="Arial" w:cs="Arial"/>
          <w:spacing w:val="-1"/>
          <w:sz w:val="24"/>
          <w:szCs w:val="24"/>
        </w:rPr>
        <w:t>i</w:t>
      </w:r>
      <w:r w:rsidRPr="009D107E">
        <w:rPr>
          <w:rFonts w:ascii="Arial" w:eastAsia="Arial" w:hAnsi="Arial" w:cs="Arial"/>
          <w:sz w:val="24"/>
          <w:szCs w:val="24"/>
        </w:rPr>
        <w:t>ng</w:t>
      </w:r>
      <w:r w:rsidRPr="009D107E">
        <w:rPr>
          <w:rFonts w:ascii="Arial" w:eastAsia="Arial" w:hAnsi="Arial" w:cs="Arial"/>
          <w:spacing w:val="1"/>
          <w:sz w:val="24"/>
          <w:szCs w:val="24"/>
        </w:rPr>
        <w:t xml:space="preserve"> </w:t>
      </w:r>
      <w:r w:rsidRPr="009D107E">
        <w:rPr>
          <w:rFonts w:ascii="Arial" w:eastAsia="Arial" w:hAnsi="Arial" w:cs="Arial"/>
          <w:sz w:val="24"/>
          <w:szCs w:val="24"/>
        </w:rPr>
        <w:t>on</w:t>
      </w:r>
      <w:r w:rsidRPr="009D107E">
        <w:rPr>
          <w:rFonts w:ascii="Arial" w:eastAsia="Arial" w:hAnsi="Arial" w:cs="Arial"/>
          <w:spacing w:val="1"/>
          <w:sz w:val="24"/>
          <w:szCs w:val="24"/>
        </w:rPr>
        <w:t xml:space="preserve"> t</w:t>
      </w:r>
      <w:r w:rsidRPr="009D107E">
        <w:rPr>
          <w:rFonts w:ascii="Arial" w:eastAsia="Arial" w:hAnsi="Arial" w:cs="Arial"/>
          <w:sz w:val="24"/>
          <w:szCs w:val="24"/>
        </w:rPr>
        <w:t>he</w:t>
      </w:r>
      <w:r w:rsidRPr="009D107E">
        <w:rPr>
          <w:rFonts w:ascii="Arial" w:eastAsia="Arial" w:hAnsi="Arial" w:cs="Arial"/>
          <w:spacing w:val="-2"/>
          <w:sz w:val="24"/>
          <w:szCs w:val="24"/>
        </w:rPr>
        <w:t xml:space="preserve"> </w:t>
      </w:r>
      <w:r w:rsidRPr="009D107E">
        <w:rPr>
          <w:rFonts w:ascii="Arial" w:eastAsia="Arial" w:hAnsi="Arial" w:cs="Arial"/>
          <w:sz w:val="24"/>
          <w:szCs w:val="24"/>
        </w:rPr>
        <w:t>n</w:t>
      </w:r>
      <w:r w:rsidRPr="009D107E">
        <w:rPr>
          <w:rFonts w:ascii="Arial" w:eastAsia="Arial" w:hAnsi="Arial" w:cs="Arial"/>
          <w:spacing w:val="-1"/>
          <w:sz w:val="24"/>
          <w:szCs w:val="24"/>
        </w:rPr>
        <w:t>e</w:t>
      </w:r>
      <w:r w:rsidRPr="009D107E">
        <w:rPr>
          <w:rFonts w:ascii="Arial" w:eastAsia="Arial" w:hAnsi="Arial" w:cs="Arial"/>
          <w:sz w:val="24"/>
          <w:szCs w:val="24"/>
        </w:rPr>
        <w:t>e</w:t>
      </w:r>
      <w:r w:rsidRPr="009D107E">
        <w:rPr>
          <w:rFonts w:ascii="Arial" w:eastAsia="Arial" w:hAnsi="Arial" w:cs="Arial"/>
          <w:spacing w:val="-1"/>
          <w:sz w:val="24"/>
          <w:szCs w:val="24"/>
        </w:rPr>
        <w:t>d</w:t>
      </w:r>
      <w:r w:rsidRPr="009D107E">
        <w:rPr>
          <w:rFonts w:ascii="Arial" w:eastAsia="Arial" w:hAnsi="Arial" w:cs="Arial"/>
          <w:sz w:val="24"/>
          <w:szCs w:val="24"/>
        </w:rPr>
        <w:t>s</w:t>
      </w:r>
      <w:r w:rsidRPr="009D107E">
        <w:rPr>
          <w:rFonts w:ascii="Arial" w:eastAsia="Arial" w:hAnsi="Arial" w:cs="Arial"/>
          <w:spacing w:val="-1"/>
          <w:sz w:val="24"/>
          <w:szCs w:val="24"/>
        </w:rPr>
        <w:t xml:space="preserve"> </w:t>
      </w:r>
      <w:r w:rsidRPr="009D107E">
        <w:rPr>
          <w:rFonts w:ascii="Arial" w:eastAsia="Arial" w:hAnsi="Arial" w:cs="Arial"/>
          <w:spacing w:val="-3"/>
          <w:sz w:val="24"/>
          <w:szCs w:val="24"/>
        </w:rPr>
        <w:t>o</w:t>
      </w:r>
      <w:r w:rsidRPr="009D107E">
        <w:rPr>
          <w:rFonts w:ascii="Arial" w:eastAsia="Arial" w:hAnsi="Arial" w:cs="Arial"/>
          <w:sz w:val="24"/>
          <w:szCs w:val="24"/>
        </w:rPr>
        <w:t>f</w:t>
      </w:r>
      <w:r w:rsidR="006A7C87">
        <w:rPr>
          <w:rFonts w:ascii="Arial" w:eastAsia="Arial" w:hAnsi="Arial" w:cs="Arial"/>
          <w:sz w:val="24"/>
          <w:szCs w:val="24"/>
        </w:rPr>
        <w:t xml:space="preserve"> the</w:t>
      </w:r>
      <w:r w:rsidRPr="009D107E">
        <w:rPr>
          <w:rFonts w:ascii="Arial" w:eastAsia="Arial" w:hAnsi="Arial" w:cs="Arial"/>
          <w:spacing w:val="2"/>
          <w:sz w:val="24"/>
          <w:szCs w:val="24"/>
        </w:rPr>
        <w:t xml:space="preserve"> </w:t>
      </w:r>
      <w:r w:rsidRPr="009D107E">
        <w:rPr>
          <w:rFonts w:ascii="Arial" w:eastAsia="Arial" w:hAnsi="Arial" w:cs="Arial"/>
          <w:sz w:val="24"/>
          <w:szCs w:val="24"/>
        </w:rPr>
        <w:t>p</w:t>
      </w:r>
      <w:r w:rsidRPr="009D107E">
        <w:rPr>
          <w:rFonts w:ascii="Arial" w:eastAsia="Arial" w:hAnsi="Arial" w:cs="Arial"/>
          <w:spacing w:val="-1"/>
          <w:sz w:val="24"/>
          <w:szCs w:val="24"/>
        </w:rPr>
        <w:t>u</w:t>
      </w:r>
      <w:r w:rsidRPr="009D107E">
        <w:rPr>
          <w:rFonts w:ascii="Arial" w:eastAsia="Arial" w:hAnsi="Arial" w:cs="Arial"/>
          <w:sz w:val="24"/>
          <w:szCs w:val="24"/>
        </w:rPr>
        <w:t>p</w:t>
      </w:r>
      <w:r w:rsidRPr="009D107E">
        <w:rPr>
          <w:rFonts w:ascii="Arial" w:eastAsia="Arial" w:hAnsi="Arial" w:cs="Arial"/>
          <w:spacing w:val="-1"/>
          <w:sz w:val="24"/>
          <w:szCs w:val="24"/>
        </w:rPr>
        <w:t>il</w:t>
      </w:r>
      <w:r w:rsidRPr="009D107E">
        <w:rPr>
          <w:rFonts w:ascii="Arial" w:eastAsia="Arial" w:hAnsi="Arial" w:cs="Arial"/>
          <w:sz w:val="24"/>
          <w:szCs w:val="24"/>
        </w:rPr>
        <w:t>)</w:t>
      </w:r>
    </w:p>
    <w:p w14:paraId="463F29E8" w14:textId="77777777" w:rsidR="00883CE8" w:rsidRPr="00016DFC" w:rsidRDefault="00883CE8" w:rsidP="00016DFC">
      <w:pPr>
        <w:spacing w:before="10" w:line="240" w:lineRule="exact"/>
        <w:jc w:val="both"/>
        <w:rPr>
          <w:rFonts w:ascii="Arial" w:hAnsi="Arial" w:cs="Arial"/>
          <w:sz w:val="24"/>
          <w:szCs w:val="24"/>
        </w:rPr>
      </w:pPr>
    </w:p>
    <w:p w14:paraId="121901A5" w14:textId="77777777" w:rsidR="00883CE8" w:rsidRPr="00016DFC" w:rsidRDefault="009D107E" w:rsidP="009D107E">
      <w:pPr>
        <w:numPr>
          <w:ilvl w:val="0"/>
          <w:numId w:val="9"/>
        </w:numPr>
        <w:spacing w:line="240" w:lineRule="exact"/>
        <w:ind w:right="64"/>
        <w:jc w:val="both"/>
        <w:rPr>
          <w:rFonts w:ascii="Arial" w:eastAsia="Arial" w:hAnsi="Arial" w:cs="Arial"/>
          <w:sz w:val="24"/>
          <w:szCs w:val="24"/>
        </w:rPr>
      </w:pPr>
      <w:r>
        <w:rPr>
          <w:rFonts w:ascii="Arial" w:eastAsia="Arial" w:hAnsi="Arial" w:cs="Arial"/>
          <w:spacing w:val="-1"/>
          <w:sz w:val="24"/>
          <w:szCs w:val="24"/>
        </w:rPr>
        <w:t>u</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d</w:t>
      </w:r>
      <w:r w:rsidR="0053674A" w:rsidRPr="00016DFC">
        <w:rPr>
          <w:rFonts w:ascii="Arial" w:eastAsia="Arial" w:hAnsi="Arial" w:cs="Arial"/>
          <w:sz w:val="24"/>
          <w:szCs w:val="24"/>
        </w:rPr>
        <w:t>er</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3"/>
          <w:sz w:val="24"/>
          <w:szCs w:val="24"/>
        </w:rPr>
        <w:t>c</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on</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H</w:t>
      </w:r>
      <w:r w:rsidR="0053674A" w:rsidRPr="00016DFC">
        <w:rPr>
          <w:rFonts w:ascii="Arial" w:eastAsia="Arial" w:hAnsi="Arial" w:cs="Arial"/>
          <w:spacing w:val="-3"/>
          <w:sz w:val="24"/>
          <w:szCs w:val="24"/>
        </w:rPr>
        <w:t>e</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l</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 Ser</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ce </w:t>
      </w:r>
      <w:r w:rsidR="0053674A" w:rsidRPr="00016DFC">
        <w:rPr>
          <w:rFonts w:ascii="Arial" w:eastAsia="Arial" w:hAnsi="Arial" w:cs="Arial"/>
          <w:spacing w:val="3"/>
          <w:sz w:val="24"/>
          <w:szCs w:val="24"/>
        </w:rPr>
        <w:t>p</w:t>
      </w:r>
      <w:r w:rsidR="0053674A" w:rsidRPr="00016DFC">
        <w:rPr>
          <w:rFonts w:ascii="Arial" w:eastAsia="Arial" w:hAnsi="Arial" w:cs="Arial"/>
          <w:spacing w:val="1"/>
          <w:sz w:val="24"/>
          <w:szCs w:val="24"/>
        </w:rPr>
        <w:t>r</w:t>
      </w:r>
      <w:r w:rsidR="0053674A" w:rsidRPr="00016DFC">
        <w:rPr>
          <w:rFonts w:ascii="Arial" w:eastAsia="Arial" w:hAnsi="Arial" w:cs="Arial"/>
          <w:spacing w:val="-3"/>
          <w:sz w:val="24"/>
          <w:szCs w:val="24"/>
        </w:rPr>
        <w:t>o</w:t>
      </w:r>
      <w:r w:rsidR="0053674A" w:rsidRPr="00016DFC">
        <w:rPr>
          <w:rFonts w:ascii="Arial" w:eastAsia="Arial" w:hAnsi="Arial" w:cs="Arial"/>
          <w:spacing w:val="1"/>
          <w:sz w:val="24"/>
          <w:szCs w:val="24"/>
        </w:rPr>
        <w:t>f</w:t>
      </w:r>
      <w:r w:rsidR="0053674A" w:rsidRPr="00016DFC">
        <w:rPr>
          <w:rFonts w:ascii="Arial" w:eastAsia="Arial" w:hAnsi="Arial" w:cs="Arial"/>
          <w:sz w:val="24"/>
          <w:szCs w:val="24"/>
        </w:rPr>
        <w:t>ess</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s,</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u</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w:t>
      </w:r>
      <w:r w:rsidR="0053674A" w:rsidRPr="00016DFC">
        <w:rPr>
          <w:rFonts w:ascii="Arial" w:eastAsia="Arial" w:hAnsi="Arial" w:cs="Arial"/>
          <w:spacing w:val="-3"/>
          <w:sz w:val="24"/>
          <w:szCs w:val="24"/>
        </w:rPr>
        <w:t>e</w:t>
      </w:r>
      <w:r w:rsidR="0053674A" w:rsidRPr="00016DFC">
        <w:rPr>
          <w:rFonts w:ascii="Arial" w:eastAsia="Arial" w:hAnsi="Arial" w:cs="Arial"/>
          <w:spacing w:val="1"/>
          <w:sz w:val="24"/>
          <w:szCs w:val="24"/>
        </w:rPr>
        <w:t>rt</w:t>
      </w:r>
      <w:r w:rsidR="0053674A" w:rsidRPr="00016DFC">
        <w:rPr>
          <w:rFonts w:ascii="Arial" w:eastAsia="Arial" w:hAnsi="Arial" w:cs="Arial"/>
          <w:spacing w:val="-3"/>
          <w:sz w:val="24"/>
          <w:szCs w:val="24"/>
        </w:rPr>
        <w:t>a</w:t>
      </w:r>
      <w:r w:rsidR="0053674A" w:rsidRPr="00016DFC">
        <w:rPr>
          <w:rFonts w:ascii="Arial" w:eastAsia="Arial" w:hAnsi="Arial" w:cs="Arial"/>
          <w:spacing w:val="2"/>
          <w:sz w:val="24"/>
          <w:szCs w:val="24"/>
        </w:rPr>
        <w:t>k</w:t>
      </w:r>
      <w:r w:rsidR="0053674A" w:rsidRPr="00016DFC">
        <w:rPr>
          <w:rFonts w:ascii="Arial" w:eastAsia="Arial" w:hAnsi="Arial" w:cs="Arial"/>
          <w:sz w:val="24"/>
          <w:szCs w:val="24"/>
        </w:rPr>
        <w:t>e</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3"/>
          <w:sz w:val="24"/>
          <w:szCs w:val="24"/>
        </w:rPr>
        <w:t>c</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es in</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su</w:t>
      </w:r>
      <w:r w:rsidR="0053674A" w:rsidRPr="00016DFC">
        <w:rPr>
          <w:rFonts w:ascii="Arial" w:eastAsia="Arial" w:hAnsi="Arial" w:cs="Arial"/>
          <w:spacing w:val="-1"/>
          <w:sz w:val="24"/>
          <w:szCs w:val="24"/>
        </w:rPr>
        <w:t>p</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o</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 xml:space="preserve">t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 sp</w:t>
      </w:r>
      <w:r w:rsidR="0053674A" w:rsidRPr="00016DFC">
        <w:rPr>
          <w:rFonts w:ascii="Arial" w:eastAsia="Arial" w:hAnsi="Arial" w:cs="Arial"/>
          <w:spacing w:val="-1"/>
          <w:sz w:val="24"/>
          <w:szCs w:val="24"/>
        </w:rPr>
        <w:t>e</w:t>
      </w:r>
      <w:r w:rsidR="0053674A" w:rsidRPr="00016DFC">
        <w:rPr>
          <w:rFonts w:ascii="Arial" w:eastAsia="Arial" w:hAnsi="Arial" w:cs="Arial"/>
          <w:sz w:val="24"/>
          <w:szCs w:val="24"/>
        </w:rPr>
        <w:t>ech</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w:t>
      </w:r>
      <w:r w:rsidR="0053674A" w:rsidRPr="00016DFC">
        <w:rPr>
          <w:rFonts w:ascii="Arial" w:eastAsia="Arial" w:hAnsi="Arial" w:cs="Arial"/>
          <w:spacing w:val="-1"/>
          <w:sz w:val="24"/>
          <w:szCs w:val="24"/>
        </w:rPr>
        <w:t>e</w:t>
      </w:r>
      <w:r w:rsidR="0053674A" w:rsidRPr="00016DFC">
        <w:rPr>
          <w:rFonts w:ascii="Arial" w:eastAsia="Arial" w:hAnsi="Arial" w:cs="Arial"/>
          <w:spacing w:val="1"/>
          <w:sz w:val="24"/>
          <w:szCs w:val="24"/>
        </w:rPr>
        <w:t>r</w:t>
      </w:r>
      <w:r w:rsidR="0053674A" w:rsidRPr="00016DFC">
        <w:rPr>
          <w:rFonts w:ascii="Arial" w:eastAsia="Arial" w:hAnsi="Arial" w:cs="Arial"/>
          <w:spacing w:val="-3"/>
          <w:sz w:val="24"/>
          <w:szCs w:val="24"/>
        </w:rPr>
        <w:t>a</w:t>
      </w:r>
      <w:r w:rsidR="0053674A" w:rsidRPr="00016DFC">
        <w:rPr>
          <w:rFonts w:ascii="Arial" w:eastAsia="Arial" w:hAnsi="Arial" w:cs="Arial"/>
          <w:sz w:val="24"/>
          <w:szCs w:val="24"/>
        </w:rPr>
        <w:t>p</w:t>
      </w:r>
      <w:r w:rsidR="0053674A" w:rsidRPr="00016DFC">
        <w:rPr>
          <w:rFonts w:ascii="Arial" w:eastAsia="Arial" w:hAnsi="Arial" w:cs="Arial"/>
          <w:spacing w:val="-3"/>
          <w:sz w:val="24"/>
          <w:szCs w:val="24"/>
        </w:rPr>
        <w:t>y</w:t>
      </w:r>
    </w:p>
    <w:p w14:paraId="3B7B4B86" w14:textId="77777777" w:rsidR="00883CE8" w:rsidRPr="00016DFC" w:rsidRDefault="00883CE8" w:rsidP="009D107E">
      <w:pPr>
        <w:spacing w:before="10" w:line="240" w:lineRule="exact"/>
        <w:ind w:right="64"/>
        <w:jc w:val="both"/>
        <w:rPr>
          <w:rFonts w:ascii="Arial" w:hAnsi="Arial" w:cs="Arial"/>
          <w:sz w:val="24"/>
          <w:szCs w:val="24"/>
        </w:rPr>
      </w:pPr>
    </w:p>
    <w:p w14:paraId="7411D05C" w14:textId="15BCF1EE" w:rsidR="00883CE8" w:rsidRPr="00016DFC" w:rsidRDefault="009D107E" w:rsidP="009D107E">
      <w:pPr>
        <w:numPr>
          <w:ilvl w:val="0"/>
          <w:numId w:val="9"/>
        </w:numPr>
        <w:ind w:right="64"/>
        <w:jc w:val="both"/>
        <w:rPr>
          <w:rFonts w:ascii="Arial" w:eastAsia="Arial" w:hAnsi="Arial" w:cs="Arial"/>
          <w:sz w:val="24"/>
          <w:szCs w:val="24"/>
        </w:rPr>
      </w:pPr>
      <w:r>
        <w:rPr>
          <w:rFonts w:ascii="Arial" w:eastAsia="Arial" w:hAnsi="Arial" w:cs="Arial"/>
          <w:spacing w:val="-1"/>
          <w:sz w:val="24"/>
          <w:szCs w:val="24"/>
        </w:rPr>
        <w:t>u</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d</w:t>
      </w:r>
      <w:r w:rsidR="0053674A" w:rsidRPr="00016DFC">
        <w:rPr>
          <w:rFonts w:ascii="Arial" w:eastAsia="Arial" w:hAnsi="Arial" w:cs="Arial"/>
          <w:sz w:val="24"/>
          <w:szCs w:val="24"/>
        </w:rPr>
        <w:t>er</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3"/>
          <w:sz w:val="24"/>
          <w:szCs w:val="24"/>
        </w:rPr>
        <w:t>c</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on</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 xml:space="preserve">f </w:t>
      </w:r>
      <w:r w:rsidR="0053674A" w:rsidRPr="00016DFC">
        <w:rPr>
          <w:rFonts w:ascii="Arial" w:eastAsia="Arial" w:hAnsi="Arial" w:cs="Arial"/>
          <w:spacing w:val="1"/>
          <w:sz w:val="24"/>
          <w:szCs w:val="24"/>
        </w:rPr>
        <w:t>t</w:t>
      </w:r>
      <w:r w:rsidR="0053674A" w:rsidRPr="00016DFC">
        <w:rPr>
          <w:rFonts w:ascii="Arial" w:eastAsia="Arial" w:hAnsi="Arial" w:cs="Arial"/>
          <w:spacing w:val="-3"/>
          <w:sz w:val="24"/>
          <w:szCs w:val="24"/>
        </w:rPr>
        <w:t>e</w:t>
      </w:r>
      <w:r w:rsidR="0053674A" w:rsidRPr="00016DFC">
        <w:rPr>
          <w:rFonts w:ascii="Arial" w:eastAsia="Arial" w:hAnsi="Arial" w:cs="Arial"/>
          <w:sz w:val="24"/>
          <w:szCs w:val="24"/>
        </w:rPr>
        <w:t>ac</w:t>
      </w:r>
      <w:r w:rsidR="0053674A" w:rsidRPr="00016DFC">
        <w:rPr>
          <w:rFonts w:ascii="Arial" w:eastAsia="Arial" w:hAnsi="Arial" w:cs="Arial"/>
          <w:spacing w:val="-1"/>
          <w:sz w:val="24"/>
          <w:szCs w:val="24"/>
        </w:rPr>
        <w:t>hi</w:t>
      </w:r>
      <w:r w:rsidR="0053674A" w:rsidRPr="00016DFC">
        <w:rPr>
          <w:rFonts w:ascii="Arial" w:eastAsia="Arial" w:hAnsi="Arial" w:cs="Arial"/>
          <w:sz w:val="24"/>
          <w:szCs w:val="24"/>
        </w:rPr>
        <w:t>ng</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t</w:t>
      </w:r>
      <w:r w:rsidR="0053674A" w:rsidRPr="00016DFC">
        <w:rPr>
          <w:rFonts w:ascii="Arial" w:eastAsia="Arial" w:hAnsi="Arial" w:cs="Arial"/>
          <w:spacing w:val="-3"/>
          <w:sz w:val="24"/>
          <w:szCs w:val="24"/>
        </w:rPr>
        <w:t>a</w:t>
      </w:r>
      <w:r w:rsidR="0053674A" w:rsidRPr="00016DFC">
        <w:rPr>
          <w:rFonts w:ascii="Arial" w:eastAsia="Arial" w:hAnsi="Arial" w:cs="Arial"/>
          <w:spacing w:val="1"/>
          <w:sz w:val="24"/>
          <w:szCs w:val="24"/>
        </w:rPr>
        <w:t>f</w:t>
      </w:r>
      <w:r w:rsidR="0053674A" w:rsidRPr="00016DFC">
        <w:rPr>
          <w:rFonts w:ascii="Arial" w:eastAsia="Arial" w:hAnsi="Arial" w:cs="Arial"/>
          <w:sz w:val="24"/>
          <w:szCs w:val="24"/>
        </w:rPr>
        <w:t>f 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 xml:space="preserve">d, </w:t>
      </w:r>
      <w:r w:rsidR="0053674A" w:rsidRPr="00016DFC">
        <w:rPr>
          <w:rFonts w:ascii="Arial" w:eastAsia="Arial" w:hAnsi="Arial" w:cs="Arial"/>
          <w:spacing w:val="-3"/>
          <w:sz w:val="24"/>
          <w:szCs w:val="24"/>
        </w:rPr>
        <w:t>w</w:t>
      </w:r>
      <w:r w:rsidR="0053674A" w:rsidRPr="00016DFC">
        <w:rPr>
          <w:rFonts w:ascii="Arial" w:eastAsia="Arial" w:hAnsi="Arial" w:cs="Arial"/>
          <w:sz w:val="24"/>
          <w:szCs w:val="24"/>
        </w:rPr>
        <w:t>h</w:t>
      </w:r>
      <w:r w:rsidR="0053674A" w:rsidRPr="00016DFC">
        <w:rPr>
          <w:rFonts w:ascii="Arial" w:eastAsia="Arial" w:hAnsi="Arial" w:cs="Arial"/>
          <w:spacing w:val="-1"/>
          <w:sz w:val="24"/>
          <w:szCs w:val="24"/>
        </w:rPr>
        <w:t>e</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p</w:t>
      </w:r>
      <w:r w:rsidR="0053674A" w:rsidRPr="00016DFC">
        <w:rPr>
          <w:rFonts w:ascii="Arial" w:eastAsia="Arial" w:hAnsi="Arial" w:cs="Arial"/>
          <w:sz w:val="24"/>
          <w:szCs w:val="24"/>
        </w:rPr>
        <w:t>propri</w:t>
      </w:r>
      <w:r w:rsidR="0053674A" w:rsidRPr="00016DFC">
        <w:rPr>
          <w:rFonts w:ascii="Arial" w:eastAsia="Arial" w:hAnsi="Arial" w:cs="Arial"/>
          <w:spacing w:val="-1"/>
          <w:sz w:val="24"/>
          <w:szCs w:val="24"/>
        </w:rPr>
        <w:t>a</w:t>
      </w:r>
      <w:r w:rsidR="0053674A" w:rsidRPr="00016DFC">
        <w:rPr>
          <w:rFonts w:ascii="Arial" w:eastAsia="Arial" w:hAnsi="Arial" w:cs="Arial"/>
          <w:spacing w:val="1"/>
          <w:sz w:val="24"/>
          <w:szCs w:val="24"/>
        </w:rPr>
        <w:t>t</w:t>
      </w:r>
      <w:r w:rsidR="0053674A" w:rsidRPr="00016DFC">
        <w:rPr>
          <w:rFonts w:ascii="Arial" w:eastAsia="Arial" w:hAnsi="Arial" w:cs="Arial"/>
          <w:spacing w:val="-3"/>
          <w:sz w:val="24"/>
          <w:szCs w:val="24"/>
        </w:rPr>
        <w:t>e</w:t>
      </w:r>
      <w:r w:rsidR="0053674A" w:rsidRPr="00016DFC">
        <w:rPr>
          <w:rFonts w:ascii="Arial" w:eastAsia="Arial" w:hAnsi="Arial" w:cs="Arial"/>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 xml:space="preserve">o </w:t>
      </w:r>
      <w:r w:rsidR="0053674A" w:rsidRPr="00016DFC">
        <w:rPr>
          <w:rFonts w:ascii="Arial" w:eastAsia="Arial" w:hAnsi="Arial" w:cs="Arial"/>
          <w:spacing w:val="-2"/>
          <w:sz w:val="24"/>
          <w:szCs w:val="24"/>
        </w:rPr>
        <w:t>a</w:t>
      </w:r>
      <w:r w:rsidR="0053674A" w:rsidRPr="00016DFC">
        <w:rPr>
          <w:rFonts w:ascii="Arial" w:eastAsia="Arial" w:hAnsi="Arial" w:cs="Arial"/>
          <w:sz w:val="24"/>
          <w:szCs w:val="24"/>
        </w:rPr>
        <w:t>ss</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st </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n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e</w:t>
      </w:r>
      <w:r w:rsidR="3D1763A1" w:rsidRPr="00016DFC">
        <w:rPr>
          <w:rFonts w:ascii="Arial" w:eastAsia="Arial" w:hAnsi="Arial" w:cs="Arial"/>
          <w:spacing w:val="-1"/>
          <w:sz w:val="24"/>
          <w:szCs w:val="24"/>
        </w:rPr>
        <w:t>livery</w:t>
      </w:r>
      <w:r w:rsidR="0053674A" w:rsidRPr="00016DFC">
        <w:rPr>
          <w:rFonts w:ascii="Arial" w:eastAsia="Arial" w:hAnsi="Arial" w:cs="Arial"/>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2"/>
          <w:sz w:val="24"/>
          <w:szCs w:val="24"/>
        </w:rPr>
        <w:t xml:space="preserve"> </w:t>
      </w:r>
      <w:r w:rsidR="00EE7A37">
        <w:rPr>
          <w:rFonts w:ascii="Arial" w:eastAsia="Arial" w:hAnsi="Arial" w:cs="Arial"/>
          <w:spacing w:val="1"/>
          <w:sz w:val="24"/>
          <w:szCs w:val="24"/>
        </w:rPr>
        <w:t>Education Health &amp; Care Plan (EHCP)</w:t>
      </w:r>
      <w:r w:rsidR="0053674A" w:rsidRPr="00016DFC">
        <w:rPr>
          <w:rFonts w:ascii="Arial" w:eastAsia="Arial" w:hAnsi="Arial" w:cs="Arial"/>
          <w:spacing w:val="-1"/>
          <w:sz w:val="24"/>
          <w:szCs w:val="24"/>
        </w:rPr>
        <w:t xml:space="preserve"> </w:t>
      </w:r>
      <w:r w:rsidR="724ACA4B" w:rsidRPr="00016DFC">
        <w:rPr>
          <w:rFonts w:ascii="Arial" w:eastAsia="Arial" w:hAnsi="Arial" w:cs="Arial"/>
          <w:spacing w:val="-1"/>
          <w:sz w:val="24"/>
          <w:szCs w:val="24"/>
        </w:rPr>
        <w:t xml:space="preserve">objectives </w:t>
      </w:r>
      <w:r w:rsidR="0053674A" w:rsidRPr="00016DFC">
        <w:rPr>
          <w:rFonts w:ascii="Arial" w:eastAsia="Arial" w:hAnsi="Arial" w:cs="Arial"/>
          <w:spacing w:val="3"/>
          <w:sz w:val="24"/>
          <w:szCs w:val="24"/>
        </w:rPr>
        <w:t>f</w:t>
      </w:r>
      <w:r w:rsidR="0053674A" w:rsidRPr="00016DFC">
        <w:rPr>
          <w:rFonts w:ascii="Arial" w:eastAsia="Arial" w:hAnsi="Arial" w:cs="Arial"/>
          <w:sz w:val="24"/>
          <w:szCs w:val="24"/>
        </w:rPr>
        <w:t>or</w:t>
      </w:r>
      <w:r w:rsidR="0053674A" w:rsidRPr="00016DFC">
        <w:rPr>
          <w:rFonts w:ascii="Arial" w:eastAsia="Arial" w:hAnsi="Arial" w:cs="Arial"/>
          <w:spacing w:val="-1"/>
          <w:sz w:val="24"/>
          <w:szCs w:val="24"/>
        </w:rPr>
        <w:t xml:space="preserve"> </w:t>
      </w:r>
      <w:r w:rsidR="006A7C87">
        <w:rPr>
          <w:rFonts w:ascii="Arial" w:eastAsia="Arial" w:hAnsi="Arial" w:cs="Arial"/>
          <w:spacing w:val="-1"/>
          <w:sz w:val="24"/>
          <w:szCs w:val="24"/>
        </w:rPr>
        <w:t xml:space="preserve">the specified </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il</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w</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 spec</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al e</w:t>
      </w:r>
      <w:r w:rsidR="0053674A" w:rsidRPr="00016DFC">
        <w:rPr>
          <w:rFonts w:ascii="Arial" w:eastAsia="Arial" w:hAnsi="Arial" w:cs="Arial"/>
          <w:spacing w:val="-1"/>
          <w:sz w:val="24"/>
          <w:szCs w:val="24"/>
        </w:rPr>
        <w:t>d</w:t>
      </w:r>
      <w:r w:rsidR="0053674A" w:rsidRPr="00016DFC">
        <w:rPr>
          <w:rFonts w:ascii="Arial" w:eastAsia="Arial" w:hAnsi="Arial" w:cs="Arial"/>
          <w:sz w:val="24"/>
          <w:szCs w:val="24"/>
        </w:rPr>
        <w:t>uc</w:t>
      </w:r>
      <w:r w:rsidR="0053674A" w:rsidRPr="00016DFC">
        <w:rPr>
          <w:rFonts w:ascii="Arial" w:eastAsia="Arial" w:hAnsi="Arial" w:cs="Arial"/>
          <w:spacing w:val="-1"/>
          <w:sz w:val="24"/>
          <w:szCs w:val="24"/>
        </w:rPr>
        <w:t>a</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 xml:space="preserve">al </w:t>
      </w:r>
      <w:r w:rsidR="00CD5B7E" w:rsidRPr="00016DFC">
        <w:rPr>
          <w:rFonts w:ascii="Arial" w:eastAsia="Arial" w:hAnsi="Arial" w:cs="Arial"/>
          <w:sz w:val="24"/>
          <w:szCs w:val="24"/>
        </w:rPr>
        <w:t>needs</w:t>
      </w:r>
    </w:p>
    <w:p w14:paraId="3A0FF5F2" w14:textId="77777777" w:rsidR="00CD5B7E" w:rsidRPr="00016DFC" w:rsidRDefault="00CD5B7E" w:rsidP="009D107E">
      <w:pPr>
        <w:ind w:right="64"/>
        <w:jc w:val="both"/>
        <w:rPr>
          <w:rFonts w:ascii="Arial" w:hAnsi="Arial" w:cs="Arial"/>
          <w:sz w:val="24"/>
          <w:szCs w:val="24"/>
        </w:rPr>
      </w:pPr>
    </w:p>
    <w:p w14:paraId="65E83464" w14:textId="77777777" w:rsidR="00883CE8" w:rsidRPr="00016DFC" w:rsidRDefault="009D107E" w:rsidP="009D107E">
      <w:pPr>
        <w:numPr>
          <w:ilvl w:val="0"/>
          <w:numId w:val="9"/>
        </w:numPr>
        <w:spacing w:line="240" w:lineRule="exact"/>
        <w:ind w:right="64"/>
        <w:jc w:val="both"/>
        <w:rPr>
          <w:rFonts w:ascii="Arial" w:eastAsia="Arial" w:hAnsi="Arial" w:cs="Arial"/>
          <w:sz w:val="24"/>
          <w:szCs w:val="24"/>
        </w:rPr>
      </w:pPr>
      <w:r>
        <w:rPr>
          <w:rFonts w:ascii="Arial" w:eastAsia="Arial" w:hAnsi="Arial" w:cs="Arial"/>
          <w:spacing w:val="2"/>
          <w:sz w:val="24"/>
          <w:szCs w:val="24"/>
        </w:rPr>
        <w:t>t</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w</w:t>
      </w:r>
      <w:r w:rsidR="0053674A" w:rsidRPr="00016DFC">
        <w:rPr>
          <w:rFonts w:ascii="Arial" w:eastAsia="Arial" w:hAnsi="Arial" w:cs="Arial"/>
          <w:sz w:val="24"/>
          <w:szCs w:val="24"/>
        </w:rPr>
        <w:t>ork</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w</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 pup</w:t>
      </w:r>
      <w:r w:rsidR="0053674A" w:rsidRPr="00016DFC">
        <w:rPr>
          <w:rFonts w:ascii="Arial" w:eastAsia="Arial" w:hAnsi="Arial" w:cs="Arial"/>
          <w:spacing w:val="-2"/>
          <w:sz w:val="24"/>
          <w:szCs w:val="24"/>
        </w:rPr>
        <w:t>i</w:t>
      </w:r>
      <w:r w:rsidR="0053674A" w:rsidRPr="00016DFC">
        <w:rPr>
          <w:rFonts w:ascii="Arial" w:eastAsia="Arial" w:hAnsi="Arial" w:cs="Arial"/>
          <w:sz w:val="24"/>
          <w:szCs w:val="24"/>
        </w:rPr>
        <w:t xml:space="preserve">l </w:t>
      </w:r>
      <w:r w:rsidR="0053674A" w:rsidRPr="00016DFC">
        <w:rPr>
          <w:rFonts w:ascii="Arial" w:eastAsia="Arial" w:hAnsi="Arial" w:cs="Arial"/>
          <w:spacing w:val="2"/>
          <w:sz w:val="24"/>
          <w:szCs w:val="24"/>
        </w:rPr>
        <w:t>g</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u</w:t>
      </w:r>
      <w:r w:rsidR="0053674A" w:rsidRPr="00016DFC">
        <w:rPr>
          <w:rFonts w:ascii="Arial" w:eastAsia="Arial" w:hAnsi="Arial" w:cs="Arial"/>
          <w:spacing w:val="-3"/>
          <w:sz w:val="24"/>
          <w:szCs w:val="24"/>
        </w:rPr>
        <w:t>p</w:t>
      </w:r>
      <w:r w:rsidR="0053674A" w:rsidRPr="00016DFC">
        <w:rPr>
          <w:rFonts w:ascii="Arial" w:eastAsia="Arial" w:hAnsi="Arial" w:cs="Arial"/>
          <w:sz w:val="24"/>
          <w:szCs w:val="24"/>
        </w:rPr>
        <w:t>s,</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us</w:t>
      </w:r>
      <w:r w:rsidR="0053674A" w:rsidRPr="00016DFC">
        <w:rPr>
          <w:rFonts w:ascii="Arial" w:eastAsia="Arial" w:hAnsi="Arial" w:cs="Arial"/>
          <w:spacing w:val="-1"/>
          <w:sz w:val="24"/>
          <w:szCs w:val="24"/>
        </w:rPr>
        <w:t>i</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g a</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a</w:t>
      </w:r>
      <w:r w:rsidR="0053674A" w:rsidRPr="00016DFC">
        <w:rPr>
          <w:rFonts w:ascii="Arial" w:eastAsia="Arial" w:hAnsi="Arial" w:cs="Arial"/>
          <w:spacing w:val="-3"/>
          <w:sz w:val="24"/>
          <w:szCs w:val="24"/>
        </w:rPr>
        <w:t>n</w:t>
      </w:r>
      <w:r w:rsidR="0053674A" w:rsidRPr="00016DFC">
        <w:rPr>
          <w:rFonts w:ascii="Arial" w:eastAsia="Arial" w:hAnsi="Arial" w:cs="Arial"/>
          <w:spacing w:val="2"/>
          <w:sz w:val="24"/>
          <w:szCs w:val="24"/>
        </w:rPr>
        <w:t>g</w:t>
      </w:r>
      <w:r w:rsidR="0053674A" w:rsidRPr="00016DFC">
        <w:rPr>
          <w:rFonts w:ascii="Arial" w:eastAsia="Arial" w:hAnsi="Arial" w:cs="Arial"/>
          <w:sz w:val="24"/>
          <w:szCs w:val="24"/>
        </w:rPr>
        <w:t xml:space="preserve">e </w:t>
      </w:r>
      <w:r w:rsidR="0053674A" w:rsidRPr="00016DFC">
        <w:rPr>
          <w:rFonts w:ascii="Arial" w:eastAsia="Arial" w:hAnsi="Arial" w:cs="Arial"/>
          <w:spacing w:val="-2"/>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2"/>
          <w:sz w:val="24"/>
          <w:szCs w:val="24"/>
        </w:rPr>
        <w:t>s</w:t>
      </w:r>
      <w:r w:rsidR="0053674A" w:rsidRPr="00016DFC">
        <w:rPr>
          <w:rFonts w:ascii="Arial" w:eastAsia="Arial" w:hAnsi="Arial" w:cs="Arial"/>
          <w:spacing w:val="1"/>
          <w:sz w:val="24"/>
          <w:szCs w:val="24"/>
        </w:rPr>
        <w:t>tr</w:t>
      </w:r>
      <w:r w:rsidR="0053674A" w:rsidRPr="00016DFC">
        <w:rPr>
          <w:rFonts w:ascii="Arial" w:eastAsia="Arial" w:hAnsi="Arial" w:cs="Arial"/>
          <w:spacing w:val="-3"/>
          <w:sz w:val="24"/>
          <w:szCs w:val="24"/>
        </w:rPr>
        <w:t>a</w:t>
      </w:r>
      <w:r w:rsidR="0053674A" w:rsidRPr="00016DFC">
        <w:rPr>
          <w:rFonts w:ascii="Arial" w:eastAsia="Arial" w:hAnsi="Arial" w:cs="Arial"/>
          <w:spacing w:val="1"/>
          <w:sz w:val="24"/>
          <w:szCs w:val="24"/>
        </w:rPr>
        <w:t>t</w:t>
      </w:r>
      <w:r w:rsidR="0053674A" w:rsidRPr="00016DFC">
        <w:rPr>
          <w:rFonts w:ascii="Arial" w:eastAsia="Arial" w:hAnsi="Arial" w:cs="Arial"/>
          <w:spacing w:val="-3"/>
          <w:sz w:val="24"/>
          <w:szCs w:val="24"/>
        </w:rPr>
        <w:t>e</w:t>
      </w:r>
      <w:r w:rsidR="0053674A" w:rsidRPr="00016DFC">
        <w:rPr>
          <w:rFonts w:ascii="Arial" w:eastAsia="Arial" w:hAnsi="Arial" w:cs="Arial"/>
          <w:spacing w:val="2"/>
          <w:sz w:val="24"/>
          <w:szCs w:val="24"/>
        </w:rPr>
        <w:t>g</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es</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2"/>
          <w:sz w:val="24"/>
          <w:szCs w:val="24"/>
        </w:rPr>
        <w:t>g</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acc</w:t>
      </w:r>
      <w:r w:rsidR="0053674A" w:rsidRPr="00016DFC">
        <w:rPr>
          <w:rFonts w:ascii="Arial" w:eastAsia="Arial" w:hAnsi="Arial" w:cs="Arial"/>
          <w:spacing w:val="-1"/>
          <w:sz w:val="24"/>
          <w:szCs w:val="24"/>
        </w:rPr>
        <w:t>e</w:t>
      </w:r>
      <w:r w:rsidR="0053674A" w:rsidRPr="00016DFC">
        <w:rPr>
          <w:rFonts w:ascii="Arial" w:eastAsia="Arial" w:hAnsi="Arial" w:cs="Arial"/>
          <w:spacing w:val="-3"/>
          <w:sz w:val="24"/>
          <w:szCs w:val="24"/>
        </w:rPr>
        <w:t>p</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ce</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 i</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c</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us</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on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4"/>
          <w:sz w:val="24"/>
          <w:szCs w:val="24"/>
        </w:rPr>
        <w:t xml:space="preserve"> </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il</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w</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 spec</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al e</w:t>
      </w:r>
      <w:r w:rsidR="0053674A" w:rsidRPr="00016DFC">
        <w:rPr>
          <w:rFonts w:ascii="Arial" w:eastAsia="Arial" w:hAnsi="Arial" w:cs="Arial"/>
          <w:spacing w:val="-1"/>
          <w:sz w:val="24"/>
          <w:szCs w:val="24"/>
        </w:rPr>
        <w:t>d</w:t>
      </w:r>
      <w:r w:rsidR="0053674A" w:rsidRPr="00016DFC">
        <w:rPr>
          <w:rFonts w:ascii="Arial" w:eastAsia="Arial" w:hAnsi="Arial" w:cs="Arial"/>
          <w:spacing w:val="-3"/>
          <w:sz w:val="24"/>
          <w:szCs w:val="24"/>
        </w:rPr>
        <w:t>u</w:t>
      </w:r>
      <w:r w:rsidR="0053674A" w:rsidRPr="00016DFC">
        <w:rPr>
          <w:rFonts w:ascii="Arial" w:eastAsia="Arial" w:hAnsi="Arial" w:cs="Arial"/>
          <w:sz w:val="24"/>
          <w:szCs w:val="24"/>
        </w:rPr>
        <w:t>cati</w:t>
      </w:r>
      <w:r w:rsidR="0053674A" w:rsidRPr="00016DFC">
        <w:rPr>
          <w:rFonts w:ascii="Arial" w:eastAsia="Arial" w:hAnsi="Arial" w:cs="Arial"/>
          <w:spacing w:val="-1"/>
          <w:sz w:val="24"/>
          <w:szCs w:val="24"/>
        </w:rPr>
        <w:t>o</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a</w:t>
      </w:r>
      <w:r w:rsidR="0053674A" w:rsidRPr="00016DFC">
        <w:rPr>
          <w:rFonts w:ascii="Arial" w:eastAsia="Arial" w:hAnsi="Arial" w:cs="Arial"/>
          <w:sz w:val="24"/>
          <w:szCs w:val="24"/>
        </w:rPr>
        <w:t>l n</w:t>
      </w:r>
      <w:r w:rsidR="0053674A" w:rsidRPr="00016DFC">
        <w:rPr>
          <w:rFonts w:ascii="Arial" w:eastAsia="Arial" w:hAnsi="Arial" w:cs="Arial"/>
          <w:spacing w:val="-1"/>
          <w:sz w:val="24"/>
          <w:szCs w:val="24"/>
        </w:rPr>
        <w:t>e</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d</w:t>
      </w:r>
      <w:r>
        <w:rPr>
          <w:rFonts w:ascii="Arial" w:eastAsia="Arial" w:hAnsi="Arial" w:cs="Arial"/>
          <w:sz w:val="24"/>
          <w:szCs w:val="24"/>
        </w:rPr>
        <w:t>s</w:t>
      </w:r>
    </w:p>
    <w:p w14:paraId="5630AD66" w14:textId="77777777" w:rsidR="00883CE8" w:rsidRPr="00016DFC" w:rsidRDefault="00883CE8" w:rsidP="009D107E">
      <w:pPr>
        <w:spacing w:before="14" w:line="240" w:lineRule="exact"/>
        <w:ind w:right="64"/>
        <w:jc w:val="both"/>
        <w:rPr>
          <w:rFonts w:ascii="Arial" w:hAnsi="Arial" w:cs="Arial"/>
          <w:sz w:val="24"/>
          <w:szCs w:val="24"/>
        </w:rPr>
      </w:pPr>
    </w:p>
    <w:p w14:paraId="7573A855" w14:textId="77777777" w:rsidR="00883CE8" w:rsidRPr="00016DFC" w:rsidRDefault="009D107E" w:rsidP="009D107E">
      <w:pPr>
        <w:numPr>
          <w:ilvl w:val="0"/>
          <w:numId w:val="9"/>
        </w:numPr>
        <w:ind w:right="64"/>
        <w:jc w:val="both"/>
        <w:rPr>
          <w:rFonts w:ascii="Arial" w:eastAsia="Arial" w:hAnsi="Arial" w:cs="Arial"/>
          <w:sz w:val="24"/>
          <w:szCs w:val="24"/>
        </w:rPr>
      </w:pPr>
      <w:r>
        <w:rPr>
          <w:rFonts w:ascii="Arial" w:eastAsia="Arial" w:hAnsi="Arial" w:cs="Arial"/>
          <w:spacing w:val="2"/>
          <w:sz w:val="24"/>
          <w:szCs w:val="24"/>
        </w:rPr>
        <w:t>t</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ass</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st </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n </w:t>
      </w:r>
      <w:r w:rsidR="0053674A" w:rsidRPr="00016DFC">
        <w:rPr>
          <w:rFonts w:ascii="Arial" w:eastAsia="Arial" w:hAnsi="Arial" w:cs="Arial"/>
          <w:spacing w:val="2"/>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p</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p</w:t>
      </w:r>
      <w:r w:rsidR="0053674A" w:rsidRPr="00016DFC">
        <w:rPr>
          <w:rFonts w:ascii="Arial" w:eastAsia="Arial" w:hAnsi="Arial" w:cs="Arial"/>
          <w:sz w:val="24"/>
          <w:szCs w:val="24"/>
        </w:rPr>
        <w:t>ar</w:t>
      </w:r>
      <w:r w:rsidR="0053674A" w:rsidRPr="00016DFC">
        <w:rPr>
          <w:rFonts w:ascii="Arial" w:eastAsia="Arial" w:hAnsi="Arial" w:cs="Arial"/>
          <w:spacing w:val="-2"/>
          <w:sz w:val="24"/>
          <w:szCs w:val="24"/>
        </w:rPr>
        <w:t>a</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on</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nta</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ng</w:t>
      </w:r>
      <w:r w:rsidR="0053674A" w:rsidRPr="00016DFC">
        <w:rPr>
          <w:rFonts w:ascii="Arial" w:eastAsia="Arial" w:hAnsi="Arial" w:cs="Arial"/>
          <w:spacing w:val="1"/>
          <w:sz w:val="24"/>
          <w:szCs w:val="24"/>
        </w:rPr>
        <w:t xml:space="preserve"> </w:t>
      </w:r>
      <w:r w:rsidR="00D972B9">
        <w:rPr>
          <w:rFonts w:ascii="Arial" w:eastAsia="Arial" w:hAnsi="Arial" w:cs="Arial"/>
          <w:spacing w:val="1"/>
          <w:sz w:val="24"/>
          <w:szCs w:val="24"/>
        </w:rPr>
        <w:t xml:space="preserve">of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l</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a</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ng</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n</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t</w:t>
      </w:r>
    </w:p>
    <w:p w14:paraId="61829076" w14:textId="77777777" w:rsidR="00883CE8" w:rsidRPr="00016DFC" w:rsidRDefault="00883CE8" w:rsidP="009D107E">
      <w:pPr>
        <w:spacing w:before="14" w:line="240" w:lineRule="exact"/>
        <w:ind w:right="64"/>
        <w:jc w:val="both"/>
        <w:rPr>
          <w:rFonts w:ascii="Arial" w:hAnsi="Arial" w:cs="Arial"/>
          <w:sz w:val="24"/>
          <w:szCs w:val="24"/>
        </w:rPr>
      </w:pPr>
    </w:p>
    <w:p w14:paraId="51A49CE1" w14:textId="77777777" w:rsidR="00883CE8" w:rsidRPr="00016DFC" w:rsidRDefault="009D107E" w:rsidP="009D107E">
      <w:pPr>
        <w:numPr>
          <w:ilvl w:val="0"/>
          <w:numId w:val="9"/>
        </w:numPr>
        <w:ind w:right="64"/>
        <w:jc w:val="both"/>
        <w:rPr>
          <w:rFonts w:ascii="Arial" w:eastAsia="Arial" w:hAnsi="Arial" w:cs="Arial"/>
          <w:sz w:val="24"/>
          <w:szCs w:val="24"/>
        </w:rPr>
      </w:pPr>
      <w:r>
        <w:rPr>
          <w:rFonts w:ascii="Arial" w:eastAsia="Arial" w:hAnsi="Arial" w:cs="Arial"/>
          <w:spacing w:val="2"/>
          <w:sz w:val="24"/>
          <w:szCs w:val="24"/>
        </w:rPr>
        <w:t>t</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co</w:t>
      </w:r>
      <w:r w:rsidR="0053674A" w:rsidRPr="00016DFC">
        <w:rPr>
          <w:rFonts w:ascii="Arial" w:eastAsia="Arial" w:hAnsi="Arial" w:cs="Arial"/>
          <w:spacing w:val="-1"/>
          <w:sz w:val="24"/>
          <w:szCs w:val="24"/>
        </w:rPr>
        <w:t>nt</w:t>
      </w:r>
      <w:r w:rsidR="0053674A" w:rsidRPr="00016DFC">
        <w:rPr>
          <w:rFonts w:ascii="Arial" w:eastAsia="Arial" w:hAnsi="Arial" w:cs="Arial"/>
          <w:spacing w:val="1"/>
          <w:sz w:val="24"/>
          <w:szCs w:val="24"/>
        </w:rPr>
        <w:t>r</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b</w:t>
      </w:r>
      <w:r w:rsidR="0053674A" w:rsidRPr="00016DFC">
        <w:rPr>
          <w:rFonts w:ascii="Arial" w:eastAsia="Arial" w:hAnsi="Arial" w:cs="Arial"/>
          <w:spacing w:val="-1"/>
          <w:sz w:val="24"/>
          <w:szCs w:val="24"/>
        </w:rPr>
        <w:t>u</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ass</w:t>
      </w:r>
      <w:r w:rsidR="0053674A" w:rsidRPr="00016DFC">
        <w:rPr>
          <w:rFonts w:ascii="Arial" w:eastAsia="Arial" w:hAnsi="Arial" w:cs="Arial"/>
          <w:spacing w:val="-3"/>
          <w:sz w:val="24"/>
          <w:szCs w:val="24"/>
        </w:rPr>
        <w:t>e</w:t>
      </w:r>
      <w:r w:rsidR="0053674A" w:rsidRPr="00016DFC">
        <w:rPr>
          <w:rFonts w:ascii="Arial" w:eastAsia="Arial" w:hAnsi="Arial" w:cs="Arial"/>
          <w:sz w:val="24"/>
          <w:szCs w:val="24"/>
        </w:rPr>
        <w:t>ss</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e</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t</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by</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4"/>
          <w:sz w:val="24"/>
          <w:szCs w:val="24"/>
        </w:rPr>
        <w:t>t</w:t>
      </w:r>
      <w:r w:rsidR="0053674A" w:rsidRPr="00016DFC">
        <w:rPr>
          <w:rFonts w:ascii="Arial" w:eastAsia="Arial" w:hAnsi="Arial" w:cs="Arial"/>
          <w:sz w:val="24"/>
          <w:szCs w:val="24"/>
        </w:rPr>
        <w:t>e</w:t>
      </w:r>
      <w:r w:rsidR="0053674A" w:rsidRPr="00016DFC">
        <w:rPr>
          <w:rFonts w:ascii="Arial" w:eastAsia="Arial" w:hAnsi="Arial" w:cs="Arial"/>
          <w:spacing w:val="-3"/>
          <w:sz w:val="24"/>
          <w:szCs w:val="24"/>
        </w:rPr>
        <w:t>a</w:t>
      </w:r>
      <w:r w:rsidR="0053674A" w:rsidRPr="00016DFC">
        <w:rPr>
          <w:rFonts w:ascii="Arial" w:eastAsia="Arial" w:hAnsi="Arial" w:cs="Arial"/>
          <w:sz w:val="24"/>
          <w:szCs w:val="24"/>
        </w:rPr>
        <w:t>ch</w:t>
      </w:r>
      <w:r w:rsidR="0053674A" w:rsidRPr="00016DFC">
        <w:rPr>
          <w:rFonts w:ascii="Arial" w:eastAsia="Arial" w:hAnsi="Arial" w:cs="Arial"/>
          <w:spacing w:val="-1"/>
          <w:sz w:val="24"/>
          <w:szCs w:val="24"/>
        </w:rPr>
        <w:t>e</w:t>
      </w:r>
      <w:r w:rsidR="0053674A" w:rsidRPr="00016DFC">
        <w:rPr>
          <w:rFonts w:ascii="Arial" w:eastAsia="Arial" w:hAnsi="Arial" w:cs="Arial"/>
          <w:sz w:val="24"/>
          <w:szCs w:val="24"/>
        </w:rPr>
        <w:t xml:space="preserve">r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2"/>
          <w:sz w:val="24"/>
          <w:szCs w:val="24"/>
        </w:rPr>
        <w:t xml:space="preserve"> </w:t>
      </w:r>
      <w:r w:rsidR="006A7C87">
        <w:rPr>
          <w:rFonts w:ascii="Arial" w:eastAsia="Arial" w:hAnsi="Arial" w:cs="Arial"/>
          <w:spacing w:val="2"/>
          <w:sz w:val="24"/>
          <w:szCs w:val="24"/>
        </w:rPr>
        <w:t xml:space="preserve">the </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l</w:t>
      </w:r>
      <w:r w:rsidR="006A7C87">
        <w:rPr>
          <w:rFonts w:ascii="Arial" w:eastAsia="Arial" w:hAnsi="Arial" w:cs="Arial"/>
          <w:sz w:val="24"/>
          <w:szCs w:val="24"/>
        </w:rPr>
        <w:t>’s</w:t>
      </w:r>
      <w:r w:rsidR="0053674A" w:rsidRPr="00016DFC">
        <w:rPr>
          <w:rFonts w:ascii="Arial" w:eastAsia="Arial" w:hAnsi="Arial" w:cs="Arial"/>
          <w:sz w:val="24"/>
          <w:szCs w:val="24"/>
        </w:rPr>
        <w:t xml:space="preserve"> p</w:t>
      </w:r>
      <w:r w:rsidR="0053674A" w:rsidRPr="00016DFC">
        <w:rPr>
          <w:rFonts w:ascii="Arial" w:eastAsia="Arial" w:hAnsi="Arial" w:cs="Arial"/>
          <w:spacing w:val="-1"/>
          <w:sz w:val="24"/>
          <w:szCs w:val="24"/>
        </w:rPr>
        <w:t>e</w:t>
      </w:r>
      <w:r w:rsidR="0053674A" w:rsidRPr="00016DFC">
        <w:rPr>
          <w:rFonts w:ascii="Arial" w:eastAsia="Arial" w:hAnsi="Arial" w:cs="Arial"/>
          <w:spacing w:val="-2"/>
          <w:sz w:val="24"/>
          <w:szCs w:val="24"/>
        </w:rPr>
        <w:t>r</w:t>
      </w:r>
      <w:r w:rsidR="0053674A" w:rsidRPr="00016DFC">
        <w:rPr>
          <w:rFonts w:ascii="Arial" w:eastAsia="Arial" w:hAnsi="Arial" w:cs="Arial"/>
          <w:spacing w:val="3"/>
          <w:sz w:val="24"/>
          <w:szCs w:val="24"/>
        </w:rPr>
        <w:t>f</w:t>
      </w:r>
      <w:r w:rsidR="0053674A" w:rsidRPr="00016DFC">
        <w:rPr>
          <w:rFonts w:ascii="Arial" w:eastAsia="Arial" w:hAnsi="Arial" w:cs="Arial"/>
          <w:spacing w:val="-3"/>
          <w:sz w:val="24"/>
          <w:szCs w:val="24"/>
        </w:rPr>
        <w:t>o</w:t>
      </w:r>
      <w:r w:rsidR="0053674A" w:rsidRPr="00016DFC">
        <w:rPr>
          <w:rFonts w:ascii="Arial" w:eastAsia="Arial" w:hAnsi="Arial" w:cs="Arial"/>
          <w:spacing w:val="-2"/>
          <w:sz w:val="24"/>
          <w:szCs w:val="24"/>
        </w:rPr>
        <w:t>r</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ce in</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m</w:t>
      </w:r>
      <w:r w:rsidR="0053674A" w:rsidRPr="00016DFC">
        <w:rPr>
          <w:rFonts w:ascii="Arial" w:eastAsia="Arial" w:hAnsi="Arial" w:cs="Arial"/>
          <w:spacing w:val="-3"/>
          <w:sz w:val="24"/>
          <w:szCs w:val="24"/>
        </w:rPr>
        <w:t>a</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nta</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ng </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ec</w:t>
      </w:r>
      <w:r w:rsidR="0053674A" w:rsidRPr="00016DFC">
        <w:rPr>
          <w:rFonts w:ascii="Arial" w:eastAsia="Arial" w:hAnsi="Arial" w:cs="Arial"/>
          <w:spacing w:val="-1"/>
          <w:sz w:val="24"/>
          <w:szCs w:val="24"/>
        </w:rPr>
        <w:t>o</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ds</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l p</w:t>
      </w:r>
      <w:r w:rsidR="0053674A" w:rsidRPr="00016DFC">
        <w:rPr>
          <w:rFonts w:ascii="Arial" w:eastAsia="Arial" w:hAnsi="Arial" w:cs="Arial"/>
          <w:spacing w:val="-1"/>
          <w:sz w:val="24"/>
          <w:szCs w:val="24"/>
        </w:rPr>
        <w:t>e</w:t>
      </w:r>
      <w:r w:rsidR="0053674A" w:rsidRPr="00016DFC">
        <w:rPr>
          <w:rFonts w:ascii="Arial" w:eastAsia="Arial" w:hAnsi="Arial" w:cs="Arial"/>
          <w:spacing w:val="-2"/>
          <w:sz w:val="24"/>
          <w:szCs w:val="24"/>
        </w:rPr>
        <w:t>r</w:t>
      </w:r>
      <w:r w:rsidR="0053674A" w:rsidRPr="00016DFC">
        <w:rPr>
          <w:rFonts w:ascii="Arial" w:eastAsia="Arial" w:hAnsi="Arial" w:cs="Arial"/>
          <w:spacing w:val="1"/>
          <w:sz w:val="24"/>
          <w:szCs w:val="24"/>
        </w:rPr>
        <w:t>f</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r</w:t>
      </w:r>
      <w:r w:rsidR="0053674A" w:rsidRPr="00016DFC">
        <w:rPr>
          <w:rFonts w:ascii="Arial" w:eastAsia="Arial" w:hAnsi="Arial" w:cs="Arial"/>
          <w:spacing w:val="1"/>
          <w:sz w:val="24"/>
          <w:szCs w:val="24"/>
        </w:rPr>
        <w:t>m</w:t>
      </w:r>
      <w:r w:rsidR="0053674A" w:rsidRPr="00016DFC">
        <w:rPr>
          <w:rFonts w:ascii="Arial" w:eastAsia="Arial" w:hAnsi="Arial" w:cs="Arial"/>
          <w:spacing w:val="-3"/>
          <w:sz w:val="24"/>
          <w:szCs w:val="24"/>
        </w:rPr>
        <w:t>a</w:t>
      </w:r>
      <w:r w:rsidR="0053674A" w:rsidRPr="00016DFC">
        <w:rPr>
          <w:rFonts w:ascii="Arial" w:eastAsia="Arial" w:hAnsi="Arial" w:cs="Arial"/>
          <w:sz w:val="24"/>
          <w:szCs w:val="24"/>
        </w:rPr>
        <w:t>nce</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 ach</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e</w:t>
      </w:r>
      <w:r w:rsidR="0053674A" w:rsidRPr="00016DFC">
        <w:rPr>
          <w:rFonts w:ascii="Arial" w:eastAsia="Arial" w:hAnsi="Arial" w:cs="Arial"/>
          <w:spacing w:val="-3"/>
          <w:sz w:val="24"/>
          <w:szCs w:val="24"/>
        </w:rPr>
        <w:t>v</w:t>
      </w:r>
      <w:r w:rsidR="0053674A" w:rsidRPr="00016DFC">
        <w:rPr>
          <w:rFonts w:ascii="Arial" w:eastAsia="Arial" w:hAnsi="Arial" w:cs="Arial"/>
          <w:sz w:val="24"/>
          <w:szCs w:val="24"/>
        </w:rPr>
        <w:t>eme</w:t>
      </w:r>
      <w:r w:rsidR="0053674A" w:rsidRPr="00016DFC">
        <w:rPr>
          <w:rFonts w:ascii="Arial" w:eastAsia="Arial" w:hAnsi="Arial" w:cs="Arial"/>
          <w:spacing w:val="-3"/>
          <w:sz w:val="24"/>
          <w:szCs w:val="24"/>
        </w:rPr>
        <w:t>n</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 xml:space="preserve">, </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oti</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g a</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a</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3"/>
          <w:sz w:val="24"/>
          <w:szCs w:val="24"/>
        </w:rPr>
        <w:t>w</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a</w:t>
      </w:r>
      <w:r w:rsidR="0053674A" w:rsidRPr="00016DFC">
        <w:rPr>
          <w:rFonts w:ascii="Arial" w:eastAsia="Arial" w:hAnsi="Arial" w:cs="Arial"/>
          <w:spacing w:val="2"/>
          <w:sz w:val="24"/>
          <w:szCs w:val="24"/>
        </w:rPr>
        <w:t>k</w:t>
      </w:r>
      <w:r w:rsidR="0053674A" w:rsidRPr="00016DFC">
        <w:rPr>
          <w:rFonts w:ascii="Arial" w:eastAsia="Arial" w:hAnsi="Arial" w:cs="Arial"/>
          <w:sz w:val="24"/>
          <w:szCs w:val="24"/>
        </w:rPr>
        <w:t>n</w:t>
      </w:r>
      <w:r w:rsidR="0053674A" w:rsidRPr="00016DFC">
        <w:rPr>
          <w:rFonts w:ascii="Arial" w:eastAsia="Arial" w:hAnsi="Arial" w:cs="Arial"/>
          <w:spacing w:val="-1"/>
          <w:sz w:val="24"/>
          <w:szCs w:val="24"/>
        </w:rPr>
        <w:t>e</w:t>
      </w:r>
      <w:r w:rsidR="0053674A" w:rsidRPr="00016DFC">
        <w:rPr>
          <w:rFonts w:ascii="Arial" w:eastAsia="Arial" w:hAnsi="Arial" w:cs="Arial"/>
          <w:sz w:val="24"/>
          <w:szCs w:val="24"/>
        </w:rPr>
        <w:t>ss</w:t>
      </w:r>
      <w:r w:rsidR="0053674A" w:rsidRPr="00016DFC">
        <w:rPr>
          <w:rFonts w:ascii="Arial" w:eastAsia="Arial" w:hAnsi="Arial" w:cs="Arial"/>
          <w:spacing w:val="-3"/>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 need</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f</w:t>
      </w:r>
      <w:r w:rsidR="0053674A" w:rsidRPr="00016DFC">
        <w:rPr>
          <w:rFonts w:ascii="Arial" w:eastAsia="Arial" w:hAnsi="Arial" w:cs="Arial"/>
          <w:sz w:val="24"/>
          <w:szCs w:val="24"/>
        </w:rPr>
        <w:t>or d</w:t>
      </w:r>
      <w:r w:rsidR="0053674A" w:rsidRPr="00016DFC">
        <w:rPr>
          <w:rFonts w:ascii="Arial" w:eastAsia="Arial" w:hAnsi="Arial" w:cs="Arial"/>
          <w:spacing w:val="-1"/>
          <w:sz w:val="24"/>
          <w:szCs w:val="24"/>
        </w:rPr>
        <w:t>e</w:t>
      </w:r>
      <w:r w:rsidR="0053674A" w:rsidRPr="00016DFC">
        <w:rPr>
          <w:rFonts w:ascii="Arial" w:eastAsia="Arial" w:hAnsi="Arial" w:cs="Arial"/>
          <w:spacing w:val="-2"/>
          <w:sz w:val="24"/>
          <w:szCs w:val="24"/>
        </w:rPr>
        <w:t>v</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p</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t</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 xml:space="preserve">d </w:t>
      </w:r>
      <w:r w:rsidR="0053674A" w:rsidRPr="00016DFC">
        <w:rPr>
          <w:rFonts w:ascii="Arial" w:eastAsia="Arial" w:hAnsi="Arial" w:cs="Arial"/>
          <w:spacing w:val="-2"/>
          <w:sz w:val="24"/>
          <w:szCs w:val="24"/>
        </w:rPr>
        <w:t>d</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a</w:t>
      </w:r>
      <w:r w:rsidR="0053674A" w:rsidRPr="00016DFC">
        <w:rPr>
          <w:rFonts w:ascii="Arial" w:eastAsia="Arial" w:hAnsi="Arial" w:cs="Arial"/>
          <w:spacing w:val="-4"/>
          <w:sz w:val="24"/>
          <w:szCs w:val="24"/>
        </w:rPr>
        <w:t>w</w:t>
      </w:r>
      <w:r w:rsidR="0053674A" w:rsidRPr="00016DFC">
        <w:rPr>
          <w:rFonts w:ascii="Arial" w:eastAsia="Arial" w:hAnsi="Arial" w:cs="Arial"/>
          <w:spacing w:val="-1"/>
          <w:sz w:val="24"/>
          <w:szCs w:val="24"/>
        </w:rPr>
        <w:t>i</w:t>
      </w:r>
      <w:r w:rsidR="0053674A" w:rsidRPr="00016DFC">
        <w:rPr>
          <w:rFonts w:ascii="Arial" w:eastAsia="Arial" w:hAnsi="Arial" w:cs="Arial"/>
          <w:spacing w:val="2"/>
          <w:sz w:val="24"/>
          <w:szCs w:val="24"/>
        </w:rPr>
        <w:t>n</w:t>
      </w:r>
      <w:r w:rsidR="0053674A" w:rsidRPr="00016DFC">
        <w:rPr>
          <w:rFonts w:ascii="Arial" w:eastAsia="Arial" w:hAnsi="Arial" w:cs="Arial"/>
          <w:sz w:val="24"/>
          <w:szCs w:val="24"/>
        </w:rPr>
        <w:t xml:space="preserve">g </w:t>
      </w:r>
      <w:r w:rsidR="0053674A" w:rsidRPr="00016DFC">
        <w:rPr>
          <w:rFonts w:ascii="Arial" w:eastAsia="Arial" w:hAnsi="Arial" w:cs="Arial"/>
          <w:spacing w:val="2"/>
          <w:sz w:val="24"/>
          <w:szCs w:val="24"/>
        </w:rPr>
        <w:t>t</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he</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a</w:t>
      </w:r>
      <w:r w:rsidR="0053674A" w:rsidRPr="00016DFC">
        <w:rPr>
          <w:rFonts w:ascii="Arial" w:eastAsia="Arial" w:hAnsi="Arial" w:cs="Arial"/>
          <w:sz w:val="24"/>
          <w:szCs w:val="24"/>
        </w:rPr>
        <w:t>ch</w:t>
      </w:r>
      <w:r w:rsidR="0053674A" w:rsidRPr="00016DFC">
        <w:rPr>
          <w:rFonts w:ascii="Arial" w:eastAsia="Arial" w:hAnsi="Arial" w:cs="Arial"/>
          <w:spacing w:val="-3"/>
          <w:sz w:val="24"/>
          <w:szCs w:val="24"/>
        </w:rPr>
        <w:t>e</w:t>
      </w:r>
      <w:r w:rsidR="0053674A" w:rsidRPr="00016DFC">
        <w:rPr>
          <w:rFonts w:ascii="Arial" w:eastAsia="Arial" w:hAnsi="Arial" w:cs="Arial"/>
          <w:spacing w:val="1"/>
          <w:sz w:val="24"/>
          <w:szCs w:val="24"/>
        </w:rPr>
        <w:t>r</w:t>
      </w:r>
      <w:r w:rsidR="0053674A" w:rsidRPr="00016DFC">
        <w:rPr>
          <w:rFonts w:ascii="Arial" w:eastAsia="Arial" w:hAnsi="Arial" w:cs="Arial"/>
          <w:spacing w:val="-1"/>
          <w:sz w:val="24"/>
          <w:szCs w:val="24"/>
        </w:rPr>
        <w:t>’</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a</w:t>
      </w:r>
      <w:r w:rsidR="0053674A" w:rsidRPr="00016DFC">
        <w:rPr>
          <w:rFonts w:ascii="Arial" w:eastAsia="Arial" w:hAnsi="Arial" w:cs="Arial"/>
          <w:spacing w:val="1"/>
          <w:sz w:val="24"/>
          <w:szCs w:val="24"/>
        </w:rPr>
        <w:t>tt</w:t>
      </w:r>
      <w:r w:rsidR="0053674A" w:rsidRPr="00016DFC">
        <w:rPr>
          <w:rFonts w:ascii="Arial" w:eastAsia="Arial" w:hAnsi="Arial" w:cs="Arial"/>
          <w:sz w:val="24"/>
          <w:szCs w:val="24"/>
        </w:rPr>
        <w:t>e</w:t>
      </w:r>
      <w:r w:rsidR="0053674A" w:rsidRPr="00016DFC">
        <w:rPr>
          <w:rFonts w:ascii="Arial" w:eastAsia="Arial" w:hAnsi="Arial" w:cs="Arial"/>
          <w:spacing w:val="-3"/>
          <w:sz w:val="24"/>
          <w:szCs w:val="24"/>
        </w:rPr>
        <w:t>n</w:t>
      </w:r>
      <w:r w:rsidR="0053674A" w:rsidRPr="00016DFC">
        <w:rPr>
          <w:rFonts w:ascii="Arial" w:eastAsia="Arial" w:hAnsi="Arial" w:cs="Arial"/>
          <w:spacing w:val="1"/>
          <w:sz w:val="24"/>
          <w:szCs w:val="24"/>
        </w:rPr>
        <w:t>t</w:t>
      </w:r>
      <w:r w:rsidR="0053674A" w:rsidRPr="00016DFC">
        <w:rPr>
          <w:rFonts w:ascii="Arial" w:eastAsia="Arial" w:hAnsi="Arial" w:cs="Arial"/>
          <w:spacing w:val="-3"/>
          <w:sz w:val="24"/>
          <w:szCs w:val="24"/>
        </w:rPr>
        <w:t>i</w:t>
      </w:r>
      <w:r w:rsidR="0053674A" w:rsidRPr="00016DFC">
        <w:rPr>
          <w:rFonts w:ascii="Arial" w:eastAsia="Arial" w:hAnsi="Arial" w:cs="Arial"/>
          <w:sz w:val="24"/>
          <w:szCs w:val="24"/>
        </w:rPr>
        <w:t>on</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areas</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1"/>
          <w:sz w:val="24"/>
          <w:szCs w:val="24"/>
        </w:rPr>
        <w:t>r</w:t>
      </w:r>
      <w:r w:rsidR="0053674A" w:rsidRPr="00016DFC">
        <w:rPr>
          <w:rFonts w:ascii="Arial" w:eastAsia="Arial" w:hAnsi="Arial" w:cs="Arial"/>
          <w:spacing w:val="-3"/>
          <w:sz w:val="24"/>
          <w:szCs w:val="24"/>
        </w:rPr>
        <w:t>e</w:t>
      </w:r>
      <w:r w:rsidR="0053674A" w:rsidRPr="00016DFC">
        <w:rPr>
          <w:rFonts w:ascii="Arial" w:eastAsia="Arial" w:hAnsi="Arial" w:cs="Arial"/>
          <w:spacing w:val="2"/>
          <w:sz w:val="24"/>
          <w:szCs w:val="24"/>
        </w:rPr>
        <w:t>q</w:t>
      </w:r>
      <w:r w:rsidR="0053674A" w:rsidRPr="00016DFC">
        <w:rPr>
          <w:rFonts w:ascii="Arial" w:eastAsia="Arial" w:hAnsi="Arial" w:cs="Arial"/>
          <w:sz w:val="24"/>
          <w:szCs w:val="24"/>
        </w:rPr>
        <w:t>u</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r</w:t>
      </w:r>
      <w:r w:rsidR="0053674A" w:rsidRPr="00016DFC">
        <w:rPr>
          <w:rFonts w:ascii="Arial" w:eastAsia="Arial" w:hAnsi="Arial" w:cs="Arial"/>
          <w:spacing w:val="-1"/>
          <w:sz w:val="24"/>
          <w:szCs w:val="24"/>
        </w:rPr>
        <w:t>i</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g</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f</w:t>
      </w:r>
      <w:r w:rsidR="0053674A" w:rsidRPr="00016DFC">
        <w:rPr>
          <w:rFonts w:ascii="Arial" w:eastAsia="Arial" w:hAnsi="Arial" w:cs="Arial"/>
          <w:spacing w:val="-3"/>
          <w:sz w:val="24"/>
          <w:szCs w:val="24"/>
        </w:rPr>
        <w:t>u</w:t>
      </w:r>
      <w:r w:rsidR="0053674A" w:rsidRPr="00016DFC">
        <w:rPr>
          <w:rFonts w:ascii="Arial" w:eastAsia="Arial" w:hAnsi="Arial" w:cs="Arial"/>
          <w:spacing w:val="1"/>
          <w:sz w:val="24"/>
          <w:szCs w:val="24"/>
        </w:rPr>
        <w:t>rt</w:t>
      </w:r>
      <w:r w:rsidR="0053674A" w:rsidRPr="00016DFC">
        <w:rPr>
          <w:rFonts w:ascii="Arial" w:eastAsia="Arial" w:hAnsi="Arial" w:cs="Arial"/>
          <w:sz w:val="24"/>
          <w:szCs w:val="24"/>
        </w:rPr>
        <w:t>h</w:t>
      </w:r>
      <w:r w:rsidR="0053674A" w:rsidRPr="00016DFC">
        <w:rPr>
          <w:rFonts w:ascii="Arial" w:eastAsia="Arial" w:hAnsi="Arial" w:cs="Arial"/>
          <w:spacing w:val="-3"/>
          <w:sz w:val="24"/>
          <w:szCs w:val="24"/>
        </w:rPr>
        <w:t>e</w:t>
      </w:r>
      <w:r w:rsidR="0053674A" w:rsidRPr="00016DFC">
        <w:rPr>
          <w:rFonts w:ascii="Arial" w:eastAsia="Arial" w:hAnsi="Arial" w:cs="Arial"/>
          <w:sz w:val="24"/>
          <w:szCs w:val="24"/>
        </w:rPr>
        <w:t>r</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3"/>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e</w:t>
      </w:r>
      <w:r w:rsidR="0053674A" w:rsidRPr="00016DFC">
        <w:rPr>
          <w:rFonts w:ascii="Arial" w:eastAsia="Arial" w:hAnsi="Arial" w:cs="Arial"/>
          <w:spacing w:val="-4"/>
          <w:sz w:val="24"/>
          <w:szCs w:val="24"/>
        </w:rPr>
        <w:t>w</w:t>
      </w:r>
    </w:p>
    <w:p w14:paraId="2BA226A1" w14:textId="77777777" w:rsidR="00883CE8" w:rsidRPr="00016DFC" w:rsidRDefault="00883CE8" w:rsidP="009D107E">
      <w:pPr>
        <w:spacing w:before="18" w:line="240" w:lineRule="exact"/>
        <w:ind w:right="64"/>
        <w:jc w:val="both"/>
        <w:rPr>
          <w:rFonts w:ascii="Arial" w:hAnsi="Arial" w:cs="Arial"/>
          <w:sz w:val="24"/>
          <w:szCs w:val="24"/>
        </w:rPr>
      </w:pPr>
    </w:p>
    <w:p w14:paraId="46C3CCBA" w14:textId="77777777" w:rsidR="00883CE8" w:rsidRDefault="009D107E" w:rsidP="009D107E">
      <w:pPr>
        <w:numPr>
          <w:ilvl w:val="0"/>
          <w:numId w:val="9"/>
        </w:numPr>
        <w:spacing w:line="240" w:lineRule="exact"/>
        <w:ind w:right="64"/>
        <w:jc w:val="both"/>
        <w:rPr>
          <w:rFonts w:ascii="Arial" w:eastAsia="Arial" w:hAnsi="Arial" w:cs="Arial"/>
          <w:sz w:val="24"/>
          <w:szCs w:val="24"/>
        </w:rPr>
      </w:pPr>
      <w:r>
        <w:rPr>
          <w:rFonts w:ascii="Arial" w:eastAsia="Arial" w:hAnsi="Arial" w:cs="Arial"/>
          <w:sz w:val="24"/>
          <w:szCs w:val="24"/>
        </w:rPr>
        <w:t>t</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b</w:t>
      </w:r>
      <w:r w:rsidR="0053674A" w:rsidRPr="00016DFC">
        <w:rPr>
          <w:rFonts w:ascii="Arial" w:eastAsia="Arial" w:hAnsi="Arial" w:cs="Arial"/>
          <w:sz w:val="24"/>
          <w:szCs w:val="24"/>
        </w:rPr>
        <w:t>ser</w:t>
      </w:r>
      <w:r w:rsidR="0053674A" w:rsidRPr="00016DFC">
        <w:rPr>
          <w:rFonts w:ascii="Arial" w:eastAsia="Arial" w:hAnsi="Arial" w:cs="Arial"/>
          <w:spacing w:val="-2"/>
          <w:sz w:val="24"/>
          <w:szCs w:val="24"/>
        </w:rPr>
        <w:t>v</w:t>
      </w:r>
      <w:r w:rsidR="0053674A" w:rsidRPr="00016DFC">
        <w:rPr>
          <w:rFonts w:ascii="Arial" w:eastAsia="Arial" w:hAnsi="Arial" w:cs="Arial"/>
          <w:sz w:val="24"/>
          <w:szCs w:val="24"/>
        </w:rPr>
        <w:t>e and</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co</w:t>
      </w:r>
      <w:r w:rsidR="0053674A" w:rsidRPr="00016DFC">
        <w:rPr>
          <w:rFonts w:ascii="Arial" w:eastAsia="Arial" w:hAnsi="Arial" w:cs="Arial"/>
          <w:spacing w:val="-2"/>
          <w:sz w:val="24"/>
          <w:szCs w:val="24"/>
        </w:rPr>
        <w:t>m</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e</w:t>
      </w:r>
      <w:r w:rsidR="0053674A" w:rsidRPr="00016DFC">
        <w:rPr>
          <w:rFonts w:ascii="Arial" w:eastAsia="Arial" w:hAnsi="Arial" w:cs="Arial"/>
          <w:spacing w:val="-3"/>
          <w:sz w:val="24"/>
          <w:szCs w:val="24"/>
        </w:rPr>
        <w:t>n</w:t>
      </w:r>
      <w:r w:rsidR="0053674A" w:rsidRPr="00016DFC">
        <w:rPr>
          <w:rFonts w:ascii="Arial" w:eastAsia="Arial" w:hAnsi="Arial" w:cs="Arial"/>
          <w:sz w:val="24"/>
          <w:szCs w:val="24"/>
        </w:rPr>
        <w:t>t</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u</w:t>
      </w:r>
      <w:r w:rsidR="0053674A" w:rsidRPr="00016DFC">
        <w:rPr>
          <w:rFonts w:ascii="Arial" w:eastAsia="Arial" w:hAnsi="Arial" w:cs="Arial"/>
          <w:spacing w:val="-1"/>
          <w:sz w:val="24"/>
          <w:szCs w:val="24"/>
        </w:rPr>
        <w:t>p</w:t>
      </w:r>
      <w:r w:rsidR="0053674A" w:rsidRPr="00016DFC">
        <w:rPr>
          <w:rFonts w:ascii="Arial" w:eastAsia="Arial" w:hAnsi="Arial" w:cs="Arial"/>
          <w:sz w:val="24"/>
          <w:szCs w:val="24"/>
        </w:rPr>
        <w:t>on</w:t>
      </w:r>
      <w:r w:rsidR="0053674A" w:rsidRPr="00016DFC">
        <w:rPr>
          <w:rFonts w:ascii="Arial" w:eastAsia="Arial" w:hAnsi="Arial" w:cs="Arial"/>
          <w:spacing w:val="-2"/>
          <w:sz w:val="24"/>
          <w:szCs w:val="24"/>
        </w:rPr>
        <w:t xml:space="preserve"> </w:t>
      </w:r>
      <w:r w:rsidR="006A7C87">
        <w:rPr>
          <w:rFonts w:ascii="Arial" w:eastAsia="Arial" w:hAnsi="Arial" w:cs="Arial"/>
          <w:spacing w:val="-2"/>
          <w:sz w:val="24"/>
          <w:szCs w:val="24"/>
        </w:rPr>
        <w:t xml:space="preserve">the </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l</w:t>
      </w:r>
      <w:r w:rsidR="006A7C87">
        <w:rPr>
          <w:rFonts w:ascii="Arial" w:eastAsia="Arial" w:hAnsi="Arial" w:cs="Arial"/>
          <w:sz w:val="24"/>
          <w:szCs w:val="24"/>
        </w:rPr>
        <w:t>’s</w:t>
      </w:r>
      <w:r w:rsidR="0053674A" w:rsidRPr="00016DFC">
        <w:rPr>
          <w:rFonts w:ascii="Arial" w:eastAsia="Arial" w:hAnsi="Arial" w:cs="Arial"/>
          <w:sz w:val="24"/>
          <w:szCs w:val="24"/>
        </w:rPr>
        <w:t xml:space="preserve"> p</w:t>
      </w:r>
      <w:r w:rsidR="0053674A" w:rsidRPr="00016DFC">
        <w:rPr>
          <w:rFonts w:ascii="Arial" w:eastAsia="Arial" w:hAnsi="Arial" w:cs="Arial"/>
          <w:spacing w:val="-1"/>
          <w:sz w:val="24"/>
          <w:szCs w:val="24"/>
        </w:rPr>
        <w:t>e</w:t>
      </w:r>
      <w:r w:rsidR="0053674A" w:rsidRPr="00016DFC">
        <w:rPr>
          <w:rFonts w:ascii="Arial" w:eastAsia="Arial" w:hAnsi="Arial" w:cs="Arial"/>
          <w:spacing w:val="-2"/>
          <w:sz w:val="24"/>
          <w:szCs w:val="24"/>
        </w:rPr>
        <w:t>r</w:t>
      </w:r>
      <w:r w:rsidR="0053674A" w:rsidRPr="00016DFC">
        <w:rPr>
          <w:rFonts w:ascii="Arial" w:eastAsia="Arial" w:hAnsi="Arial" w:cs="Arial"/>
          <w:spacing w:val="1"/>
          <w:sz w:val="24"/>
          <w:szCs w:val="24"/>
        </w:rPr>
        <w:t>f</w:t>
      </w:r>
      <w:r w:rsidR="0053674A" w:rsidRPr="00016DFC">
        <w:rPr>
          <w:rFonts w:ascii="Arial" w:eastAsia="Arial" w:hAnsi="Arial" w:cs="Arial"/>
          <w:sz w:val="24"/>
          <w:szCs w:val="24"/>
        </w:rPr>
        <w:t>o</w:t>
      </w:r>
      <w:r w:rsidR="0053674A" w:rsidRPr="00016DFC">
        <w:rPr>
          <w:rFonts w:ascii="Arial" w:eastAsia="Arial" w:hAnsi="Arial" w:cs="Arial"/>
          <w:spacing w:val="-2"/>
          <w:sz w:val="24"/>
          <w:szCs w:val="24"/>
        </w:rPr>
        <w:t>r</w:t>
      </w:r>
      <w:r w:rsidR="0053674A" w:rsidRPr="00016DFC">
        <w:rPr>
          <w:rFonts w:ascii="Arial" w:eastAsia="Arial" w:hAnsi="Arial" w:cs="Arial"/>
          <w:spacing w:val="1"/>
          <w:sz w:val="24"/>
          <w:szCs w:val="24"/>
        </w:rPr>
        <w:t>m</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ce,</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co</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w:t>
      </w:r>
      <w:r w:rsidR="0053674A" w:rsidRPr="00016DFC">
        <w:rPr>
          <w:rFonts w:ascii="Arial" w:eastAsia="Arial" w:hAnsi="Arial" w:cs="Arial"/>
          <w:spacing w:val="-1"/>
          <w:sz w:val="24"/>
          <w:szCs w:val="24"/>
        </w:rPr>
        <w:t>u</w:t>
      </w:r>
      <w:r w:rsidR="0053674A" w:rsidRPr="00016DFC">
        <w:rPr>
          <w:rFonts w:ascii="Arial" w:eastAsia="Arial" w:hAnsi="Arial" w:cs="Arial"/>
          <w:spacing w:val="-2"/>
          <w:sz w:val="24"/>
          <w:szCs w:val="24"/>
        </w:rPr>
        <w:t>c</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b</w:t>
      </w:r>
      <w:r w:rsidR="0053674A" w:rsidRPr="00016DFC">
        <w:rPr>
          <w:rFonts w:ascii="Arial" w:eastAsia="Arial" w:hAnsi="Arial" w:cs="Arial"/>
          <w:spacing w:val="-1"/>
          <w:sz w:val="24"/>
          <w:szCs w:val="24"/>
        </w:rPr>
        <w:t>e</w:t>
      </w:r>
      <w:r w:rsidR="0053674A" w:rsidRPr="00016DFC">
        <w:rPr>
          <w:rFonts w:ascii="Arial" w:eastAsia="Arial" w:hAnsi="Arial" w:cs="Arial"/>
          <w:sz w:val="24"/>
          <w:szCs w:val="24"/>
        </w:rPr>
        <w:t>h</w:t>
      </w:r>
      <w:r w:rsidR="0053674A" w:rsidRPr="00016DFC">
        <w:rPr>
          <w:rFonts w:ascii="Arial" w:eastAsia="Arial" w:hAnsi="Arial" w:cs="Arial"/>
          <w:spacing w:val="-1"/>
          <w:sz w:val="24"/>
          <w:szCs w:val="24"/>
        </w:rPr>
        <w:t>a</w:t>
      </w:r>
      <w:r w:rsidR="0053674A" w:rsidRPr="00016DFC">
        <w:rPr>
          <w:rFonts w:ascii="Arial" w:eastAsia="Arial" w:hAnsi="Arial" w:cs="Arial"/>
          <w:spacing w:val="-2"/>
          <w:sz w:val="24"/>
          <w:szCs w:val="24"/>
        </w:rPr>
        <w:t>v</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r</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nte</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a</w:t>
      </w:r>
      <w:r w:rsidR="0053674A" w:rsidRPr="00016DFC">
        <w:rPr>
          <w:rFonts w:ascii="Arial" w:eastAsia="Arial" w:hAnsi="Arial" w:cs="Arial"/>
          <w:spacing w:val="-3"/>
          <w:sz w:val="24"/>
          <w:szCs w:val="24"/>
        </w:rPr>
        <w:t>c</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 xml:space="preserve">on </w:t>
      </w:r>
      <w:r w:rsidR="0053674A" w:rsidRPr="00016DFC">
        <w:rPr>
          <w:rFonts w:ascii="Arial" w:eastAsia="Arial" w:hAnsi="Arial" w:cs="Arial"/>
          <w:spacing w:val="-1"/>
          <w:sz w:val="24"/>
          <w:szCs w:val="24"/>
        </w:rPr>
        <w:t>wi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 peer</w:t>
      </w:r>
      <w:r w:rsidR="0053674A" w:rsidRPr="00016DFC">
        <w:rPr>
          <w:rFonts w:ascii="Arial" w:eastAsia="Arial" w:hAnsi="Arial" w:cs="Arial"/>
          <w:spacing w:val="-3"/>
          <w:sz w:val="24"/>
          <w:szCs w:val="24"/>
        </w:rPr>
        <w:t xml:space="preserve"> </w:t>
      </w:r>
      <w:r w:rsidR="0053674A" w:rsidRPr="00016DFC">
        <w:rPr>
          <w:rFonts w:ascii="Arial" w:eastAsia="Arial" w:hAnsi="Arial" w:cs="Arial"/>
          <w:spacing w:val="2"/>
          <w:sz w:val="24"/>
          <w:szCs w:val="24"/>
        </w:rPr>
        <w:t>g</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u</w:t>
      </w:r>
      <w:r w:rsidR="0053674A" w:rsidRPr="00016DFC">
        <w:rPr>
          <w:rFonts w:ascii="Arial" w:eastAsia="Arial" w:hAnsi="Arial" w:cs="Arial"/>
          <w:sz w:val="24"/>
          <w:szCs w:val="24"/>
        </w:rPr>
        <w:t>p</w:t>
      </w:r>
      <w:r w:rsidR="0053674A" w:rsidRPr="00016DFC">
        <w:rPr>
          <w:rFonts w:ascii="Arial" w:eastAsia="Arial" w:hAnsi="Arial" w:cs="Arial"/>
          <w:spacing w:val="-2"/>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d p</w:t>
      </w:r>
      <w:r w:rsidR="0053674A" w:rsidRPr="00016DFC">
        <w:rPr>
          <w:rFonts w:ascii="Arial" w:eastAsia="Arial" w:hAnsi="Arial" w:cs="Arial"/>
          <w:spacing w:val="-2"/>
          <w:sz w:val="24"/>
          <w:szCs w:val="24"/>
        </w:rPr>
        <w:t>a</w:t>
      </w:r>
      <w:r w:rsidR="0053674A" w:rsidRPr="00016DFC">
        <w:rPr>
          <w:rFonts w:ascii="Arial" w:eastAsia="Arial" w:hAnsi="Arial" w:cs="Arial"/>
          <w:spacing w:val="1"/>
          <w:sz w:val="24"/>
          <w:szCs w:val="24"/>
        </w:rPr>
        <w:t>r</w:t>
      </w:r>
      <w:r w:rsidR="0053674A" w:rsidRPr="00016DFC">
        <w:rPr>
          <w:rFonts w:ascii="Arial" w:eastAsia="Arial" w:hAnsi="Arial" w:cs="Arial"/>
          <w:spacing w:val="-3"/>
          <w:sz w:val="24"/>
          <w:szCs w:val="24"/>
        </w:rPr>
        <w:t>e</w:t>
      </w:r>
      <w:r>
        <w:rPr>
          <w:rFonts w:ascii="Arial" w:eastAsia="Arial" w:hAnsi="Arial" w:cs="Arial"/>
          <w:sz w:val="24"/>
          <w:szCs w:val="24"/>
        </w:rPr>
        <w:t>nts</w:t>
      </w:r>
    </w:p>
    <w:p w14:paraId="17AD93B2" w14:textId="77777777" w:rsidR="009D107E" w:rsidRDefault="009D107E" w:rsidP="009D107E">
      <w:pPr>
        <w:pStyle w:val="ListParagraph"/>
        <w:rPr>
          <w:rFonts w:ascii="Arial" w:eastAsia="Arial" w:hAnsi="Arial" w:cs="Arial"/>
          <w:sz w:val="24"/>
          <w:szCs w:val="24"/>
        </w:rPr>
      </w:pPr>
    </w:p>
    <w:p w14:paraId="67217430" w14:textId="77777777" w:rsidR="00883CE8" w:rsidRPr="009D107E" w:rsidRDefault="009D107E" w:rsidP="009D107E">
      <w:pPr>
        <w:numPr>
          <w:ilvl w:val="0"/>
          <w:numId w:val="9"/>
        </w:numPr>
        <w:spacing w:before="79" w:line="240" w:lineRule="exact"/>
        <w:ind w:right="64"/>
        <w:jc w:val="both"/>
        <w:rPr>
          <w:rFonts w:ascii="Arial" w:eastAsia="Arial" w:hAnsi="Arial" w:cs="Arial"/>
          <w:sz w:val="24"/>
          <w:szCs w:val="24"/>
        </w:rPr>
      </w:pPr>
      <w:r>
        <w:rPr>
          <w:rFonts w:ascii="Arial" w:eastAsia="Arial" w:hAnsi="Arial" w:cs="Arial"/>
          <w:sz w:val="24"/>
          <w:szCs w:val="24"/>
        </w:rPr>
        <w:t>t</w:t>
      </w:r>
      <w:r w:rsidR="0053674A" w:rsidRPr="009D107E">
        <w:rPr>
          <w:rFonts w:ascii="Arial" w:eastAsia="Arial" w:hAnsi="Arial" w:cs="Arial"/>
          <w:sz w:val="24"/>
          <w:szCs w:val="24"/>
        </w:rPr>
        <w:t>o</w:t>
      </w:r>
      <w:r w:rsidR="0053674A" w:rsidRPr="009D107E">
        <w:rPr>
          <w:rFonts w:ascii="Arial" w:eastAsia="Arial" w:hAnsi="Arial" w:cs="Arial"/>
          <w:spacing w:val="-2"/>
          <w:sz w:val="24"/>
          <w:szCs w:val="24"/>
        </w:rPr>
        <w:t xml:space="preserve"> </w:t>
      </w:r>
      <w:r w:rsidR="0053674A" w:rsidRPr="009D107E">
        <w:rPr>
          <w:rFonts w:ascii="Arial" w:eastAsia="Arial" w:hAnsi="Arial" w:cs="Arial"/>
          <w:sz w:val="24"/>
          <w:szCs w:val="24"/>
        </w:rPr>
        <w:t>co</w:t>
      </w:r>
      <w:r w:rsidR="0053674A" w:rsidRPr="009D107E">
        <w:rPr>
          <w:rFonts w:ascii="Arial" w:eastAsia="Arial" w:hAnsi="Arial" w:cs="Arial"/>
          <w:spacing w:val="-1"/>
          <w:sz w:val="24"/>
          <w:szCs w:val="24"/>
        </w:rPr>
        <w:t>nt</w:t>
      </w:r>
      <w:r w:rsidR="0053674A" w:rsidRPr="009D107E">
        <w:rPr>
          <w:rFonts w:ascii="Arial" w:eastAsia="Arial" w:hAnsi="Arial" w:cs="Arial"/>
          <w:spacing w:val="1"/>
          <w:sz w:val="24"/>
          <w:szCs w:val="24"/>
        </w:rPr>
        <w:t>r</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b</w:t>
      </w:r>
      <w:r w:rsidR="0053674A" w:rsidRPr="009D107E">
        <w:rPr>
          <w:rFonts w:ascii="Arial" w:eastAsia="Arial" w:hAnsi="Arial" w:cs="Arial"/>
          <w:spacing w:val="-1"/>
          <w:sz w:val="24"/>
          <w:szCs w:val="24"/>
        </w:rPr>
        <w:t>u</w:t>
      </w:r>
      <w:r w:rsidR="0053674A" w:rsidRPr="009D107E">
        <w:rPr>
          <w:rFonts w:ascii="Arial" w:eastAsia="Arial" w:hAnsi="Arial" w:cs="Arial"/>
          <w:spacing w:val="1"/>
          <w:sz w:val="24"/>
          <w:szCs w:val="24"/>
        </w:rPr>
        <w:t>t</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 xml:space="preserve"> </w:t>
      </w:r>
      <w:r w:rsidR="0053674A" w:rsidRPr="009D107E">
        <w:rPr>
          <w:rFonts w:ascii="Arial" w:eastAsia="Arial" w:hAnsi="Arial" w:cs="Arial"/>
          <w:spacing w:val="1"/>
          <w:sz w:val="24"/>
          <w:szCs w:val="24"/>
        </w:rPr>
        <w:t>t</w:t>
      </w:r>
      <w:r w:rsidR="0053674A" w:rsidRPr="009D107E">
        <w:rPr>
          <w:rFonts w:ascii="Arial" w:eastAsia="Arial" w:hAnsi="Arial" w:cs="Arial"/>
          <w:sz w:val="24"/>
          <w:szCs w:val="24"/>
        </w:rPr>
        <w:t>o</w:t>
      </w:r>
      <w:r w:rsidR="0053674A" w:rsidRPr="009D107E">
        <w:rPr>
          <w:rFonts w:ascii="Arial" w:eastAsia="Arial" w:hAnsi="Arial" w:cs="Arial"/>
          <w:spacing w:val="-2"/>
          <w:sz w:val="24"/>
          <w:szCs w:val="24"/>
        </w:rPr>
        <w:t xml:space="preserve"> </w:t>
      </w:r>
      <w:r w:rsidR="0053674A" w:rsidRPr="009D107E">
        <w:rPr>
          <w:rFonts w:ascii="Arial" w:eastAsia="Arial" w:hAnsi="Arial" w:cs="Arial"/>
          <w:spacing w:val="1"/>
          <w:sz w:val="24"/>
          <w:szCs w:val="24"/>
        </w:rPr>
        <w:t>t</w:t>
      </w:r>
      <w:r w:rsidR="0053674A" w:rsidRPr="009D107E">
        <w:rPr>
          <w:rFonts w:ascii="Arial" w:eastAsia="Arial" w:hAnsi="Arial" w:cs="Arial"/>
          <w:sz w:val="24"/>
          <w:szCs w:val="24"/>
        </w:rPr>
        <w:t>he</w:t>
      </w:r>
      <w:r w:rsidR="0053674A" w:rsidRPr="009D107E">
        <w:rPr>
          <w:rFonts w:ascii="Arial" w:eastAsia="Arial" w:hAnsi="Arial" w:cs="Arial"/>
          <w:spacing w:val="-2"/>
          <w:sz w:val="24"/>
          <w:szCs w:val="24"/>
        </w:rPr>
        <w:t xml:space="preserve"> </w:t>
      </w:r>
      <w:r w:rsidR="0053674A" w:rsidRPr="009D107E">
        <w:rPr>
          <w:rFonts w:ascii="Arial" w:eastAsia="Arial" w:hAnsi="Arial" w:cs="Arial"/>
          <w:sz w:val="24"/>
          <w:szCs w:val="24"/>
        </w:rPr>
        <w:t>p</w:t>
      </w:r>
      <w:r w:rsidR="0053674A" w:rsidRPr="009D107E">
        <w:rPr>
          <w:rFonts w:ascii="Arial" w:eastAsia="Arial" w:hAnsi="Arial" w:cs="Arial"/>
          <w:spacing w:val="-1"/>
          <w:sz w:val="24"/>
          <w:szCs w:val="24"/>
        </w:rPr>
        <w:t>l</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n</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ng</w:t>
      </w:r>
      <w:r w:rsidR="0053674A" w:rsidRPr="009D107E">
        <w:rPr>
          <w:rFonts w:ascii="Arial" w:eastAsia="Arial" w:hAnsi="Arial" w:cs="Arial"/>
          <w:spacing w:val="3"/>
          <w:sz w:val="24"/>
          <w:szCs w:val="24"/>
        </w:rPr>
        <w:t xml:space="preserve"> </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d</w:t>
      </w:r>
      <w:r w:rsidR="0053674A" w:rsidRPr="009D107E">
        <w:rPr>
          <w:rFonts w:ascii="Arial" w:eastAsia="Arial" w:hAnsi="Arial" w:cs="Arial"/>
          <w:spacing w:val="-2"/>
          <w:sz w:val="24"/>
          <w:szCs w:val="24"/>
        </w:rPr>
        <w:t xml:space="preserve"> </w:t>
      </w:r>
      <w:r w:rsidR="0053674A" w:rsidRPr="009D107E">
        <w:rPr>
          <w:rFonts w:ascii="Arial" w:eastAsia="Arial" w:hAnsi="Arial" w:cs="Arial"/>
          <w:sz w:val="24"/>
          <w:szCs w:val="24"/>
        </w:rPr>
        <w:t>e</w:t>
      </w:r>
      <w:r w:rsidR="0053674A" w:rsidRPr="009D107E">
        <w:rPr>
          <w:rFonts w:ascii="Arial" w:eastAsia="Arial" w:hAnsi="Arial" w:cs="Arial"/>
          <w:spacing w:val="-3"/>
          <w:sz w:val="24"/>
          <w:szCs w:val="24"/>
        </w:rPr>
        <w:t>v</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l</w:t>
      </w:r>
      <w:r w:rsidR="0053674A" w:rsidRPr="009D107E">
        <w:rPr>
          <w:rFonts w:ascii="Arial" w:eastAsia="Arial" w:hAnsi="Arial" w:cs="Arial"/>
          <w:sz w:val="24"/>
          <w:szCs w:val="24"/>
        </w:rPr>
        <w:t>u</w:t>
      </w:r>
      <w:r w:rsidR="0053674A" w:rsidRPr="009D107E">
        <w:rPr>
          <w:rFonts w:ascii="Arial" w:eastAsia="Arial" w:hAnsi="Arial" w:cs="Arial"/>
          <w:spacing w:val="-1"/>
          <w:sz w:val="24"/>
          <w:szCs w:val="24"/>
        </w:rPr>
        <w:t>a</w:t>
      </w:r>
      <w:r w:rsidR="0053674A" w:rsidRPr="009D107E">
        <w:rPr>
          <w:rFonts w:ascii="Arial" w:eastAsia="Arial" w:hAnsi="Arial" w:cs="Arial"/>
          <w:spacing w:val="1"/>
          <w:sz w:val="24"/>
          <w:szCs w:val="24"/>
        </w:rPr>
        <w:t>t</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on</w:t>
      </w:r>
      <w:r w:rsidR="0053674A" w:rsidRPr="009D107E">
        <w:rPr>
          <w:rFonts w:ascii="Arial" w:eastAsia="Arial" w:hAnsi="Arial" w:cs="Arial"/>
          <w:spacing w:val="1"/>
          <w:sz w:val="24"/>
          <w:szCs w:val="24"/>
        </w:rPr>
        <w:t xml:space="preserve"> </w:t>
      </w:r>
      <w:r w:rsidR="0053674A" w:rsidRPr="009D107E">
        <w:rPr>
          <w:rFonts w:ascii="Arial" w:eastAsia="Arial" w:hAnsi="Arial" w:cs="Arial"/>
          <w:sz w:val="24"/>
          <w:szCs w:val="24"/>
        </w:rPr>
        <w:t>by</w:t>
      </w:r>
      <w:r w:rsidR="0053674A" w:rsidRPr="009D107E">
        <w:rPr>
          <w:rFonts w:ascii="Arial" w:eastAsia="Arial" w:hAnsi="Arial" w:cs="Arial"/>
          <w:spacing w:val="-2"/>
          <w:sz w:val="24"/>
          <w:szCs w:val="24"/>
        </w:rPr>
        <w:t xml:space="preserve"> </w:t>
      </w:r>
      <w:r w:rsidR="0053674A" w:rsidRPr="009D107E">
        <w:rPr>
          <w:rFonts w:ascii="Arial" w:eastAsia="Arial" w:hAnsi="Arial" w:cs="Arial"/>
          <w:spacing w:val="1"/>
          <w:sz w:val="24"/>
          <w:szCs w:val="24"/>
        </w:rPr>
        <w:t>t</w:t>
      </w:r>
      <w:r w:rsidR="0053674A" w:rsidRPr="009D107E">
        <w:rPr>
          <w:rFonts w:ascii="Arial" w:eastAsia="Arial" w:hAnsi="Arial" w:cs="Arial"/>
          <w:spacing w:val="-3"/>
          <w:sz w:val="24"/>
          <w:szCs w:val="24"/>
        </w:rPr>
        <w:t>h</w:t>
      </w:r>
      <w:r w:rsidR="0053674A" w:rsidRPr="009D107E">
        <w:rPr>
          <w:rFonts w:ascii="Arial" w:eastAsia="Arial" w:hAnsi="Arial" w:cs="Arial"/>
          <w:sz w:val="24"/>
          <w:szCs w:val="24"/>
        </w:rPr>
        <w:t xml:space="preserve">e </w:t>
      </w:r>
      <w:r w:rsidR="0053674A" w:rsidRPr="009D107E">
        <w:rPr>
          <w:rFonts w:ascii="Arial" w:eastAsia="Arial" w:hAnsi="Arial" w:cs="Arial"/>
          <w:spacing w:val="2"/>
          <w:sz w:val="24"/>
          <w:szCs w:val="24"/>
        </w:rPr>
        <w:t>t</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a</w:t>
      </w:r>
      <w:r w:rsidR="0053674A" w:rsidRPr="009D107E">
        <w:rPr>
          <w:rFonts w:ascii="Arial" w:eastAsia="Arial" w:hAnsi="Arial" w:cs="Arial"/>
          <w:sz w:val="24"/>
          <w:szCs w:val="24"/>
        </w:rPr>
        <w:t>ch</w:t>
      </w:r>
      <w:r w:rsidR="0053674A" w:rsidRPr="009D107E">
        <w:rPr>
          <w:rFonts w:ascii="Arial" w:eastAsia="Arial" w:hAnsi="Arial" w:cs="Arial"/>
          <w:spacing w:val="-3"/>
          <w:sz w:val="24"/>
          <w:szCs w:val="24"/>
        </w:rPr>
        <w:t>e</w:t>
      </w:r>
      <w:r w:rsidR="0053674A" w:rsidRPr="009D107E">
        <w:rPr>
          <w:rFonts w:ascii="Arial" w:eastAsia="Arial" w:hAnsi="Arial" w:cs="Arial"/>
          <w:sz w:val="24"/>
          <w:szCs w:val="24"/>
        </w:rPr>
        <w:t>r</w:t>
      </w:r>
      <w:r w:rsidR="0053674A" w:rsidRPr="009D107E">
        <w:rPr>
          <w:rFonts w:ascii="Arial" w:eastAsia="Arial" w:hAnsi="Arial" w:cs="Arial"/>
          <w:spacing w:val="2"/>
          <w:sz w:val="24"/>
          <w:szCs w:val="24"/>
        </w:rPr>
        <w:t xml:space="preserve"> </w:t>
      </w:r>
      <w:r w:rsidR="0053674A" w:rsidRPr="009D107E">
        <w:rPr>
          <w:rFonts w:ascii="Arial" w:eastAsia="Arial" w:hAnsi="Arial" w:cs="Arial"/>
          <w:spacing w:val="-3"/>
          <w:sz w:val="24"/>
          <w:szCs w:val="24"/>
        </w:rPr>
        <w:t>o</w:t>
      </w:r>
      <w:r w:rsidR="0053674A" w:rsidRPr="009D107E">
        <w:rPr>
          <w:rFonts w:ascii="Arial" w:eastAsia="Arial" w:hAnsi="Arial" w:cs="Arial"/>
          <w:sz w:val="24"/>
          <w:szCs w:val="24"/>
        </w:rPr>
        <w:t>f</w:t>
      </w:r>
      <w:r w:rsidR="0053674A" w:rsidRPr="009D107E">
        <w:rPr>
          <w:rFonts w:ascii="Arial" w:eastAsia="Arial" w:hAnsi="Arial" w:cs="Arial"/>
          <w:spacing w:val="2"/>
          <w:sz w:val="24"/>
          <w:szCs w:val="24"/>
        </w:rPr>
        <w:t xml:space="preserve"> </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n</w:t>
      </w:r>
      <w:r w:rsidR="0053674A" w:rsidRPr="009D107E">
        <w:rPr>
          <w:rFonts w:ascii="Arial" w:eastAsia="Arial" w:hAnsi="Arial" w:cs="Arial"/>
          <w:spacing w:val="-1"/>
          <w:sz w:val="24"/>
          <w:szCs w:val="24"/>
        </w:rPr>
        <w:t>di</w:t>
      </w:r>
      <w:r w:rsidR="0053674A" w:rsidRPr="009D107E">
        <w:rPr>
          <w:rFonts w:ascii="Arial" w:eastAsia="Arial" w:hAnsi="Arial" w:cs="Arial"/>
          <w:spacing w:val="-2"/>
          <w:sz w:val="24"/>
          <w:szCs w:val="24"/>
        </w:rPr>
        <w:t>v</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d</w:t>
      </w:r>
      <w:r w:rsidR="0053674A" w:rsidRPr="009D107E">
        <w:rPr>
          <w:rFonts w:ascii="Arial" w:eastAsia="Arial" w:hAnsi="Arial" w:cs="Arial"/>
          <w:spacing w:val="-1"/>
          <w:sz w:val="24"/>
          <w:szCs w:val="24"/>
        </w:rPr>
        <w:t>u</w:t>
      </w:r>
      <w:r w:rsidR="0053674A" w:rsidRPr="009D107E">
        <w:rPr>
          <w:rFonts w:ascii="Arial" w:eastAsia="Arial" w:hAnsi="Arial" w:cs="Arial"/>
          <w:sz w:val="24"/>
          <w:szCs w:val="24"/>
        </w:rPr>
        <w:t xml:space="preserve">al </w:t>
      </w:r>
      <w:r w:rsidR="0053674A" w:rsidRPr="009D107E">
        <w:rPr>
          <w:rFonts w:ascii="Arial" w:eastAsia="Arial" w:hAnsi="Arial" w:cs="Arial"/>
          <w:spacing w:val="1"/>
          <w:sz w:val="24"/>
          <w:szCs w:val="24"/>
        </w:rPr>
        <w:t>(</w:t>
      </w:r>
      <w:r w:rsidR="0053674A" w:rsidRPr="009D107E">
        <w:rPr>
          <w:rFonts w:ascii="Arial" w:eastAsia="Arial" w:hAnsi="Arial" w:cs="Arial"/>
          <w:sz w:val="24"/>
          <w:szCs w:val="24"/>
        </w:rPr>
        <w:t>a</w:t>
      </w:r>
      <w:r w:rsidR="0053674A" w:rsidRPr="009D107E">
        <w:rPr>
          <w:rFonts w:ascii="Arial" w:eastAsia="Arial" w:hAnsi="Arial" w:cs="Arial"/>
          <w:spacing w:val="-1"/>
          <w:sz w:val="24"/>
          <w:szCs w:val="24"/>
        </w:rPr>
        <w:t>n</w:t>
      </w:r>
      <w:r w:rsidR="0053674A" w:rsidRPr="009D107E">
        <w:rPr>
          <w:rFonts w:ascii="Arial" w:eastAsia="Arial" w:hAnsi="Arial" w:cs="Arial"/>
          <w:sz w:val="24"/>
          <w:szCs w:val="24"/>
        </w:rPr>
        <w:t>d</w:t>
      </w:r>
      <w:r w:rsidR="0053674A" w:rsidRPr="009D107E">
        <w:rPr>
          <w:rFonts w:ascii="Arial" w:eastAsia="Arial" w:hAnsi="Arial" w:cs="Arial"/>
          <w:spacing w:val="-1"/>
          <w:sz w:val="24"/>
          <w:szCs w:val="24"/>
        </w:rPr>
        <w:t xml:space="preserve"> </w:t>
      </w:r>
      <w:r w:rsidR="0053674A" w:rsidRPr="009D107E">
        <w:rPr>
          <w:rFonts w:ascii="Arial" w:eastAsia="Arial" w:hAnsi="Arial" w:cs="Arial"/>
          <w:spacing w:val="2"/>
          <w:sz w:val="24"/>
          <w:szCs w:val="24"/>
        </w:rPr>
        <w:t>g</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o</w:t>
      </w:r>
      <w:r w:rsidR="0053674A" w:rsidRPr="009D107E">
        <w:rPr>
          <w:rFonts w:ascii="Arial" w:eastAsia="Arial" w:hAnsi="Arial" w:cs="Arial"/>
          <w:spacing w:val="-1"/>
          <w:sz w:val="24"/>
          <w:szCs w:val="24"/>
        </w:rPr>
        <w:t>u</w:t>
      </w:r>
      <w:r w:rsidR="0053674A" w:rsidRPr="009D107E">
        <w:rPr>
          <w:rFonts w:ascii="Arial" w:eastAsia="Arial" w:hAnsi="Arial" w:cs="Arial"/>
          <w:spacing w:val="-3"/>
          <w:sz w:val="24"/>
          <w:szCs w:val="24"/>
        </w:rPr>
        <w:t>p</w:t>
      </w:r>
      <w:r w:rsidR="0053674A" w:rsidRPr="009D107E">
        <w:rPr>
          <w:rFonts w:ascii="Arial" w:eastAsia="Arial" w:hAnsi="Arial" w:cs="Arial"/>
          <w:sz w:val="24"/>
          <w:szCs w:val="24"/>
        </w:rPr>
        <w:t>)</w:t>
      </w:r>
      <w:r>
        <w:rPr>
          <w:rFonts w:ascii="Arial" w:eastAsia="Arial" w:hAnsi="Arial" w:cs="Arial"/>
          <w:sz w:val="24"/>
          <w:szCs w:val="24"/>
        </w:rPr>
        <w:t xml:space="preserve"> </w:t>
      </w:r>
      <w:r w:rsidR="0053674A" w:rsidRPr="009D107E">
        <w:rPr>
          <w:rFonts w:ascii="Arial" w:eastAsia="Arial" w:hAnsi="Arial" w:cs="Arial"/>
          <w:sz w:val="24"/>
          <w:szCs w:val="24"/>
        </w:rPr>
        <w:t>p</w:t>
      </w:r>
      <w:r w:rsidR="0053674A" w:rsidRPr="009D107E">
        <w:rPr>
          <w:rFonts w:ascii="Arial" w:eastAsia="Arial" w:hAnsi="Arial" w:cs="Arial"/>
          <w:spacing w:val="-1"/>
          <w:sz w:val="24"/>
          <w:szCs w:val="24"/>
        </w:rPr>
        <w:t>u</w:t>
      </w:r>
      <w:r w:rsidR="0053674A" w:rsidRPr="009D107E">
        <w:rPr>
          <w:rFonts w:ascii="Arial" w:eastAsia="Arial" w:hAnsi="Arial" w:cs="Arial"/>
          <w:sz w:val="24"/>
          <w:szCs w:val="24"/>
        </w:rPr>
        <w:t>p</w:t>
      </w:r>
      <w:r w:rsidR="0053674A" w:rsidRPr="009D107E">
        <w:rPr>
          <w:rFonts w:ascii="Arial" w:eastAsia="Arial" w:hAnsi="Arial" w:cs="Arial"/>
          <w:spacing w:val="-1"/>
          <w:sz w:val="24"/>
          <w:szCs w:val="24"/>
        </w:rPr>
        <w:t>il’</w:t>
      </w:r>
      <w:r w:rsidR="0053674A" w:rsidRPr="009D107E">
        <w:rPr>
          <w:rFonts w:ascii="Arial" w:eastAsia="Arial" w:hAnsi="Arial" w:cs="Arial"/>
          <w:sz w:val="24"/>
          <w:szCs w:val="24"/>
        </w:rPr>
        <w:t>s</w:t>
      </w:r>
      <w:r w:rsidR="0053674A" w:rsidRPr="009D107E">
        <w:rPr>
          <w:rFonts w:ascii="Arial" w:eastAsia="Arial" w:hAnsi="Arial" w:cs="Arial"/>
          <w:spacing w:val="1"/>
          <w:sz w:val="24"/>
          <w:szCs w:val="24"/>
        </w:rPr>
        <w:t xml:space="preserve"> </w:t>
      </w:r>
      <w:r w:rsidR="0053674A" w:rsidRPr="009D107E">
        <w:rPr>
          <w:rFonts w:ascii="Arial" w:eastAsia="Arial" w:hAnsi="Arial" w:cs="Arial"/>
          <w:spacing w:val="-1"/>
          <w:sz w:val="24"/>
          <w:szCs w:val="24"/>
        </w:rPr>
        <w:t>l</w:t>
      </w:r>
      <w:r w:rsidR="0053674A" w:rsidRPr="009D107E">
        <w:rPr>
          <w:rFonts w:ascii="Arial" w:eastAsia="Arial" w:hAnsi="Arial" w:cs="Arial"/>
          <w:sz w:val="24"/>
          <w:szCs w:val="24"/>
        </w:rPr>
        <w:t>e</w:t>
      </w:r>
      <w:r w:rsidR="0053674A" w:rsidRPr="009D107E">
        <w:rPr>
          <w:rFonts w:ascii="Arial" w:eastAsia="Arial" w:hAnsi="Arial" w:cs="Arial"/>
          <w:spacing w:val="-1"/>
          <w:sz w:val="24"/>
          <w:szCs w:val="24"/>
        </w:rPr>
        <w:t>a</w:t>
      </w:r>
      <w:r w:rsidR="0053674A" w:rsidRPr="009D107E">
        <w:rPr>
          <w:rFonts w:ascii="Arial" w:eastAsia="Arial" w:hAnsi="Arial" w:cs="Arial"/>
          <w:spacing w:val="1"/>
          <w:sz w:val="24"/>
          <w:szCs w:val="24"/>
        </w:rPr>
        <w:t>r</w:t>
      </w:r>
      <w:r w:rsidR="0053674A" w:rsidRPr="009D107E">
        <w:rPr>
          <w:rFonts w:ascii="Arial" w:eastAsia="Arial" w:hAnsi="Arial" w:cs="Arial"/>
          <w:sz w:val="24"/>
          <w:szCs w:val="24"/>
        </w:rPr>
        <w:t>n</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ng</w:t>
      </w:r>
      <w:r w:rsidR="0053674A" w:rsidRPr="009D107E">
        <w:rPr>
          <w:rFonts w:ascii="Arial" w:eastAsia="Arial" w:hAnsi="Arial" w:cs="Arial"/>
          <w:spacing w:val="3"/>
          <w:sz w:val="24"/>
          <w:szCs w:val="24"/>
        </w:rPr>
        <w:t xml:space="preserve"> </w:t>
      </w:r>
      <w:r w:rsidR="0053674A" w:rsidRPr="009D107E">
        <w:rPr>
          <w:rFonts w:ascii="Arial" w:eastAsia="Arial" w:hAnsi="Arial" w:cs="Arial"/>
          <w:sz w:val="24"/>
          <w:szCs w:val="24"/>
        </w:rPr>
        <w:t>a</w:t>
      </w:r>
      <w:r w:rsidR="0053674A" w:rsidRPr="009D107E">
        <w:rPr>
          <w:rFonts w:ascii="Arial" w:eastAsia="Arial" w:hAnsi="Arial" w:cs="Arial"/>
          <w:spacing w:val="-3"/>
          <w:sz w:val="24"/>
          <w:szCs w:val="24"/>
        </w:rPr>
        <w:t>c</w:t>
      </w:r>
      <w:r w:rsidR="0053674A" w:rsidRPr="009D107E">
        <w:rPr>
          <w:rFonts w:ascii="Arial" w:eastAsia="Arial" w:hAnsi="Arial" w:cs="Arial"/>
          <w:spacing w:val="1"/>
          <w:sz w:val="24"/>
          <w:szCs w:val="24"/>
        </w:rPr>
        <w:t>t</w:t>
      </w:r>
      <w:r w:rsidR="0053674A" w:rsidRPr="009D107E">
        <w:rPr>
          <w:rFonts w:ascii="Arial" w:eastAsia="Arial" w:hAnsi="Arial" w:cs="Arial"/>
          <w:spacing w:val="-1"/>
          <w:sz w:val="24"/>
          <w:szCs w:val="24"/>
        </w:rPr>
        <w:t>i</w:t>
      </w:r>
      <w:r w:rsidR="0053674A" w:rsidRPr="009D107E">
        <w:rPr>
          <w:rFonts w:ascii="Arial" w:eastAsia="Arial" w:hAnsi="Arial" w:cs="Arial"/>
          <w:spacing w:val="-2"/>
          <w:sz w:val="24"/>
          <w:szCs w:val="24"/>
        </w:rPr>
        <w:t>v</w:t>
      </w:r>
      <w:r w:rsidR="0053674A" w:rsidRPr="009D107E">
        <w:rPr>
          <w:rFonts w:ascii="Arial" w:eastAsia="Arial" w:hAnsi="Arial" w:cs="Arial"/>
          <w:spacing w:val="-1"/>
          <w:sz w:val="24"/>
          <w:szCs w:val="24"/>
        </w:rPr>
        <w:t>i</w:t>
      </w:r>
      <w:r w:rsidR="0053674A" w:rsidRPr="009D107E">
        <w:rPr>
          <w:rFonts w:ascii="Arial" w:eastAsia="Arial" w:hAnsi="Arial" w:cs="Arial"/>
          <w:spacing w:val="1"/>
          <w:sz w:val="24"/>
          <w:szCs w:val="24"/>
        </w:rPr>
        <w:t>t</w:t>
      </w:r>
      <w:r w:rsidR="0053674A" w:rsidRPr="009D107E">
        <w:rPr>
          <w:rFonts w:ascii="Arial" w:eastAsia="Arial" w:hAnsi="Arial" w:cs="Arial"/>
          <w:spacing w:val="-1"/>
          <w:sz w:val="24"/>
          <w:szCs w:val="24"/>
        </w:rPr>
        <w:t>i</w:t>
      </w:r>
      <w:r w:rsidR="0053674A" w:rsidRPr="009D107E">
        <w:rPr>
          <w:rFonts w:ascii="Arial" w:eastAsia="Arial" w:hAnsi="Arial" w:cs="Arial"/>
          <w:sz w:val="24"/>
          <w:szCs w:val="24"/>
        </w:rPr>
        <w:t>es.</w:t>
      </w:r>
    </w:p>
    <w:p w14:paraId="0DE4B5B7" w14:textId="77777777" w:rsidR="0080364A" w:rsidRPr="00016DFC" w:rsidRDefault="0080364A" w:rsidP="00016DFC">
      <w:pPr>
        <w:spacing w:before="14" w:line="240" w:lineRule="exact"/>
        <w:jc w:val="both"/>
        <w:rPr>
          <w:rFonts w:ascii="Arial" w:hAnsi="Arial" w:cs="Arial"/>
          <w:sz w:val="24"/>
          <w:szCs w:val="24"/>
        </w:rPr>
      </w:pPr>
    </w:p>
    <w:p w14:paraId="66204FF1" w14:textId="77777777" w:rsidR="00883CE8" w:rsidRPr="00016DFC" w:rsidRDefault="00883CE8" w:rsidP="00016DFC">
      <w:pPr>
        <w:spacing w:line="200" w:lineRule="exact"/>
        <w:jc w:val="both"/>
        <w:rPr>
          <w:rFonts w:ascii="Arial" w:hAnsi="Arial" w:cs="Arial"/>
          <w:sz w:val="24"/>
          <w:szCs w:val="24"/>
        </w:rPr>
      </w:pPr>
    </w:p>
    <w:p w14:paraId="762D5286" w14:textId="77777777" w:rsidR="00883CE8" w:rsidRPr="00016DFC" w:rsidRDefault="0053674A" w:rsidP="00680B36">
      <w:pPr>
        <w:pBdr>
          <w:top w:val="single" w:sz="4" w:space="1" w:color="auto"/>
          <w:left w:val="single" w:sz="4" w:space="4" w:color="auto"/>
          <w:bottom w:val="single" w:sz="4" w:space="1" w:color="auto"/>
          <w:right w:val="single" w:sz="4" w:space="4" w:color="auto"/>
        </w:pBdr>
        <w:shd w:val="clear" w:color="auto" w:fill="DBE5F1"/>
        <w:spacing w:before="32" w:line="240" w:lineRule="exact"/>
        <w:jc w:val="center"/>
        <w:rPr>
          <w:rFonts w:ascii="Arial" w:eastAsia="Arial" w:hAnsi="Arial" w:cs="Arial"/>
          <w:sz w:val="24"/>
          <w:szCs w:val="24"/>
        </w:rPr>
      </w:pPr>
      <w:r w:rsidRPr="00016DFC">
        <w:rPr>
          <w:rFonts w:ascii="Arial" w:eastAsia="Arial" w:hAnsi="Arial" w:cs="Arial"/>
          <w:b/>
          <w:spacing w:val="-1"/>
          <w:position w:val="-1"/>
          <w:sz w:val="24"/>
          <w:szCs w:val="24"/>
        </w:rPr>
        <w:t>K</w:t>
      </w:r>
      <w:r w:rsidRPr="00016DFC">
        <w:rPr>
          <w:rFonts w:ascii="Arial" w:eastAsia="Arial" w:hAnsi="Arial" w:cs="Arial"/>
          <w:b/>
          <w:position w:val="-1"/>
          <w:sz w:val="24"/>
          <w:szCs w:val="24"/>
        </w:rPr>
        <w:t>n</w:t>
      </w:r>
      <w:r w:rsidRPr="00016DFC">
        <w:rPr>
          <w:rFonts w:ascii="Arial" w:eastAsia="Arial" w:hAnsi="Arial" w:cs="Arial"/>
          <w:b/>
          <w:spacing w:val="-3"/>
          <w:position w:val="-1"/>
          <w:sz w:val="24"/>
          <w:szCs w:val="24"/>
        </w:rPr>
        <w:t>o</w:t>
      </w:r>
      <w:r w:rsidRPr="00016DFC">
        <w:rPr>
          <w:rFonts w:ascii="Arial" w:eastAsia="Arial" w:hAnsi="Arial" w:cs="Arial"/>
          <w:b/>
          <w:spacing w:val="3"/>
          <w:position w:val="-1"/>
          <w:sz w:val="24"/>
          <w:szCs w:val="24"/>
        </w:rPr>
        <w:t>w</w:t>
      </w:r>
      <w:r w:rsidRPr="00016DFC">
        <w:rPr>
          <w:rFonts w:ascii="Arial" w:eastAsia="Arial" w:hAnsi="Arial" w:cs="Arial"/>
          <w:b/>
          <w:spacing w:val="1"/>
          <w:position w:val="-1"/>
          <w:sz w:val="24"/>
          <w:szCs w:val="24"/>
        </w:rPr>
        <w:t>l</w:t>
      </w:r>
      <w:r w:rsidRPr="00016DFC">
        <w:rPr>
          <w:rFonts w:ascii="Arial" w:eastAsia="Arial" w:hAnsi="Arial" w:cs="Arial"/>
          <w:b/>
          <w:position w:val="-1"/>
          <w:sz w:val="24"/>
          <w:szCs w:val="24"/>
        </w:rPr>
        <w:t>e</w:t>
      </w:r>
      <w:r w:rsidRPr="00016DFC">
        <w:rPr>
          <w:rFonts w:ascii="Arial" w:eastAsia="Arial" w:hAnsi="Arial" w:cs="Arial"/>
          <w:b/>
          <w:spacing w:val="-1"/>
          <w:position w:val="-1"/>
          <w:sz w:val="24"/>
          <w:szCs w:val="24"/>
        </w:rPr>
        <w:t>d</w:t>
      </w:r>
      <w:r w:rsidRPr="00016DFC">
        <w:rPr>
          <w:rFonts w:ascii="Arial" w:eastAsia="Arial" w:hAnsi="Arial" w:cs="Arial"/>
          <w:b/>
          <w:position w:val="-1"/>
          <w:sz w:val="24"/>
          <w:szCs w:val="24"/>
        </w:rPr>
        <w:t>ge</w:t>
      </w:r>
      <w:r w:rsidRPr="00016DFC">
        <w:rPr>
          <w:rFonts w:ascii="Arial" w:eastAsia="Arial" w:hAnsi="Arial" w:cs="Arial"/>
          <w:b/>
          <w:spacing w:val="-2"/>
          <w:position w:val="-1"/>
          <w:sz w:val="24"/>
          <w:szCs w:val="24"/>
        </w:rPr>
        <w:t xml:space="preserve"> </w:t>
      </w:r>
      <w:r w:rsidRPr="00016DFC">
        <w:rPr>
          <w:rFonts w:ascii="Arial" w:eastAsia="Arial" w:hAnsi="Arial" w:cs="Arial"/>
          <w:b/>
          <w:position w:val="-1"/>
          <w:sz w:val="24"/>
          <w:szCs w:val="24"/>
        </w:rPr>
        <w:t>&amp; s</w:t>
      </w:r>
      <w:r w:rsidRPr="00016DFC">
        <w:rPr>
          <w:rFonts w:ascii="Arial" w:eastAsia="Arial" w:hAnsi="Arial" w:cs="Arial"/>
          <w:b/>
          <w:spacing w:val="-1"/>
          <w:position w:val="-1"/>
          <w:sz w:val="24"/>
          <w:szCs w:val="24"/>
        </w:rPr>
        <w:t>kil</w:t>
      </w:r>
      <w:r w:rsidRPr="00016DFC">
        <w:rPr>
          <w:rFonts w:ascii="Arial" w:eastAsia="Arial" w:hAnsi="Arial" w:cs="Arial"/>
          <w:b/>
          <w:spacing w:val="1"/>
          <w:position w:val="-1"/>
          <w:sz w:val="24"/>
          <w:szCs w:val="24"/>
        </w:rPr>
        <w:t>l</w:t>
      </w:r>
      <w:r w:rsidRPr="00016DFC">
        <w:rPr>
          <w:rFonts w:ascii="Arial" w:eastAsia="Arial" w:hAnsi="Arial" w:cs="Arial"/>
          <w:b/>
          <w:position w:val="-1"/>
          <w:sz w:val="24"/>
          <w:szCs w:val="24"/>
        </w:rPr>
        <w:t>s</w:t>
      </w:r>
    </w:p>
    <w:p w14:paraId="2DBF0D7D" w14:textId="77777777" w:rsidR="00883CE8" w:rsidRPr="00016DFC" w:rsidRDefault="00883CE8" w:rsidP="00016DFC">
      <w:pPr>
        <w:spacing w:before="7" w:line="100" w:lineRule="exact"/>
        <w:jc w:val="both"/>
        <w:rPr>
          <w:rFonts w:ascii="Arial" w:hAnsi="Arial" w:cs="Arial"/>
          <w:sz w:val="24"/>
          <w:szCs w:val="24"/>
        </w:rPr>
      </w:pPr>
    </w:p>
    <w:p w14:paraId="6B62F1B3" w14:textId="77777777" w:rsidR="00883CE8" w:rsidRPr="00016DFC" w:rsidRDefault="00883CE8" w:rsidP="00016DFC">
      <w:pPr>
        <w:spacing w:line="200" w:lineRule="exact"/>
        <w:jc w:val="both"/>
        <w:rPr>
          <w:rFonts w:ascii="Arial" w:hAnsi="Arial" w:cs="Arial"/>
          <w:sz w:val="24"/>
          <w:szCs w:val="24"/>
        </w:rPr>
      </w:pPr>
    </w:p>
    <w:p w14:paraId="090560C3" w14:textId="77777777" w:rsidR="00883CE8" w:rsidRDefault="0053674A" w:rsidP="009D107E">
      <w:pPr>
        <w:numPr>
          <w:ilvl w:val="0"/>
          <w:numId w:val="10"/>
        </w:numPr>
        <w:spacing w:before="32"/>
        <w:ind w:right="326"/>
        <w:jc w:val="both"/>
        <w:rPr>
          <w:rFonts w:ascii="Arial" w:eastAsia="Arial" w:hAnsi="Arial" w:cs="Arial"/>
          <w:sz w:val="24"/>
          <w:szCs w:val="24"/>
        </w:rPr>
      </w:pPr>
      <w:r w:rsidRPr="00016DFC">
        <w:rPr>
          <w:rFonts w:ascii="Arial" w:eastAsia="Arial" w:hAnsi="Arial" w:cs="Arial"/>
          <w:spacing w:val="-1"/>
          <w:sz w:val="24"/>
          <w:szCs w:val="24"/>
        </w:rPr>
        <w:t>E</w:t>
      </w:r>
      <w:r w:rsidRPr="00016DFC">
        <w:rPr>
          <w:rFonts w:ascii="Arial" w:eastAsia="Arial" w:hAnsi="Arial" w:cs="Arial"/>
          <w:spacing w:val="-2"/>
          <w:sz w:val="24"/>
          <w:szCs w:val="24"/>
        </w:rPr>
        <w:t>x</w:t>
      </w:r>
      <w:r w:rsidRPr="00016DFC">
        <w:rPr>
          <w:rFonts w:ascii="Arial" w:eastAsia="Arial" w:hAnsi="Arial" w:cs="Arial"/>
          <w:sz w:val="24"/>
          <w:szCs w:val="24"/>
        </w:rPr>
        <w:t>p</w:t>
      </w:r>
      <w:r w:rsidRPr="00016DFC">
        <w:rPr>
          <w:rFonts w:ascii="Arial" w:eastAsia="Arial" w:hAnsi="Arial" w:cs="Arial"/>
          <w:spacing w:val="-1"/>
          <w:sz w:val="24"/>
          <w:szCs w:val="24"/>
        </w:rPr>
        <w:t>e</w:t>
      </w:r>
      <w:r w:rsidRPr="00016DFC">
        <w:rPr>
          <w:rFonts w:ascii="Arial" w:eastAsia="Arial" w:hAnsi="Arial" w:cs="Arial"/>
          <w:spacing w:val="1"/>
          <w:sz w:val="24"/>
          <w:szCs w:val="24"/>
        </w:rPr>
        <w:t>r</w:t>
      </w:r>
      <w:r w:rsidRPr="00016DFC">
        <w:rPr>
          <w:rFonts w:ascii="Arial" w:eastAsia="Arial" w:hAnsi="Arial" w:cs="Arial"/>
          <w:spacing w:val="-1"/>
          <w:sz w:val="24"/>
          <w:szCs w:val="24"/>
        </w:rPr>
        <w:t>i</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z w:val="24"/>
          <w:szCs w:val="24"/>
        </w:rPr>
        <w:t>ce of</w:t>
      </w:r>
      <w:r w:rsidRPr="00016DFC">
        <w:rPr>
          <w:rFonts w:ascii="Arial" w:eastAsia="Arial" w:hAnsi="Arial" w:cs="Arial"/>
          <w:spacing w:val="2"/>
          <w:sz w:val="24"/>
          <w:szCs w:val="24"/>
        </w:rPr>
        <w:t xml:space="preserve"> </w:t>
      </w:r>
      <w:r w:rsidRPr="00016DFC">
        <w:rPr>
          <w:rFonts w:ascii="Arial" w:eastAsia="Arial" w:hAnsi="Arial" w:cs="Arial"/>
          <w:spacing w:val="-3"/>
          <w:sz w:val="24"/>
          <w:szCs w:val="24"/>
        </w:rPr>
        <w:t>w</w:t>
      </w:r>
      <w:r w:rsidRPr="00016DFC">
        <w:rPr>
          <w:rFonts w:ascii="Arial" w:eastAsia="Arial" w:hAnsi="Arial" w:cs="Arial"/>
          <w:sz w:val="24"/>
          <w:szCs w:val="24"/>
        </w:rPr>
        <w:t>or</w:t>
      </w:r>
      <w:r w:rsidRPr="00016DFC">
        <w:rPr>
          <w:rFonts w:ascii="Arial" w:eastAsia="Arial" w:hAnsi="Arial" w:cs="Arial"/>
          <w:spacing w:val="3"/>
          <w:sz w:val="24"/>
          <w:szCs w:val="24"/>
        </w:rPr>
        <w:t>k</w:t>
      </w:r>
      <w:r w:rsidRPr="00016DFC">
        <w:rPr>
          <w:rFonts w:ascii="Arial" w:eastAsia="Arial" w:hAnsi="Arial" w:cs="Arial"/>
          <w:spacing w:val="-1"/>
          <w:sz w:val="24"/>
          <w:szCs w:val="24"/>
        </w:rPr>
        <w:t>i</w:t>
      </w:r>
      <w:r w:rsidRPr="00016DFC">
        <w:rPr>
          <w:rFonts w:ascii="Arial" w:eastAsia="Arial" w:hAnsi="Arial" w:cs="Arial"/>
          <w:spacing w:val="-3"/>
          <w:sz w:val="24"/>
          <w:szCs w:val="24"/>
        </w:rPr>
        <w:t>n</w:t>
      </w:r>
      <w:r w:rsidRPr="00016DFC">
        <w:rPr>
          <w:rFonts w:ascii="Arial" w:eastAsia="Arial" w:hAnsi="Arial" w:cs="Arial"/>
          <w:sz w:val="24"/>
          <w:szCs w:val="24"/>
        </w:rPr>
        <w:t xml:space="preserve">g </w:t>
      </w:r>
      <w:r w:rsidRPr="00016DFC">
        <w:rPr>
          <w:rFonts w:ascii="Arial" w:eastAsia="Arial" w:hAnsi="Arial" w:cs="Arial"/>
          <w:spacing w:val="-3"/>
          <w:sz w:val="24"/>
          <w:szCs w:val="24"/>
        </w:rPr>
        <w:t>w</w:t>
      </w:r>
      <w:r w:rsidRPr="00016DFC">
        <w:rPr>
          <w:rFonts w:ascii="Arial" w:eastAsia="Arial" w:hAnsi="Arial" w:cs="Arial"/>
          <w:spacing w:val="1"/>
          <w:sz w:val="24"/>
          <w:szCs w:val="24"/>
        </w:rPr>
        <w:t>it</w:t>
      </w:r>
      <w:r w:rsidRPr="00016DFC">
        <w:rPr>
          <w:rFonts w:ascii="Arial" w:eastAsia="Arial" w:hAnsi="Arial" w:cs="Arial"/>
          <w:sz w:val="24"/>
          <w:szCs w:val="24"/>
        </w:rPr>
        <w:t>h ch</w:t>
      </w:r>
      <w:r w:rsidRPr="00016DFC">
        <w:rPr>
          <w:rFonts w:ascii="Arial" w:eastAsia="Arial" w:hAnsi="Arial" w:cs="Arial"/>
          <w:spacing w:val="-1"/>
          <w:sz w:val="24"/>
          <w:szCs w:val="24"/>
        </w:rPr>
        <w:t>il</w:t>
      </w:r>
      <w:r w:rsidRPr="00016DFC">
        <w:rPr>
          <w:rFonts w:ascii="Arial" w:eastAsia="Arial" w:hAnsi="Arial" w:cs="Arial"/>
          <w:sz w:val="24"/>
          <w:szCs w:val="24"/>
        </w:rPr>
        <w:t>dren</w:t>
      </w:r>
      <w:r w:rsidRPr="00016DFC">
        <w:rPr>
          <w:rFonts w:ascii="Arial" w:eastAsia="Arial" w:hAnsi="Arial" w:cs="Arial"/>
          <w:spacing w:val="-1"/>
          <w:sz w:val="24"/>
          <w:szCs w:val="24"/>
        </w:rPr>
        <w:t xml:space="preserve"> i</w:t>
      </w:r>
      <w:r w:rsidRPr="00016DFC">
        <w:rPr>
          <w:rFonts w:ascii="Arial" w:eastAsia="Arial" w:hAnsi="Arial" w:cs="Arial"/>
          <w:sz w:val="24"/>
          <w:szCs w:val="24"/>
        </w:rPr>
        <w:t>n an</w:t>
      </w:r>
      <w:r w:rsidRPr="00016DFC">
        <w:rPr>
          <w:rFonts w:ascii="Arial" w:eastAsia="Arial" w:hAnsi="Arial" w:cs="Arial"/>
          <w:spacing w:val="1"/>
          <w:sz w:val="24"/>
          <w:szCs w:val="24"/>
        </w:rPr>
        <w:t xml:space="preserve"> </w:t>
      </w:r>
      <w:r w:rsidRPr="00016DFC">
        <w:rPr>
          <w:rFonts w:ascii="Arial" w:eastAsia="Arial" w:hAnsi="Arial" w:cs="Arial"/>
          <w:sz w:val="24"/>
          <w:szCs w:val="24"/>
        </w:rPr>
        <w:t>e</w:t>
      </w:r>
      <w:r w:rsidRPr="00016DFC">
        <w:rPr>
          <w:rFonts w:ascii="Arial" w:eastAsia="Arial" w:hAnsi="Arial" w:cs="Arial"/>
          <w:spacing w:val="-1"/>
          <w:sz w:val="24"/>
          <w:szCs w:val="24"/>
        </w:rPr>
        <w:t>d</w:t>
      </w:r>
      <w:r w:rsidRPr="00016DFC">
        <w:rPr>
          <w:rFonts w:ascii="Arial" w:eastAsia="Arial" w:hAnsi="Arial" w:cs="Arial"/>
          <w:spacing w:val="-3"/>
          <w:sz w:val="24"/>
          <w:szCs w:val="24"/>
        </w:rPr>
        <w:t>u</w:t>
      </w:r>
      <w:r w:rsidRPr="00016DFC">
        <w:rPr>
          <w:rFonts w:ascii="Arial" w:eastAsia="Arial" w:hAnsi="Arial" w:cs="Arial"/>
          <w:sz w:val="24"/>
          <w:szCs w:val="24"/>
        </w:rPr>
        <w:t>cati</w:t>
      </w:r>
      <w:r w:rsidRPr="00016DFC">
        <w:rPr>
          <w:rFonts w:ascii="Arial" w:eastAsia="Arial" w:hAnsi="Arial" w:cs="Arial"/>
          <w:spacing w:val="-3"/>
          <w:sz w:val="24"/>
          <w:szCs w:val="24"/>
        </w:rPr>
        <w:t>o</w:t>
      </w:r>
      <w:r w:rsidRPr="00016DFC">
        <w:rPr>
          <w:rFonts w:ascii="Arial" w:eastAsia="Arial" w:hAnsi="Arial" w:cs="Arial"/>
          <w:sz w:val="24"/>
          <w:szCs w:val="24"/>
        </w:rPr>
        <w:t>n</w:t>
      </w:r>
      <w:r w:rsidRPr="00016DFC">
        <w:rPr>
          <w:rFonts w:ascii="Arial" w:eastAsia="Arial" w:hAnsi="Arial" w:cs="Arial"/>
          <w:spacing w:val="-1"/>
          <w:sz w:val="24"/>
          <w:szCs w:val="24"/>
        </w:rPr>
        <w:t>a</w:t>
      </w:r>
      <w:r w:rsidRPr="00016DFC">
        <w:rPr>
          <w:rFonts w:ascii="Arial" w:eastAsia="Arial" w:hAnsi="Arial" w:cs="Arial"/>
          <w:sz w:val="24"/>
          <w:szCs w:val="24"/>
        </w:rPr>
        <w:t>l set</w:t>
      </w:r>
      <w:r w:rsidRPr="00016DFC">
        <w:rPr>
          <w:rFonts w:ascii="Arial" w:eastAsia="Arial" w:hAnsi="Arial" w:cs="Arial"/>
          <w:spacing w:val="2"/>
          <w:sz w:val="24"/>
          <w:szCs w:val="24"/>
        </w:rPr>
        <w:t>t</w:t>
      </w:r>
      <w:r w:rsidRPr="00016DFC">
        <w:rPr>
          <w:rFonts w:ascii="Arial" w:eastAsia="Arial" w:hAnsi="Arial" w:cs="Arial"/>
          <w:spacing w:val="-1"/>
          <w:sz w:val="24"/>
          <w:szCs w:val="24"/>
        </w:rPr>
        <w:t>i</w:t>
      </w:r>
      <w:r w:rsidRPr="00016DFC">
        <w:rPr>
          <w:rFonts w:ascii="Arial" w:eastAsia="Arial" w:hAnsi="Arial" w:cs="Arial"/>
          <w:spacing w:val="-3"/>
          <w:sz w:val="24"/>
          <w:szCs w:val="24"/>
        </w:rPr>
        <w:t>n</w:t>
      </w:r>
      <w:r w:rsidRPr="00016DFC">
        <w:rPr>
          <w:rFonts w:ascii="Arial" w:eastAsia="Arial" w:hAnsi="Arial" w:cs="Arial"/>
          <w:sz w:val="24"/>
          <w:szCs w:val="24"/>
        </w:rPr>
        <w:t>g is esse</w:t>
      </w:r>
      <w:r w:rsidRPr="00016DFC">
        <w:rPr>
          <w:rFonts w:ascii="Arial" w:eastAsia="Arial" w:hAnsi="Arial" w:cs="Arial"/>
          <w:spacing w:val="-3"/>
          <w:sz w:val="24"/>
          <w:szCs w:val="24"/>
        </w:rPr>
        <w:t>n</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 xml:space="preserve">al </w:t>
      </w:r>
      <w:r w:rsidRPr="00016DFC">
        <w:rPr>
          <w:rFonts w:ascii="Arial" w:eastAsia="Arial" w:hAnsi="Arial" w:cs="Arial"/>
          <w:spacing w:val="1"/>
          <w:sz w:val="24"/>
          <w:szCs w:val="24"/>
        </w:rPr>
        <w:t>to</w:t>
      </w:r>
      <w:r w:rsidRPr="00016DFC">
        <w:rPr>
          <w:rFonts w:ascii="Arial" w:eastAsia="Arial" w:hAnsi="Arial" w:cs="Arial"/>
          <w:spacing w:val="2"/>
          <w:sz w:val="24"/>
          <w:szCs w:val="24"/>
        </w:rPr>
        <w:t>g</w:t>
      </w:r>
      <w:r w:rsidRPr="00016DFC">
        <w:rPr>
          <w:rFonts w:ascii="Arial" w:eastAsia="Arial" w:hAnsi="Arial" w:cs="Arial"/>
          <w:spacing w:val="-3"/>
          <w:sz w:val="24"/>
          <w:szCs w:val="24"/>
        </w:rPr>
        <w:t>e</w:t>
      </w:r>
      <w:r w:rsidRPr="00016DFC">
        <w:rPr>
          <w:rFonts w:ascii="Arial" w:eastAsia="Arial" w:hAnsi="Arial" w:cs="Arial"/>
          <w:spacing w:val="1"/>
          <w:sz w:val="24"/>
          <w:szCs w:val="24"/>
        </w:rPr>
        <w:t>t</w:t>
      </w:r>
      <w:r w:rsidRPr="00016DFC">
        <w:rPr>
          <w:rFonts w:ascii="Arial" w:eastAsia="Arial" w:hAnsi="Arial" w:cs="Arial"/>
          <w:sz w:val="24"/>
          <w:szCs w:val="24"/>
        </w:rPr>
        <w:t>h</w:t>
      </w:r>
      <w:r w:rsidRPr="00016DFC">
        <w:rPr>
          <w:rFonts w:ascii="Arial" w:eastAsia="Arial" w:hAnsi="Arial" w:cs="Arial"/>
          <w:spacing w:val="-1"/>
          <w:sz w:val="24"/>
          <w:szCs w:val="24"/>
        </w:rPr>
        <w:t>e</w:t>
      </w:r>
      <w:r w:rsidRPr="00016DFC">
        <w:rPr>
          <w:rFonts w:ascii="Arial" w:eastAsia="Arial" w:hAnsi="Arial" w:cs="Arial"/>
          <w:sz w:val="24"/>
          <w:szCs w:val="24"/>
        </w:rPr>
        <w:t xml:space="preserve">r </w:t>
      </w:r>
      <w:r w:rsidRPr="00016DFC">
        <w:rPr>
          <w:rFonts w:ascii="Arial" w:eastAsia="Arial" w:hAnsi="Arial" w:cs="Arial"/>
          <w:spacing w:val="-3"/>
          <w:sz w:val="24"/>
          <w:szCs w:val="24"/>
        </w:rPr>
        <w:t>w</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 xml:space="preserve">h </w:t>
      </w:r>
      <w:r w:rsidRPr="00016DFC">
        <w:rPr>
          <w:rFonts w:ascii="Arial" w:eastAsia="Arial" w:hAnsi="Arial" w:cs="Arial"/>
          <w:spacing w:val="2"/>
          <w:sz w:val="24"/>
          <w:szCs w:val="24"/>
        </w:rPr>
        <w:t>t</w:t>
      </w:r>
      <w:r w:rsidRPr="00016DFC">
        <w:rPr>
          <w:rFonts w:ascii="Arial" w:eastAsia="Arial" w:hAnsi="Arial" w:cs="Arial"/>
          <w:sz w:val="24"/>
          <w:szCs w:val="24"/>
        </w:rPr>
        <w:t xml:space="preserve">he </w:t>
      </w:r>
      <w:r w:rsidRPr="00016DFC">
        <w:rPr>
          <w:rFonts w:ascii="Arial" w:eastAsia="Arial" w:hAnsi="Arial" w:cs="Arial"/>
          <w:spacing w:val="-1"/>
          <w:sz w:val="24"/>
          <w:szCs w:val="24"/>
        </w:rPr>
        <w:t>i</w:t>
      </w:r>
      <w:r w:rsidRPr="00016DFC">
        <w:rPr>
          <w:rFonts w:ascii="Arial" w:eastAsia="Arial" w:hAnsi="Arial" w:cs="Arial"/>
          <w:sz w:val="24"/>
          <w:szCs w:val="24"/>
        </w:rPr>
        <w:t>d</w:t>
      </w:r>
      <w:r w:rsidRPr="00016DFC">
        <w:rPr>
          <w:rFonts w:ascii="Arial" w:eastAsia="Arial" w:hAnsi="Arial" w:cs="Arial"/>
          <w:spacing w:val="-1"/>
          <w:sz w:val="24"/>
          <w:szCs w:val="24"/>
        </w:rPr>
        <w:t>e</w:t>
      </w:r>
      <w:r w:rsidRPr="00016DFC">
        <w:rPr>
          <w:rFonts w:ascii="Arial" w:eastAsia="Arial" w:hAnsi="Arial" w:cs="Arial"/>
          <w:sz w:val="24"/>
          <w:szCs w:val="24"/>
        </w:rPr>
        <w:t>nti</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ed</w:t>
      </w:r>
      <w:r w:rsidRPr="00016DFC">
        <w:rPr>
          <w:rFonts w:ascii="Arial" w:eastAsia="Arial" w:hAnsi="Arial" w:cs="Arial"/>
          <w:spacing w:val="-2"/>
          <w:sz w:val="24"/>
          <w:szCs w:val="24"/>
        </w:rPr>
        <w:t xml:space="preserve"> </w:t>
      </w:r>
      <w:r w:rsidRPr="00016DFC">
        <w:rPr>
          <w:rFonts w:ascii="Arial" w:eastAsia="Arial" w:hAnsi="Arial" w:cs="Arial"/>
          <w:sz w:val="24"/>
          <w:szCs w:val="24"/>
        </w:rPr>
        <w:t>sp</w:t>
      </w:r>
      <w:r w:rsidRPr="00016DFC">
        <w:rPr>
          <w:rFonts w:ascii="Arial" w:eastAsia="Arial" w:hAnsi="Arial" w:cs="Arial"/>
          <w:spacing w:val="-1"/>
          <w:sz w:val="24"/>
          <w:szCs w:val="24"/>
        </w:rPr>
        <w:t>e</w:t>
      </w:r>
      <w:r w:rsidRPr="00016DFC">
        <w:rPr>
          <w:rFonts w:ascii="Arial" w:eastAsia="Arial" w:hAnsi="Arial" w:cs="Arial"/>
          <w:sz w:val="24"/>
          <w:szCs w:val="24"/>
        </w:rPr>
        <w:t>c</w:t>
      </w:r>
      <w:r w:rsidRPr="00016DFC">
        <w:rPr>
          <w:rFonts w:ascii="Arial" w:eastAsia="Arial" w:hAnsi="Arial" w:cs="Arial"/>
          <w:spacing w:val="-3"/>
          <w:sz w:val="24"/>
          <w:szCs w:val="24"/>
        </w:rPr>
        <w:t>i</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c</w:t>
      </w:r>
      <w:r w:rsidRPr="00016DFC">
        <w:rPr>
          <w:rFonts w:ascii="Arial" w:eastAsia="Arial" w:hAnsi="Arial" w:cs="Arial"/>
          <w:spacing w:val="-1"/>
          <w:sz w:val="24"/>
          <w:szCs w:val="24"/>
        </w:rPr>
        <w:t xml:space="preserve"> </w:t>
      </w:r>
      <w:r w:rsidRPr="00016DFC">
        <w:rPr>
          <w:rFonts w:ascii="Arial" w:eastAsia="Arial" w:hAnsi="Arial" w:cs="Arial"/>
          <w:sz w:val="24"/>
          <w:szCs w:val="24"/>
        </w:rPr>
        <w:t>comp</w:t>
      </w:r>
      <w:r w:rsidRPr="00016DFC">
        <w:rPr>
          <w:rFonts w:ascii="Arial" w:eastAsia="Arial" w:hAnsi="Arial" w:cs="Arial"/>
          <w:spacing w:val="-3"/>
          <w:sz w:val="24"/>
          <w:szCs w:val="24"/>
        </w:rPr>
        <w:t>e</w:t>
      </w:r>
      <w:r w:rsidRPr="00016DFC">
        <w:rPr>
          <w:rFonts w:ascii="Arial" w:eastAsia="Arial" w:hAnsi="Arial" w:cs="Arial"/>
          <w:spacing w:val="1"/>
          <w:sz w:val="24"/>
          <w:szCs w:val="24"/>
        </w:rPr>
        <w:t>t</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z w:val="24"/>
          <w:szCs w:val="24"/>
        </w:rPr>
        <w:t>ces</w:t>
      </w:r>
      <w:r w:rsidRPr="00016DFC">
        <w:rPr>
          <w:rFonts w:ascii="Arial" w:eastAsia="Arial" w:hAnsi="Arial" w:cs="Arial"/>
          <w:spacing w:val="-2"/>
          <w:sz w:val="24"/>
          <w:szCs w:val="24"/>
        </w:rPr>
        <w:t>/s</w:t>
      </w:r>
      <w:r w:rsidRPr="00016DFC">
        <w:rPr>
          <w:rFonts w:ascii="Arial" w:eastAsia="Arial" w:hAnsi="Arial" w:cs="Arial"/>
          <w:spacing w:val="2"/>
          <w:sz w:val="24"/>
          <w:szCs w:val="24"/>
        </w:rPr>
        <w:t>k</w:t>
      </w:r>
      <w:r w:rsidRPr="00016DFC">
        <w:rPr>
          <w:rFonts w:ascii="Arial" w:eastAsia="Arial" w:hAnsi="Arial" w:cs="Arial"/>
          <w:spacing w:val="-1"/>
          <w:sz w:val="24"/>
          <w:szCs w:val="24"/>
        </w:rPr>
        <w:t>ill</w:t>
      </w:r>
      <w:r w:rsidRPr="00016DFC">
        <w:rPr>
          <w:rFonts w:ascii="Arial" w:eastAsia="Arial" w:hAnsi="Arial" w:cs="Arial"/>
          <w:sz w:val="24"/>
          <w:szCs w:val="24"/>
        </w:rPr>
        <w:t>.</w:t>
      </w:r>
      <w:r w:rsidRPr="00016DFC">
        <w:rPr>
          <w:rFonts w:ascii="Arial" w:eastAsia="Arial" w:hAnsi="Arial" w:cs="Arial"/>
          <w:spacing w:val="2"/>
          <w:sz w:val="24"/>
          <w:szCs w:val="24"/>
        </w:rPr>
        <w:t xml:space="preserve"> </w:t>
      </w:r>
    </w:p>
    <w:p w14:paraId="02F2C34E" w14:textId="77777777" w:rsidR="009D107E" w:rsidRPr="00016DFC" w:rsidRDefault="009D107E" w:rsidP="00016DFC">
      <w:pPr>
        <w:spacing w:before="32"/>
        <w:ind w:right="326"/>
        <w:jc w:val="both"/>
        <w:rPr>
          <w:rFonts w:ascii="Arial" w:eastAsia="Arial" w:hAnsi="Arial" w:cs="Arial"/>
          <w:sz w:val="24"/>
          <w:szCs w:val="24"/>
        </w:rPr>
      </w:pPr>
    </w:p>
    <w:p w14:paraId="53188AFC" w14:textId="77777777" w:rsidR="00D972B9" w:rsidRPr="00D95C33" w:rsidRDefault="0053674A" w:rsidP="008D5D09">
      <w:pPr>
        <w:numPr>
          <w:ilvl w:val="0"/>
          <w:numId w:val="10"/>
        </w:numPr>
        <w:ind w:right="64"/>
        <w:jc w:val="both"/>
        <w:rPr>
          <w:rFonts w:ascii="Arial" w:eastAsia="Arial" w:hAnsi="Arial" w:cs="Arial"/>
          <w:b/>
          <w:sz w:val="24"/>
          <w:szCs w:val="24"/>
        </w:rPr>
      </w:pPr>
      <w:r w:rsidRPr="00016DFC">
        <w:rPr>
          <w:rFonts w:ascii="Arial" w:eastAsia="Arial" w:hAnsi="Arial" w:cs="Arial"/>
          <w:spacing w:val="1"/>
          <w:sz w:val="24"/>
          <w:szCs w:val="24"/>
        </w:rPr>
        <w:t>Q</w:t>
      </w:r>
      <w:r w:rsidRPr="00016DFC">
        <w:rPr>
          <w:rFonts w:ascii="Arial" w:eastAsia="Arial" w:hAnsi="Arial" w:cs="Arial"/>
          <w:sz w:val="24"/>
          <w:szCs w:val="24"/>
        </w:rPr>
        <w:t>u</w:t>
      </w:r>
      <w:r w:rsidRPr="00016DFC">
        <w:rPr>
          <w:rFonts w:ascii="Arial" w:eastAsia="Arial" w:hAnsi="Arial" w:cs="Arial"/>
          <w:spacing w:val="-1"/>
          <w:sz w:val="24"/>
          <w:szCs w:val="24"/>
        </w:rPr>
        <w:t>ali</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 xml:space="preserve">es </w:t>
      </w:r>
      <w:r w:rsidRPr="00016DFC">
        <w:rPr>
          <w:rFonts w:ascii="Arial" w:eastAsia="Arial" w:hAnsi="Arial" w:cs="Arial"/>
          <w:spacing w:val="1"/>
          <w:sz w:val="24"/>
          <w:szCs w:val="24"/>
        </w:rPr>
        <w:t>r</w:t>
      </w:r>
      <w:r w:rsidRPr="00016DFC">
        <w:rPr>
          <w:rFonts w:ascii="Arial" w:eastAsia="Arial" w:hAnsi="Arial" w:cs="Arial"/>
          <w:spacing w:val="-3"/>
          <w:sz w:val="24"/>
          <w:szCs w:val="24"/>
        </w:rPr>
        <w:t>e</w:t>
      </w:r>
      <w:r w:rsidRPr="00016DFC">
        <w:rPr>
          <w:rFonts w:ascii="Arial" w:eastAsia="Arial" w:hAnsi="Arial" w:cs="Arial"/>
          <w:spacing w:val="2"/>
          <w:sz w:val="24"/>
          <w:szCs w:val="24"/>
        </w:rPr>
        <w:t>q</w:t>
      </w:r>
      <w:r w:rsidRPr="00016DFC">
        <w:rPr>
          <w:rFonts w:ascii="Arial" w:eastAsia="Arial" w:hAnsi="Arial" w:cs="Arial"/>
          <w:sz w:val="24"/>
          <w:szCs w:val="24"/>
        </w:rPr>
        <w:t>u</w:t>
      </w:r>
      <w:r w:rsidRPr="00016DFC">
        <w:rPr>
          <w:rFonts w:ascii="Arial" w:eastAsia="Arial" w:hAnsi="Arial" w:cs="Arial"/>
          <w:spacing w:val="-1"/>
          <w:sz w:val="24"/>
          <w:szCs w:val="24"/>
        </w:rPr>
        <w:t>i</w:t>
      </w:r>
      <w:r w:rsidRPr="00016DFC">
        <w:rPr>
          <w:rFonts w:ascii="Arial" w:eastAsia="Arial" w:hAnsi="Arial" w:cs="Arial"/>
          <w:spacing w:val="1"/>
          <w:sz w:val="24"/>
          <w:szCs w:val="24"/>
        </w:rPr>
        <w:t>r</w:t>
      </w:r>
      <w:r w:rsidRPr="00016DFC">
        <w:rPr>
          <w:rFonts w:ascii="Arial" w:eastAsia="Arial" w:hAnsi="Arial" w:cs="Arial"/>
          <w:spacing w:val="-3"/>
          <w:sz w:val="24"/>
          <w:szCs w:val="24"/>
        </w:rPr>
        <w:t>e</w:t>
      </w:r>
      <w:r w:rsidRPr="00016DFC">
        <w:rPr>
          <w:rFonts w:ascii="Arial" w:eastAsia="Arial" w:hAnsi="Arial" w:cs="Arial"/>
          <w:sz w:val="24"/>
          <w:szCs w:val="24"/>
        </w:rPr>
        <w:t xml:space="preserve">d </w:t>
      </w:r>
      <w:r w:rsidRPr="00016DFC">
        <w:rPr>
          <w:rFonts w:ascii="Arial" w:eastAsia="Arial" w:hAnsi="Arial" w:cs="Arial"/>
          <w:spacing w:val="-2"/>
          <w:sz w:val="24"/>
          <w:szCs w:val="24"/>
        </w:rPr>
        <w:t>a</w:t>
      </w:r>
      <w:r w:rsidRPr="00016DFC">
        <w:rPr>
          <w:rFonts w:ascii="Arial" w:eastAsia="Arial" w:hAnsi="Arial" w:cs="Arial"/>
          <w:spacing w:val="1"/>
          <w:sz w:val="24"/>
          <w:szCs w:val="24"/>
        </w:rPr>
        <w:t>r</w:t>
      </w:r>
      <w:r w:rsidRPr="00016DFC">
        <w:rPr>
          <w:rFonts w:ascii="Arial" w:eastAsia="Arial" w:hAnsi="Arial" w:cs="Arial"/>
          <w:sz w:val="24"/>
          <w:szCs w:val="24"/>
        </w:rPr>
        <w:t>e d</w:t>
      </w:r>
      <w:r w:rsidRPr="00016DFC">
        <w:rPr>
          <w:rFonts w:ascii="Arial" w:eastAsia="Arial" w:hAnsi="Arial" w:cs="Arial"/>
          <w:spacing w:val="-1"/>
          <w:sz w:val="24"/>
          <w:szCs w:val="24"/>
        </w:rPr>
        <w:t>i</w:t>
      </w:r>
      <w:r w:rsidRPr="00016DFC">
        <w:rPr>
          <w:rFonts w:ascii="Arial" w:eastAsia="Arial" w:hAnsi="Arial" w:cs="Arial"/>
          <w:spacing w:val="-2"/>
          <w:sz w:val="24"/>
          <w:szCs w:val="24"/>
        </w:rPr>
        <w:t>s</w:t>
      </w:r>
      <w:r w:rsidRPr="00016DFC">
        <w:rPr>
          <w:rFonts w:ascii="Arial" w:eastAsia="Arial" w:hAnsi="Arial" w:cs="Arial"/>
          <w:sz w:val="24"/>
          <w:szCs w:val="24"/>
        </w:rPr>
        <w:t>c</w:t>
      </w:r>
      <w:r w:rsidRPr="00016DFC">
        <w:rPr>
          <w:rFonts w:ascii="Arial" w:eastAsia="Arial" w:hAnsi="Arial" w:cs="Arial"/>
          <w:spacing w:val="1"/>
          <w:sz w:val="24"/>
          <w:szCs w:val="24"/>
        </w:rPr>
        <w:t>r</w:t>
      </w:r>
      <w:r w:rsidRPr="00016DFC">
        <w:rPr>
          <w:rFonts w:ascii="Arial" w:eastAsia="Arial" w:hAnsi="Arial" w:cs="Arial"/>
          <w:sz w:val="24"/>
          <w:szCs w:val="24"/>
        </w:rPr>
        <w:t>eti</w:t>
      </w:r>
      <w:r w:rsidRPr="00016DFC">
        <w:rPr>
          <w:rFonts w:ascii="Arial" w:eastAsia="Arial" w:hAnsi="Arial" w:cs="Arial"/>
          <w:spacing w:val="-1"/>
          <w:sz w:val="24"/>
          <w:szCs w:val="24"/>
        </w:rPr>
        <w:t>o</w:t>
      </w:r>
      <w:r w:rsidRPr="00016DFC">
        <w:rPr>
          <w:rFonts w:ascii="Arial" w:eastAsia="Arial" w:hAnsi="Arial" w:cs="Arial"/>
          <w:sz w:val="24"/>
          <w:szCs w:val="24"/>
        </w:rPr>
        <w:t xml:space="preserve">n, </w:t>
      </w:r>
      <w:r w:rsidRPr="00016DFC">
        <w:rPr>
          <w:rFonts w:ascii="Arial" w:eastAsia="Arial" w:hAnsi="Arial" w:cs="Arial"/>
          <w:spacing w:val="-1"/>
          <w:sz w:val="24"/>
          <w:szCs w:val="24"/>
        </w:rPr>
        <w:t>l</w:t>
      </w:r>
      <w:r w:rsidRPr="00016DFC">
        <w:rPr>
          <w:rFonts w:ascii="Arial" w:eastAsia="Arial" w:hAnsi="Arial" w:cs="Arial"/>
          <w:sz w:val="24"/>
          <w:szCs w:val="24"/>
        </w:rPr>
        <w:t>o</w:t>
      </w:r>
      <w:r w:rsidRPr="00016DFC">
        <w:rPr>
          <w:rFonts w:ascii="Arial" w:eastAsia="Arial" w:hAnsi="Arial" w:cs="Arial"/>
          <w:spacing w:val="-3"/>
          <w:sz w:val="24"/>
          <w:szCs w:val="24"/>
        </w:rPr>
        <w:t>y</w:t>
      </w:r>
      <w:r w:rsidRPr="00016DFC">
        <w:rPr>
          <w:rFonts w:ascii="Arial" w:eastAsia="Arial" w:hAnsi="Arial" w:cs="Arial"/>
          <w:sz w:val="24"/>
          <w:szCs w:val="24"/>
        </w:rPr>
        <w:t>a</w:t>
      </w:r>
      <w:r w:rsidRPr="00016DFC">
        <w:rPr>
          <w:rFonts w:ascii="Arial" w:eastAsia="Arial" w:hAnsi="Arial" w:cs="Arial"/>
          <w:spacing w:val="-1"/>
          <w:sz w:val="24"/>
          <w:szCs w:val="24"/>
        </w:rPr>
        <w:t>l</w:t>
      </w:r>
      <w:r w:rsidRPr="00016DFC">
        <w:rPr>
          <w:rFonts w:ascii="Arial" w:eastAsia="Arial" w:hAnsi="Arial" w:cs="Arial"/>
          <w:spacing w:val="1"/>
          <w:sz w:val="24"/>
          <w:szCs w:val="24"/>
        </w:rPr>
        <w:t>t</w:t>
      </w:r>
      <w:r w:rsidRPr="00016DFC">
        <w:rPr>
          <w:rFonts w:ascii="Arial" w:eastAsia="Arial" w:hAnsi="Arial" w:cs="Arial"/>
          <w:spacing w:val="-2"/>
          <w:sz w:val="24"/>
          <w:szCs w:val="24"/>
        </w:rPr>
        <w:t>y</w:t>
      </w:r>
      <w:r w:rsidRPr="00016DFC">
        <w:rPr>
          <w:rFonts w:ascii="Arial" w:eastAsia="Arial" w:hAnsi="Arial" w:cs="Arial"/>
          <w:sz w:val="24"/>
          <w:szCs w:val="24"/>
        </w:rPr>
        <w:t>,</w:t>
      </w:r>
      <w:r w:rsidRPr="00016DFC">
        <w:rPr>
          <w:rFonts w:ascii="Arial" w:eastAsia="Arial" w:hAnsi="Arial" w:cs="Arial"/>
          <w:spacing w:val="2"/>
          <w:sz w:val="24"/>
          <w:szCs w:val="24"/>
        </w:rPr>
        <w:t xml:space="preserve"> </w:t>
      </w:r>
      <w:r w:rsidRPr="00016DFC">
        <w:rPr>
          <w:rFonts w:ascii="Arial" w:eastAsia="Arial" w:hAnsi="Arial" w:cs="Arial"/>
          <w:sz w:val="24"/>
          <w:szCs w:val="24"/>
        </w:rPr>
        <w:t>co</w:t>
      </w:r>
      <w:r w:rsidRPr="00016DFC">
        <w:rPr>
          <w:rFonts w:ascii="Arial" w:eastAsia="Arial" w:hAnsi="Arial" w:cs="Arial"/>
          <w:spacing w:val="-2"/>
          <w:sz w:val="24"/>
          <w:szCs w:val="24"/>
        </w:rPr>
        <w:t>m</w:t>
      </w:r>
      <w:r w:rsidRPr="00016DFC">
        <w:rPr>
          <w:rFonts w:ascii="Arial" w:eastAsia="Arial" w:hAnsi="Arial" w:cs="Arial"/>
          <w:spacing w:val="1"/>
          <w:sz w:val="24"/>
          <w:szCs w:val="24"/>
        </w:rPr>
        <w:t>m</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pacing w:val="-2"/>
          <w:sz w:val="24"/>
          <w:szCs w:val="24"/>
        </w:rPr>
        <w:t>m</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pacing w:val="1"/>
          <w:sz w:val="24"/>
          <w:szCs w:val="24"/>
        </w:rPr>
        <w:t>t</w:t>
      </w:r>
      <w:r w:rsidRPr="00016DFC">
        <w:rPr>
          <w:rFonts w:ascii="Arial" w:eastAsia="Arial" w:hAnsi="Arial" w:cs="Arial"/>
          <w:sz w:val="24"/>
          <w:szCs w:val="24"/>
        </w:rPr>
        <w:t>, p</w:t>
      </w:r>
      <w:r w:rsidRPr="00016DFC">
        <w:rPr>
          <w:rFonts w:ascii="Arial" w:eastAsia="Arial" w:hAnsi="Arial" w:cs="Arial"/>
          <w:spacing w:val="-1"/>
          <w:sz w:val="24"/>
          <w:szCs w:val="24"/>
        </w:rPr>
        <w:t>a</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z w:val="24"/>
          <w:szCs w:val="24"/>
        </w:rPr>
        <w:t>c</w:t>
      </w:r>
      <w:r w:rsidRPr="00016DFC">
        <w:rPr>
          <w:rFonts w:ascii="Arial" w:eastAsia="Arial" w:hAnsi="Arial" w:cs="Arial"/>
          <w:spacing w:val="-3"/>
          <w:sz w:val="24"/>
          <w:szCs w:val="24"/>
        </w:rPr>
        <w:t>e</w:t>
      </w:r>
      <w:r w:rsidRPr="00016DFC">
        <w:rPr>
          <w:rFonts w:ascii="Arial" w:eastAsia="Arial" w:hAnsi="Arial" w:cs="Arial"/>
          <w:sz w:val="24"/>
          <w:szCs w:val="24"/>
        </w:rPr>
        <w:t xml:space="preserve">, </w:t>
      </w:r>
      <w:r w:rsidRPr="00016DFC">
        <w:rPr>
          <w:rFonts w:ascii="Arial" w:eastAsia="Arial" w:hAnsi="Arial" w:cs="Arial"/>
          <w:spacing w:val="3"/>
          <w:sz w:val="24"/>
          <w:szCs w:val="24"/>
        </w:rPr>
        <w:t>f</w:t>
      </w:r>
      <w:r w:rsidRPr="00016DFC">
        <w:rPr>
          <w:rFonts w:ascii="Arial" w:eastAsia="Arial" w:hAnsi="Arial" w:cs="Arial"/>
          <w:spacing w:val="-1"/>
          <w:sz w:val="24"/>
          <w:szCs w:val="24"/>
        </w:rPr>
        <w:t>l</w:t>
      </w:r>
      <w:r w:rsidRPr="00016DFC">
        <w:rPr>
          <w:rFonts w:ascii="Arial" w:eastAsia="Arial" w:hAnsi="Arial" w:cs="Arial"/>
          <w:sz w:val="24"/>
          <w:szCs w:val="24"/>
        </w:rPr>
        <w:t>e</w:t>
      </w:r>
      <w:r w:rsidRPr="00016DFC">
        <w:rPr>
          <w:rFonts w:ascii="Arial" w:eastAsia="Arial" w:hAnsi="Arial" w:cs="Arial"/>
          <w:spacing w:val="-3"/>
          <w:sz w:val="24"/>
          <w:szCs w:val="24"/>
        </w:rPr>
        <w:t>x</w:t>
      </w:r>
      <w:r w:rsidRPr="00016DFC">
        <w:rPr>
          <w:rFonts w:ascii="Arial" w:eastAsia="Arial" w:hAnsi="Arial" w:cs="Arial"/>
          <w:spacing w:val="-1"/>
          <w:sz w:val="24"/>
          <w:szCs w:val="24"/>
        </w:rPr>
        <w:t>i</w:t>
      </w:r>
      <w:r w:rsidRPr="00016DFC">
        <w:rPr>
          <w:rFonts w:ascii="Arial" w:eastAsia="Arial" w:hAnsi="Arial" w:cs="Arial"/>
          <w:sz w:val="24"/>
          <w:szCs w:val="24"/>
        </w:rPr>
        <w:t>b</w:t>
      </w:r>
      <w:r w:rsidRPr="00016DFC">
        <w:rPr>
          <w:rFonts w:ascii="Arial" w:eastAsia="Arial" w:hAnsi="Arial" w:cs="Arial"/>
          <w:spacing w:val="-1"/>
          <w:sz w:val="24"/>
          <w:szCs w:val="24"/>
        </w:rPr>
        <w:t>ili</w:t>
      </w:r>
      <w:r w:rsidRPr="00016DFC">
        <w:rPr>
          <w:rFonts w:ascii="Arial" w:eastAsia="Arial" w:hAnsi="Arial" w:cs="Arial"/>
          <w:spacing w:val="1"/>
          <w:sz w:val="24"/>
          <w:szCs w:val="24"/>
        </w:rPr>
        <w:t>t</w:t>
      </w:r>
      <w:r w:rsidRPr="00016DFC">
        <w:rPr>
          <w:rFonts w:ascii="Arial" w:eastAsia="Arial" w:hAnsi="Arial" w:cs="Arial"/>
          <w:spacing w:val="-2"/>
          <w:sz w:val="24"/>
          <w:szCs w:val="24"/>
        </w:rPr>
        <w:t>y</w:t>
      </w:r>
      <w:r w:rsidRPr="00016DFC">
        <w:rPr>
          <w:rFonts w:ascii="Arial" w:eastAsia="Arial" w:hAnsi="Arial" w:cs="Arial"/>
          <w:sz w:val="24"/>
          <w:szCs w:val="24"/>
        </w:rPr>
        <w:t>,</w:t>
      </w:r>
      <w:r w:rsidRPr="00016DFC">
        <w:rPr>
          <w:rFonts w:ascii="Arial" w:eastAsia="Arial" w:hAnsi="Arial" w:cs="Arial"/>
          <w:spacing w:val="2"/>
          <w:sz w:val="24"/>
          <w:szCs w:val="24"/>
        </w:rPr>
        <w:t xml:space="preserve"> g</w:t>
      </w:r>
      <w:r w:rsidRPr="00016DFC">
        <w:rPr>
          <w:rFonts w:ascii="Arial" w:eastAsia="Arial" w:hAnsi="Arial" w:cs="Arial"/>
          <w:sz w:val="24"/>
          <w:szCs w:val="24"/>
        </w:rPr>
        <w:t>o</w:t>
      </w:r>
      <w:r w:rsidRPr="00016DFC">
        <w:rPr>
          <w:rFonts w:ascii="Arial" w:eastAsia="Arial" w:hAnsi="Arial" w:cs="Arial"/>
          <w:spacing w:val="-1"/>
          <w:sz w:val="24"/>
          <w:szCs w:val="24"/>
        </w:rPr>
        <w:t>o</w:t>
      </w:r>
      <w:r w:rsidRPr="00016DFC">
        <w:rPr>
          <w:rFonts w:ascii="Arial" w:eastAsia="Arial" w:hAnsi="Arial" w:cs="Arial"/>
          <w:sz w:val="24"/>
          <w:szCs w:val="24"/>
        </w:rPr>
        <w:t>d</w:t>
      </w:r>
      <w:r w:rsidRPr="00016DFC">
        <w:rPr>
          <w:rFonts w:ascii="Arial" w:eastAsia="Arial" w:hAnsi="Arial" w:cs="Arial"/>
          <w:spacing w:val="-2"/>
          <w:sz w:val="24"/>
          <w:szCs w:val="24"/>
        </w:rPr>
        <w:t xml:space="preserve"> </w:t>
      </w:r>
      <w:r w:rsidRPr="00016DFC">
        <w:rPr>
          <w:rFonts w:ascii="Arial" w:eastAsia="Arial" w:hAnsi="Arial" w:cs="Arial"/>
          <w:sz w:val="24"/>
          <w:szCs w:val="24"/>
        </w:rPr>
        <w:t>p</w:t>
      </w:r>
      <w:r w:rsidRPr="00016DFC">
        <w:rPr>
          <w:rFonts w:ascii="Arial" w:eastAsia="Arial" w:hAnsi="Arial" w:cs="Arial"/>
          <w:spacing w:val="-1"/>
          <w:sz w:val="24"/>
          <w:szCs w:val="24"/>
        </w:rPr>
        <w:t>e</w:t>
      </w:r>
      <w:r w:rsidRPr="00016DFC">
        <w:rPr>
          <w:rFonts w:ascii="Arial" w:eastAsia="Arial" w:hAnsi="Arial" w:cs="Arial"/>
          <w:spacing w:val="1"/>
          <w:sz w:val="24"/>
          <w:szCs w:val="24"/>
        </w:rPr>
        <w:t>r</w:t>
      </w:r>
      <w:r w:rsidRPr="00016DFC">
        <w:rPr>
          <w:rFonts w:ascii="Arial" w:eastAsia="Arial" w:hAnsi="Arial" w:cs="Arial"/>
          <w:sz w:val="24"/>
          <w:szCs w:val="24"/>
        </w:rPr>
        <w:t>so</w:t>
      </w:r>
      <w:r w:rsidRPr="00016DFC">
        <w:rPr>
          <w:rFonts w:ascii="Arial" w:eastAsia="Arial" w:hAnsi="Arial" w:cs="Arial"/>
          <w:spacing w:val="-1"/>
          <w:sz w:val="24"/>
          <w:szCs w:val="24"/>
        </w:rPr>
        <w:t>n</w:t>
      </w:r>
      <w:r w:rsidRPr="00016DFC">
        <w:rPr>
          <w:rFonts w:ascii="Arial" w:eastAsia="Arial" w:hAnsi="Arial" w:cs="Arial"/>
          <w:sz w:val="24"/>
          <w:szCs w:val="24"/>
        </w:rPr>
        <w:t>al o</w:t>
      </w:r>
      <w:r w:rsidRPr="00016DFC">
        <w:rPr>
          <w:rFonts w:ascii="Arial" w:eastAsia="Arial" w:hAnsi="Arial" w:cs="Arial"/>
          <w:spacing w:val="-2"/>
          <w:sz w:val="24"/>
          <w:szCs w:val="24"/>
        </w:rPr>
        <w:t>r</w:t>
      </w:r>
      <w:r w:rsidRPr="00016DFC">
        <w:rPr>
          <w:rFonts w:ascii="Arial" w:eastAsia="Arial" w:hAnsi="Arial" w:cs="Arial"/>
          <w:spacing w:val="2"/>
          <w:sz w:val="24"/>
          <w:szCs w:val="24"/>
        </w:rPr>
        <w:t>g</w:t>
      </w:r>
      <w:r w:rsidRPr="00016DFC">
        <w:rPr>
          <w:rFonts w:ascii="Arial" w:eastAsia="Arial" w:hAnsi="Arial" w:cs="Arial"/>
          <w:sz w:val="24"/>
          <w:szCs w:val="24"/>
        </w:rPr>
        <w:t>a</w:t>
      </w:r>
      <w:r w:rsidRPr="00016DFC">
        <w:rPr>
          <w:rFonts w:ascii="Arial" w:eastAsia="Arial" w:hAnsi="Arial" w:cs="Arial"/>
          <w:spacing w:val="-1"/>
          <w:sz w:val="24"/>
          <w:szCs w:val="24"/>
        </w:rPr>
        <w:t>ni</w:t>
      </w:r>
      <w:r w:rsidRPr="00016DFC">
        <w:rPr>
          <w:rFonts w:ascii="Arial" w:eastAsia="Arial" w:hAnsi="Arial" w:cs="Arial"/>
          <w:sz w:val="24"/>
          <w:szCs w:val="24"/>
        </w:rPr>
        <w:t>sati</w:t>
      </w:r>
      <w:r w:rsidRPr="00016DFC">
        <w:rPr>
          <w:rFonts w:ascii="Arial" w:eastAsia="Arial" w:hAnsi="Arial" w:cs="Arial"/>
          <w:spacing w:val="-1"/>
          <w:sz w:val="24"/>
          <w:szCs w:val="24"/>
        </w:rPr>
        <w:t>o</w:t>
      </w:r>
      <w:r w:rsidRPr="00016DFC">
        <w:rPr>
          <w:rFonts w:ascii="Arial" w:eastAsia="Arial" w:hAnsi="Arial" w:cs="Arial"/>
          <w:sz w:val="24"/>
          <w:szCs w:val="24"/>
        </w:rPr>
        <w:t>n,</w:t>
      </w:r>
      <w:r w:rsidRPr="00016DFC">
        <w:rPr>
          <w:rFonts w:ascii="Arial" w:eastAsia="Arial" w:hAnsi="Arial" w:cs="Arial"/>
          <w:spacing w:val="-3"/>
          <w:sz w:val="24"/>
          <w:szCs w:val="24"/>
        </w:rPr>
        <w:t xml:space="preserve"> </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pacing w:val="-2"/>
          <w:sz w:val="24"/>
          <w:szCs w:val="24"/>
        </w:rPr>
        <w:t>r</w:t>
      </w:r>
      <w:r w:rsidRPr="00016DFC">
        <w:rPr>
          <w:rFonts w:ascii="Arial" w:eastAsia="Arial" w:hAnsi="Arial" w:cs="Arial"/>
          <w:spacing w:val="1"/>
          <w:sz w:val="24"/>
          <w:szCs w:val="24"/>
        </w:rPr>
        <w:t>m</w:t>
      </w:r>
      <w:r w:rsidRPr="00016DFC">
        <w:rPr>
          <w:rFonts w:ascii="Arial" w:eastAsia="Arial" w:hAnsi="Arial" w:cs="Arial"/>
          <w:sz w:val="24"/>
          <w:szCs w:val="24"/>
        </w:rPr>
        <w:t>n</w:t>
      </w:r>
      <w:r w:rsidRPr="00016DFC">
        <w:rPr>
          <w:rFonts w:ascii="Arial" w:eastAsia="Arial" w:hAnsi="Arial" w:cs="Arial"/>
          <w:spacing w:val="-1"/>
          <w:sz w:val="24"/>
          <w:szCs w:val="24"/>
        </w:rPr>
        <w:t>e</w:t>
      </w:r>
      <w:r w:rsidRPr="00016DFC">
        <w:rPr>
          <w:rFonts w:ascii="Arial" w:eastAsia="Arial" w:hAnsi="Arial" w:cs="Arial"/>
          <w:sz w:val="24"/>
          <w:szCs w:val="24"/>
        </w:rPr>
        <w:t>s</w:t>
      </w:r>
      <w:r w:rsidRPr="00016DFC">
        <w:rPr>
          <w:rFonts w:ascii="Arial" w:eastAsia="Arial" w:hAnsi="Arial" w:cs="Arial"/>
          <w:spacing w:val="-2"/>
          <w:sz w:val="24"/>
          <w:szCs w:val="24"/>
        </w:rPr>
        <w:t>s</w:t>
      </w:r>
      <w:r w:rsidRPr="00016DFC">
        <w:rPr>
          <w:rFonts w:ascii="Arial" w:eastAsia="Arial" w:hAnsi="Arial" w:cs="Arial"/>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 be</w:t>
      </w:r>
      <w:r w:rsidRPr="00016DFC">
        <w:rPr>
          <w:rFonts w:ascii="Arial" w:eastAsia="Arial" w:hAnsi="Arial" w:cs="Arial"/>
          <w:spacing w:val="1"/>
          <w:sz w:val="24"/>
          <w:szCs w:val="24"/>
        </w:rPr>
        <w:t xml:space="preserve"> </w:t>
      </w:r>
      <w:r w:rsidRPr="00016DFC">
        <w:rPr>
          <w:rFonts w:ascii="Arial" w:eastAsia="Arial" w:hAnsi="Arial" w:cs="Arial"/>
          <w:sz w:val="24"/>
          <w:szCs w:val="24"/>
        </w:rPr>
        <w:t>n</w:t>
      </w:r>
      <w:r w:rsidRPr="00016DFC">
        <w:rPr>
          <w:rFonts w:ascii="Arial" w:eastAsia="Arial" w:hAnsi="Arial" w:cs="Arial"/>
          <w:spacing w:val="-3"/>
          <w:sz w:val="24"/>
          <w:szCs w:val="24"/>
        </w:rPr>
        <w:t>u</w:t>
      </w:r>
      <w:r w:rsidRPr="00016DFC">
        <w:rPr>
          <w:rFonts w:ascii="Arial" w:eastAsia="Arial" w:hAnsi="Arial" w:cs="Arial"/>
          <w:spacing w:val="1"/>
          <w:sz w:val="24"/>
          <w:szCs w:val="24"/>
        </w:rPr>
        <w:t>m</w:t>
      </w:r>
      <w:r w:rsidRPr="00016DFC">
        <w:rPr>
          <w:rFonts w:ascii="Arial" w:eastAsia="Arial" w:hAnsi="Arial" w:cs="Arial"/>
          <w:sz w:val="24"/>
          <w:szCs w:val="24"/>
        </w:rPr>
        <w:t>er</w:t>
      </w:r>
      <w:r w:rsidRPr="00016DFC">
        <w:rPr>
          <w:rFonts w:ascii="Arial" w:eastAsia="Arial" w:hAnsi="Arial" w:cs="Arial"/>
          <w:spacing w:val="-2"/>
          <w:sz w:val="24"/>
          <w:szCs w:val="24"/>
        </w:rPr>
        <w:t>a</w:t>
      </w:r>
      <w:r w:rsidRPr="00016DFC">
        <w:rPr>
          <w:rFonts w:ascii="Arial" w:eastAsia="Arial" w:hAnsi="Arial" w:cs="Arial"/>
          <w:spacing w:val="1"/>
          <w:sz w:val="24"/>
          <w:szCs w:val="24"/>
        </w:rPr>
        <w:t>t</w:t>
      </w:r>
      <w:r w:rsidRPr="00016DFC">
        <w:rPr>
          <w:rFonts w:ascii="Arial" w:eastAsia="Arial" w:hAnsi="Arial" w:cs="Arial"/>
          <w:sz w:val="24"/>
          <w:szCs w:val="24"/>
        </w:rPr>
        <w:t>e and</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li</w:t>
      </w:r>
      <w:r w:rsidRPr="00016DFC">
        <w:rPr>
          <w:rFonts w:ascii="Arial" w:eastAsia="Arial" w:hAnsi="Arial" w:cs="Arial"/>
          <w:spacing w:val="1"/>
          <w:sz w:val="24"/>
          <w:szCs w:val="24"/>
        </w:rPr>
        <w:t>t</w:t>
      </w:r>
      <w:r w:rsidRPr="00016DFC">
        <w:rPr>
          <w:rFonts w:ascii="Arial" w:eastAsia="Arial" w:hAnsi="Arial" w:cs="Arial"/>
          <w:sz w:val="24"/>
          <w:szCs w:val="24"/>
        </w:rPr>
        <w:t>er</w:t>
      </w:r>
      <w:r w:rsidRPr="00016DFC">
        <w:rPr>
          <w:rFonts w:ascii="Arial" w:eastAsia="Arial" w:hAnsi="Arial" w:cs="Arial"/>
          <w:spacing w:val="-2"/>
          <w:sz w:val="24"/>
          <w:szCs w:val="24"/>
        </w:rPr>
        <w:t>a</w:t>
      </w:r>
      <w:r w:rsidRPr="00016DFC">
        <w:rPr>
          <w:rFonts w:ascii="Arial" w:eastAsia="Arial" w:hAnsi="Arial" w:cs="Arial"/>
          <w:spacing w:val="-1"/>
          <w:sz w:val="24"/>
          <w:szCs w:val="24"/>
        </w:rPr>
        <w:t>t</w:t>
      </w:r>
      <w:r w:rsidRPr="00016DFC">
        <w:rPr>
          <w:rFonts w:ascii="Arial" w:eastAsia="Arial" w:hAnsi="Arial" w:cs="Arial"/>
          <w:sz w:val="24"/>
          <w:szCs w:val="24"/>
        </w:rPr>
        <w:t>e,</w:t>
      </w:r>
      <w:r w:rsidRPr="00016DFC">
        <w:rPr>
          <w:rFonts w:ascii="Arial" w:eastAsia="Arial" w:hAnsi="Arial" w:cs="Arial"/>
          <w:spacing w:val="2"/>
          <w:sz w:val="24"/>
          <w:szCs w:val="24"/>
        </w:rPr>
        <w:t xml:space="preserve"> </w:t>
      </w:r>
      <w:r w:rsidRPr="00016DFC">
        <w:rPr>
          <w:rFonts w:ascii="Arial" w:eastAsia="Arial" w:hAnsi="Arial" w:cs="Arial"/>
          <w:sz w:val="24"/>
          <w:szCs w:val="24"/>
        </w:rPr>
        <w:t>a</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e</w:t>
      </w:r>
      <w:r w:rsidRPr="00016DFC">
        <w:rPr>
          <w:rFonts w:ascii="Arial" w:eastAsia="Arial" w:hAnsi="Arial" w:cs="Arial"/>
          <w:spacing w:val="-3"/>
          <w:sz w:val="24"/>
          <w:szCs w:val="24"/>
        </w:rPr>
        <w:t>a</w:t>
      </w:r>
      <w:r w:rsidRPr="00016DFC">
        <w:rPr>
          <w:rFonts w:ascii="Arial" w:eastAsia="Arial" w:hAnsi="Arial" w:cs="Arial"/>
          <w:sz w:val="24"/>
          <w:szCs w:val="24"/>
        </w:rPr>
        <w:t>m</w:t>
      </w:r>
      <w:r w:rsidRPr="00016DFC">
        <w:rPr>
          <w:rFonts w:ascii="Arial" w:eastAsia="Arial" w:hAnsi="Arial" w:cs="Arial"/>
          <w:spacing w:val="2"/>
          <w:sz w:val="24"/>
          <w:szCs w:val="24"/>
        </w:rPr>
        <w:t xml:space="preserve"> </w:t>
      </w:r>
      <w:r w:rsidRPr="00016DFC">
        <w:rPr>
          <w:rFonts w:ascii="Arial" w:eastAsia="Arial" w:hAnsi="Arial" w:cs="Arial"/>
          <w:spacing w:val="-3"/>
          <w:sz w:val="24"/>
          <w:szCs w:val="24"/>
        </w:rPr>
        <w:t>w</w:t>
      </w:r>
      <w:r w:rsidRPr="00016DFC">
        <w:rPr>
          <w:rFonts w:ascii="Arial" w:eastAsia="Arial" w:hAnsi="Arial" w:cs="Arial"/>
          <w:sz w:val="24"/>
          <w:szCs w:val="24"/>
        </w:rPr>
        <w:t>o</w:t>
      </w:r>
      <w:r w:rsidRPr="00016DFC">
        <w:rPr>
          <w:rFonts w:ascii="Arial" w:eastAsia="Arial" w:hAnsi="Arial" w:cs="Arial"/>
          <w:spacing w:val="-2"/>
          <w:sz w:val="24"/>
          <w:szCs w:val="24"/>
        </w:rPr>
        <w:t>r</w:t>
      </w:r>
      <w:r w:rsidRPr="00016DFC">
        <w:rPr>
          <w:rFonts w:ascii="Arial" w:eastAsia="Arial" w:hAnsi="Arial" w:cs="Arial"/>
          <w:spacing w:val="2"/>
          <w:sz w:val="24"/>
          <w:szCs w:val="24"/>
        </w:rPr>
        <w:t>k</w:t>
      </w:r>
      <w:r w:rsidRPr="00016DFC">
        <w:rPr>
          <w:rFonts w:ascii="Arial" w:eastAsia="Arial" w:hAnsi="Arial" w:cs="Arial"/>
          <w:sz w:val="24"/>
          <w:szCs w:val="24"/>
        </w:rPr>
        <w:t>er</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w:t>
      </w:r>
      <w:r w:rsidRPr="00016DFC">
        <w:rPr>
          <w:rFonts w:ascii="Arial" w:eastAsia="Arial" w:hAnsi="Arial" w:cs="Arial"/>
          <w:spacing w:val="-1"/>
          <w:sz w:val="24"/>
          <w:szCs w:val="24"/>
        </w:rPr>
        <w:t xml:space="preserve"> </w:t>
      </w:r>
      <w:r w:rsidRPr="00016DFC">
        <w:rPr>
          <w:rFonts w:ascii="Arial" w:eastAsia="Arial" w:hAnsi="Arial" w:cs="Arial"/>
          <w:sz w:val="24"/>
          <w:szCs w:val="24"/>
        </w:rPr>
        <w:t>h</w:t>
      </w:r>
      <w:r w:rsidRPr="00016DFC">
        <w:rPr>
          <w:rFonts w:ascii="Arial" w:eastAsia="Arial" w:hAnsi="Arial" w:cs="Arial"/>
          <w:spacing w:val="-1"/>
          <w:sz w:val="24"/>
          <w:szCs w:val="24"/>
        </w:rPr>
        <w:t>a</w:t>
      </w:r>
      <w:r w:rsidRPr="00016DFC">
        <w:rPr>
          <w:rFonts w:ascii="Arial" w:eastAsia="Arial" w:hAnsi="Arial" w:cs="Arial"/>
          <w:spacing w:val="-2"/>
          <w:sz w:val="24"/>
          <w:szCs w:val="24"/>
        </w:rPr>
        <w:t>v</w:t>
      </w:r>
      <w:r w:rsidRPr="00016DFC">
        <w:rPr>
          <w:rFonts w:ascii="Arial" w:eastAsia="Arial" w:hAnsi="Arial" w:cs="Arial"/>
          <w:sz w:val="24"/>
          <w:szCs w:val="24"/>
        </w:rPr>
        <w:t xml:space="preserve">e </w:t>
      </w:r>
      <w:r w:rsidRPr="00D972B9">
        <w:rPr>
          <w:rFonts w:ascii="Arial" w:eastAsia="Arial" w:hAnsi="Arial" w:cs="Arial"/>
          <w:spacing w:val="2"/>
          <w:sz w:val="24"/>
          <w:szCs w:val="24"/>
        </w:rPr>
        <w:t>g</w:t>
      </w:r>
      <w:r w:rsidRPr="00D972B9">
        <w:rPr>
          <w:rFonts w:ascii="Arial" w:eastAsia="Arial" w:hAnsi="Arial" w:cs="Arial"/>
          <w:sz w:val="24"/>
          <w:szCs w:val="24"/>
        </w:rPr>
        <w:t>o</w:t>
      </w:r>
      <w:r w:rsidRPr="00D972B9">
        <w:rPr>
          <w:rFonts w:ascii="Arial" w:eastAsia="Arial" w:hAnsi="Arial" w:cs="Arial"/>
          <w:spacing w:val="-1"/>
          <w:sz w:val="24"/>
          <w:szCs w:val="24"/>
        </w:rPr>
        <w:t>o</w:t>
      </w:r>
      <w:r w:rsidRPr="00D972B9">
        <w:rPr>
          <w:rFonts w:ascii="Arial" w:eastAsia="Arial" w:hAnsi="Arial" w:cs="Arial"/>
          <w:sz w:val="24"/>
          <w:szCs w:val="24"/>
        </w:rPr>
        <w:t xml:space="preserve">d </w:t>
      </w:r>
      <w:r w:rsidRPr="00D972B9">
        <w:rPr>
          <w:rFonts w:ascii="Arial" w:eastAsia="Arial" w:hAnsi="Arial" w:cs="Arial"/>
          <w:spacing w:val="-2"/>
          <w:sz w:val="24"/>
          <w:szCs w:val="24"/>
        </w:rPr>
        <w:t>o</w:t>
      </w:r>
      <w:r w:rsidRPr="00D972B9">
        <w:rPr>
          <w:rFonts w:ascii="Arial" w:eastAsia="Arial" w:hAnsi="Arial" w:cs="Arial"/>
          <w:spacing w:val="1"/>
          <w:sz w:val="24"/>
          <w:szCs w:val="24"/>
        </w:rPr>
        <w:t>r</w:t>
      </w:r>
      <w:r w:rsidRPr="00D972B9">
        <w:rPr>
          <w:rFonts w:ascii="Arial" w:eastAsia="Arial" w:hAnsi="Arial" w:cs="Arial"/>
          <w:sz w:val="24"/>
          <w:szCs w:val="24"/>
        </w:rPr>
        <w:t>al com</w:t>
      </w:r>
      <w:r w:rsidRPr="00D972B9">
        <w:rPr>
          <w:rFonts w:ascii="Arial" w:eastAsia="Arial" w:hAnsi="Arial" w:cs="Arial"/>
          <w:spacing w:val="1"/>
          <w:sz w:val="24"/>
          <w:szCs w:val="24"/>
        </w:rPr>
        <w:t>m</w:t>
      </w:r>
      <w:r w:rsidRPr="00D972B9">
        <w:rPr>
          <w:rFonts w:ascii="Arial" w:eastAsia="Arial" w:hAnsi="Arial" w:cs="Arial"/>
          <w:sz w:val="24"/>
          <w:szCs w:val="24"/>
        </w:rPr>
        <w:t>u</w:t>
      </w:r>
      <w:r w:rsidRPr="00D972B9">
        <w:rPr>
          <w:rFonts w:ascii="Arial" w:eastAsia="Arial" w:hAnsi="Arial" w:cs="Arial"/>
          <w:spacing w:val="-1"/>
          <w:sz w:val="24"/>
          <w:szCs w:val="24"/>
        </w:rPr>
        <w:t>ni</w:t>
      </w:r>
      <w:r w:rsidRPr="00D972B9">
        <w:rPr>
          <w:rFonts w:ascii="Arial" w:eastAsia="Arial" w:hAnsi="Arial" w:cs="Arial"/>
          <w:sz w:val="24"/>
          <w:szCs w:val="24"/>
        </w:rPr>
        <w:t>c</w:t>
      </w:r>
      <w:r w:rsidRPr="00D972B9">
        <w:rPr>
          <w:rFonts w:ascii="Arial" w:eastAsia="Arial" w:hAnsi="Arial" w:cs="Arial"/>
          <w:spacing w:val="-3"/>
          <w:sz w:val="24"/>
          <w:szCs w:val="24"/>
        </w:rPr>
        <w:t>a</w:t>
      </w:r>
      <w:r w:rsidRPr="00D972B9">
        <w:rPr>
          <w:rFonts w:ascii="Arial" w:eastAsia="Arial" w:hAnsi="Arial" w:cs="Arial"/>
          <w:spacing w:val="1"/>
          <w:sz w:val="24"/>
          <w:szCs w:val="24"/>
        </w:rPr>
        <w:t>t</w:t>
      </w:r>
      <w:r w:rsidRPr="00D972B9">
        <w:rPr>
          <w:rFonts w:ascii="Arial" w:eastAsia="Arial" w:hAnsi="Arial" w:cs="Arial"/>
          <w:spacing w:val="-1"/>
          <w:sz w:val="24"/>
          <w:szCs w:val="24"/>
        </w:rPr>
        <w:t>i</w:t>
      </w:r>
      <w:r w:rsidRPr="00D972B9">
        <w:rPr>
          <w:rFonts w:ascii="Arial" w:eastAsia="Arial" w:hAnsi="Arial" w:cs="Arial"/>
          <w:sz w:val="24"/>
          <w:szCs w:val="24"/>
        </w:rPr>
        <w:t>o</w:t>
      </w:r>
      <w:r w:rsidRPr="00D972B9">
        <w:rPr>
          <w:rFonts w:ascii="Arial" w:eastAsia="Arial" w:hAnsi="Arial" w:cs="Arial"/>
          <w:spacing w:val="-1"/>
          <w:sz w:val="24"/>
          <w:szCs w:val="24"/>
        </w:rPr>
        <w:t>n</w:t>
      </w:r>
      <w:r w:rsidRPr="00D972B9">
        <w:rPr>
          <w:rFonts w:ascii="Arial" w:eastAsia="Arial" w:hAnsi="Arial" w:cs="Arial"/>
          <w:sz w:val="24"/>
          <w:szCs w:val="24"/>
        </w:rPr>
        <w:t>.</w:t>
      </w:r>
      <w:r w:rsidRPr="00016DFC">
        <w:rPr>
          <w:rFonts w:ascii="Arial" w:eastAsia="Arial" w:hAnsi="Arial" w:cs="Arial"/>
          <w:b/>
          <w:sz w:val="24"/>
          <w:szCs w:val="24"/>
        </w:rPr>
        <w:t xml:space="preserve"> </w:t>
      </w:r>
      <w:r w:rsidRPr="00016DFC">
        <w:rPr>
          <w:rFonts w:ascii="Arial" w:eastAsia="Arial" w:hAnsi="Arial" w:cs="Arial"/>
          <w:b/>
          <w:spacing w:val="2"/>
          <w:sz w:val="24"/>
          <w:szCs w:val="24"/>
        </w:rPr>
        <w:t xml:space="preserve"> </w:t>
      </w:r>
    </w:p>
    <w:p w14:paraId="680A4E5D" w14:textId="77777777" w:rsidR="00D95C33" w:rsidRDefault="00D95C33" w:rsidP="00D95C33">
      <w:pPr>
        <w:pStyle w:val="ListParagraph"/>
        <w:rPr>
          <w:rFonts w:ascii="Arial" w:eastAsia="Arial" w:hAnsi="Arial" w:cs="Arial"/>
          <w:b/>
          <w:sz w:val="24"/>
          <w:szCs w:val="24"/>
        </w:rPr>
      </w:pPr>
    </w:p>
    <w:p w14:paraId="75103FC1" w14:textId="6C8E461E" w:rsidR="00883CE8" w:rsidRPr="00016DFC" w:rsidRDefault="0053674A" w:rsidP="73365605">
      <w:pPr>
        <w:numPr>
          <w:ilvl w:val="0"/>
          <w:numId w:val="10"/>
        </w:numPr>
        <w:ind w:right="64"/>
        <w:jc w:val="both"/>
        <w:rPr>
          <w:rFonts w:ascii="Arial" w:eastAsia="Arial" w:hAnsi="Arial" w:cs="Arial"/>
          <w:b/>
          <w:bCs/>
          <w:sz w:val="24"/>
          <w:szCs w:val="24"/>
        </w:rPr>
      </w:pPr>
      <w:r w:rsidRPr="00D972B9">
        <w:rPr>
          <w:rFonts w:ascii="Arial" w:eastAsia="Arial" w:hAnsi="Arial" w:cs="Arial"/>
          <w:spacing w:val="-1"/>
          <w:sz w:val="24"/>
          <w:szCs w:val="24"/>
        </w:rPr>
        <w:t>B</w:t>
      </w:r>
      <w:r w:rsidRPr="00D972B9">
        <w:rPr>
          <w:rFonts w:ascii="Arial" w:eastAsia="Arial" w:hAnsi="Arial" w:cs="Arial"/>
          <w:sz w:val="24"/>
          <w:szCs w:val="24"/>
        </w:rPr>
        <w:t>a</w:t>
      </w:r>
      <w:r w:rsidRPr="00D972B9">
        <w:rPr>
          <w:rFonts w:ascii="Arial" w:eastAsia="Arial" w:hAnsi="Arial" w:cs="Arial"/>
          <w:spacing w:val="-3"/>
          <w:sz w:val="24"/>
          <w:szCs w:val="24"/>
        </w:rPr>
        <w:t>c</w:t>
      </w:r>
      <w:r w:rsidRPr="00D972B9">
        <w:rPr>
          <w:rFonts w:ascii="Arial" w:eastAsia="Arial" w:hAnsi="Arial" w:cs="Arial"/>
          <w:sz w:val="24"/>
          <w:szCs w:val="24"/>
        </w:rPr>
        <w:t>kg</w:t>
      </w:r>
      <w:r w:rsidRPr="00D972B9">
        <w:rPr>
          <w:rFonts w:ascii="Arial" w:eastAsia="Arial" w:hAnsi="Arial" w:cs="Arial"/>
          <w:spacing w:val="-2"/>
          <w:sz w:val="24"/>
          <w:szCs w:val="24"/>
        </w:rPr>
        <w:t>r</w:t>
      </w:r>
      <w:r w:rsidRPr="00D972B9">
        <w:rPr>
          <w:rFonts w:ascii="Arial" w:eastAsia="Arial" w:hAnsi="Arial" w:cs="Arial"/>
          <w:sz w:val="24"/>
          <w:szCs w:val="24"/>
        </w:rPr>
        <w:t>o</w:t>
      </w:r>
      <w:r w:rsidRPr="00D972B9">
        <w:rPr>
          <w:rFonts w:ascii="Arial" w:eastAsia="Arial" w:hAnsi="Arial" w:cs="Arial"/>
          <w:spacing w:val="-1"/>
          <w:sz w:val="24"/>
          <w:szCs w:val="24"/>
        </w:rPr>
        <w:t>u</w:t>
      </w:r>
      <w:r w:rsidRPr="00D972B9">
        <w:rPr>
          <w:rFonts w:ascii="Arial" w:eastAsia="Arial" w:hAnsi="Arial" w:cs="Arial"/>
          <w:sz w:val="24"/>
          <w:szCs w:val="24"/>
        </w:rPr>
        <w:t>nd</w:t>
      </w:r>
      <w:r w:rsidRPr="00D972B9">
        <w:rPr>
          <w:rFonts w:ascii="Arial" w:eastAsia="Arial" w:hAnsi="Arial" w:cs="Arial"/>
          <w:spacing w:val="-2"/>
          <w:sz w:val="24"/>
          <w:szCs w:val="24"/>
        </w:rPr>
        <w:t xml:space="preserve"> </w:t>
      </w:r>
      <w:r w:rsidRPr="00D972B9">
        <w:rPr>
          <w:rFonts w:ascii="Arial" w:eastAsia="Arial" w:hAnsi="Arial" w:cs="Arial"/>
          <w:spacing w:val="2"/>
          <w:sz w:val="24"/>
          <w:szCs w:val="24"/>
        </w:rPr>
        <w:t>k</w:t>
      </w:r>
      <w:r w:rsidRPr="00D972B9">
        <w:rPr>
          <w:rFonts w:ascii="Arial" w:eastAsia="Arial" w:hAnsi="Arial" w:cs="Arial"/>
          <w:sz w:val="24"/>
          <w:szCs w:val="24"/>
        </w:rPr>
        <w:t>n</w:t>
      </w:r>
      <w:r w:rsidRPr="00D972B9">
        <w:rPr>
          <w:rFonts w:ascii="Arial" w:eastAsia="Arial" w:hAnsi="Arial" w:cs="Arial"/>
          <w:spacing w:val="-1"/>
          <w:sz w:val="24"/>
          <w:szCs w:val="24"/>
        </w:rPr>
        <w:t>o</w:t>
      </w:r>
      <w:r w:rsidRPr="00D972B9">
        <w:rPr>
          <w:rFonts w:ascii="Arial" w:eastAsia="Arial" w:hAnsi="Arial" w:cs="Arial"/>
          <w:spacing w:val="-3"/>
          <w:sz w:val="24"/>
          <w:szCs w:val="24"/>
        </w:rPr>
        <w:t>w</w:t>
      </w:r>
      <w:r w:rsidRPr="00D972B9">
        <w:rPr>
          <w:rFonts w:ascii="Arial" w:eastAsia="Arial" w:hAnsi="Arial" w:cs="Arial"/>
          <w:spacing w:val="-1"/>
          <w:sz w:val="24"/>
          <w:szCs w:val="24"/>
        </w:rPr>
        <w:t>l</w:t>
      </w:r>
      <w:r w:rsidRPr="00D972B9">
        <w:rPr>
          <w:rFonts w:ascii="Arial" w:eastAsia="Arial" w:hAnsi="Arial" w:cs="Arial"/>
          <w:sz w:val="24"/>
          <w:szCs w:val="24"/>
        </w:rPr>
        <w:t>e</w:t>
      </w:r>
      <w:r w:rsidRPr="00D972B9">
        <w:rPr>
          <w:rFonts w:ascii="Arial" w:eastAsia="Arial" w:hAnsi="Arial" w:cs="Arial"/>
          <w:spacing w:val="-1"/>
          <w:sz w:val="24"/>
          <w:szCs w:val="24"/>
        </w:rPr>
        <w:t>d</w:t>
      </w:r>
      <w:r w:rsidRPr="00D972B9">
        <w:rPr>
          <w:rFonts w:ascii="Arial" w:eastAsia="Arial" w:hAnsi="Arial" w:cs="Arial"/>
          <w:spacing w:val="2"/>
          <w:sz w:val="24"/>
          <w:szCs w:val="24"/>
        </w:rPr>
        <w:t>g</w:t>
      </w:r>
      <w:r w:rsidRPr="00D972B9">
        <w:rPr>
          <w:rFonts w:ascii="Arial" w:eastAsia="Arial" w:hAnsi="Arial" w:cs="Arial"/>
          <w:sz w:val="24"/>
          <w:szCs w:val="24"/>
        </w:rPr>
        <w:t xml:space="preserve">e </w:t>
      </w:r>
      <w:r w:rsidRPr="00D972B9">
        <w:rPr>
          <w:rFonts w:ascii="Arial" w:eastAsia="Arial" w:hAnsi="Arial" w:cs="Arial"/>
          <w:spacing w:val="-2"/>
          <w:sz w:val="24"/>
          <w:szCs w:val="24"/>
        </w:rPr>
        <w:t>o</w:t>
      </w:r>
      <w:r w:rsidRPr="00D972B9">
        <w:rPr>
          <w:rFonts w:ascii="Arial" w:eastAsia="Arial" w:hAnsi="Arial" w:cs="Arial"/>
          <w:sz w:val="24"/>
          <w:szCs w:val="24"/>
        </w:rPr>
        <w:t>f</w:t>
      </w:r>
      <w:r w:rsidRPr="00D972B9">
        <w:rPr>
          <w:rFonts w:ascii="Arial" w:eastAsia="Arial" w:hAnsi="Arial" w:cs="Arial"/>
          <w:spacing w:val="2"/>
          <w:sz w:val="24"/>
          <w:szCs w:val="24"/>
        </w:rPr>
        <w:t xml:space="preserve"> </w:t>
      </w:r>
      <w:r w:rsidRPr="00D972B9">
        <w:rPr>
          <w:rFonts w:ascii="Arial" w:eastAsia="Arial" w:hAnsi="Arial" w:cs="Arial"/>
          <w:spacing w:val="1"/>
          <w:sz w:val="24"/>
          <w:szCs w:val="24"/>
        </w:rPr>
        <w:t>t</w:t>
      </w:r>
      <w:r w:rsidRPr="00D972B9">
        <w:rPr>
          <w:rFonts w:ascii="Arial" w:eastAsia="Arial" w:hAnsi="Arial" w:cs="Arial"/>
          <w:sz w:val="24"/>
          <w:szCs w:val="24"/>
        </w:rPr>
        <w:t>he</w:t>
      </w:r>
      <w:r w:rsidRPr="00D972B9">
        <w:rPr>
          <w:rFonts w:ascii="Arial" w:eastAsia="Arial" w:hAnsi="Arial" w:cs="Arial"/>
          <w:spacing w:val="-2"/>
          <w:sz w:val="24"/>
          <w:szCs w:val="24"/>
        </w:rPr>
        <w:t xml:space="preserve"> </w:t>
      </w:r>
      <w:r w:rsidR="548FA4E7">
        <w:rPr>
          <w:rFonts w:ascii="Arial" w:eastAsia="Arial" w:hAnsi="Arial" w:cs="Arial"/>
          <w:sz w:val="24"/>
          <w:szCs w:val="24"/>
        </w:rPr>
        <w:t>National</w:t>
      </w:r>
      <w:r w:rsidR="000A22F6">
        <w:rPr>
          <w:rFonts w:ascii="Arial" w:eastAsia="Arial" w:hAnsi="Arial" w:cs="Arial"/>
          <w:sz w:val="24"/>
          <w:szCs w:val="24"/>
        </w:rPr>
        <w:t xml:space="preserve"> </w:t>
      </w:r>
      <w:r w:rsidR="29F8640A">
        <w:rPr>
          <w:rFonts w:ascii="Arial" w:eastAsia="Arial" w:hAnsi="Arial" w:cs="Arial"/>
          <w:sz w:val="24"/>
          <w:szCs w:val="24"/>
        </w:rPr>
        <w:t>C</w:t>
      </w:r>
      <w:r w:rsidR="000A22F6">
        <w:rPr>
          <w:rFonts w:ascii="Arial" w:eastAsia="Arial" w:hAnsi="Arial" w:cs="Arial"/>
          <w:sz w:val="24"/>
          <w:szCs w:val="24"/>
        </w:rPr>
        <w:t>urriculum</w:t>
      </w:r>
      <w:r w:rsidR="0F3B25E1">
        <w:rPr>
          <w:rFonts w:ascii="Arial" w:eastAsia="Arial" w:hAnsi="Arial" w:cs="Arial"/>
          <w:sz w:val="24"/>
          <w:szCs w:val="24"/>
        </w:rPr>
        <w:t xml:space="preserve">, particularly Key Stage 1 </w:t>
      </w:r>
      <w:r w:rsidRPr="00D972B9">
        <w:rPr>
          <w:rFonts w:ascii="Arial" w:eastAsia="Arial" w:hAnsi="Arial" w:cs="Arial"/>
          <w:sz w:val="24"/>
          <w:szCs w:val="24"/>
        </w:rPr>
        <w:t>a</w:t>
      </w:r>
      <w:r w:rsidRPr="00D972B9">
        <w:rPr>
          <w:rFonts w:ascii="Arial" w:eastAsia="Arial" w:hAnsi="Arial" w:cs="Arial"/>
          <w:spacing w:val="-1"/>
          <w:sz w:val="24"/>
          <w:szCs w:val="24"/>
        </w:rPr>
        <w:t>n</w:t>
      </w:r>
      <w:r w:rsidRPr="00D972B9">
        <w:rPr>
          <w:rFonts w:ascii="Arial" w:eastAsia="Arial" w:hAnsi="Arial" w:cs="Arial"/>
          <w:sz w:val="24"/>
          <w:szCs w:val="24"/>
        </w:rPr>
        <w:t xml:space="preserve">d </w:t>
      </w:r>
      <w:r w:rsidRPr="00D972B9">
        <w:rPr>
          <w:rFonts w:ascii="Arial" w:eastAsia="Arial" w:hAnsi="Arial" w:cs="Arial"/>
          <w:spacing w:val="-1"/>
          <w:sz w:val="24"/>
          <w:szCs w:val="24"/>
        </w:rPr>
        <w:t>S</w:t>
      </w:r>
      <w:r w:rsidRPr="00D972B9">
        <w:rPr>
          <w:rFonts w:ascii="Arial" w:eastAsia="Arial" w:hAnsi="Arial" w:cs="Arial"/>
          <w:sz w:val="24"/>
          <w:szCs w:val="24"/>
        </w:rPr>
        <w:t>ch</w:t>
      </w:r>
      <w:r w:rsidRPr="00D972B9">
        <w:rPr>
          <w:rFonts w:ascii="Arial" w:eastAsia="Arial" w:hAnsi="Arial" w:cs="Arial"/>
          <w:spacing w:val="-1"/>
          <w:sz w:val="24"/>
          <w:szCs w:val="24"/>
        </w:rPr>
        <w:t>o</w:t>
      </w:r>
      <w:r w:rsidRPr="00D972B9">
        <w:rPr>
          <w:rFonts w:ascii="Arial" w:eastAsia="Arial" w:hAnsi="Arial" w:cs="Arial"/>
          <w:sz w:val="24"/>
          <w:szCs w:val="24"/>
        </w:rPr>
        <w:t>o</w:t>
      </w:r>
      <w:r w:rsidRPr="00D972B9">
        <w:rPr>
          <w:rFonts w:ascii="Arial" w:eastAsia="Arial" w:hAnsi="Arial" w:cs="Arial"/>
          <w:spacing w:val="-1"/>
          <w:sz w:val="24"/>
          <w:szCs w:val="24"/>
        </w:rPr>
        <w:t>l’</w:t>
      </w:r>
      <w:r w:rsidRPr="00D972B9">
        <w:rPr>
          <w:rFonts w:ascii="Arial" w:eastAsia="Arial" w:hAnsi="Arial" w:cs="Arial"/>
          <w:sz w:val="24"/>
          <w:szCs w:val="24"/>
        </w:rPr>
        <w:t>s</w:t>
      </w:r>
      <w:r w:rsidRPr="00D972B9">
        <w:rPr>
          <w:rFonts w:ascii="Arial" w:eastAsia="Arial" w:hAnsi="Arial" w:cs="Arial"/>
          <w:spacing w:val="1"/>
          <w:sz w:val="24"/>
          <w:szCs w:val="24"/>
        </w:rPr>
        <w:t xml:space="preserve"> </w:t>
      </w:r>
      <w:r w:rsidRPr="00D972B9">
        <w:rPr>
          <w:rFonts w:ascii="Arial" w:eastAsia="Arial" w:hAnsi="Arial" w:cs="Arial"/>
          <w:sz w:val="24"/>
          <w:szCs w:val="24"/>
        </w:rPr>
        <w:t>proced</w:t>
      </w:r>
      <w:r w:rsidRPr="00D972B9">
        <w:rPr>
          <w:rFonts w:ascii="Arial" w:eastAsia="Arial" w:hAnsi="Arial" w:cs="Arial"/>
          <w:spacing w:val="-1"/>
          <w:sz w:val="24"/>
          <w:szCs w:val="24"/>
        </w:rPr>
        <w:t>u</w:t>
      </w:r>
      <w:r w:rsidRPr="00D972B9">
        <w:rPr>
          <w:rFonts w:ascii="Arial" w:eastAsia="Arial" w:hAnsi="Arial" w:cs="Arial"/>
          <w:spacing w:val="1"/>
          <w:sz w:val="24"/>
          <w:szCs w:val="24"/>
        </w:rPr>
        <w:t>r</w:t>
      </w:r>
      <w:r w:rsidRPr="00D972B9">
        <w:rPr>
          <w:rFonts w:ascii="Arial" w:eastAsia="Arial" w:hAnsi="Arial" w:cs="Arial"/>
          <w:sz w:val="24"/>
          <w:szCs w:val="24"/>
        </w:rPr>
        <w:t>es</w:t>
      </w:r>
      <w:r w:rsidRPr="00D972B9">
        <w:rPr>
          <w:rFonts w:ascii="Arial" w:eastAsia="Arial" w:hAnsi="Arial" w:cs="Arial"/>
          <w:spacing w:val="-2"/>
          <w:sz w:val="24"/>
          <w:szCs w:val="24"/>
        </w:rPr>
        <w:t xml:space="preserve"> </w:t>
      </w:r>
      <w:r w:rsidRPr="00D972B9">
        <w:rPr>
          <w:rFonts w:ascii="Arial" w:eastAsia="Arial" w:hAnsi="Arial" w:cs="Arial"/>
          <w:sz w:val="24"/>
          <w:szCs w:val="24"/>
        </w:rPr>
        <w:t>a</w:t>
      </w:r>
      <w:r w:rsidRPr="00D972B9">
        <w:rPr>
          <w:rFonts w:ascii="Arial" w:eastAsia="Arial" w:hAnsi="Arial" w:cs="Arial"/>
          <w:spacing w:val="-1"/>
          <w:sz w:val="24"/>
          <w:szCs w:val="24"/>
        </w:rPr>
        <w:t>n</w:t>
      </w:r>
      <w:r w:rsidRPr="00D972B9">
        <w:rPr>
          <w:rFonts w:ascii="Arial" w:eastAsia="Arial" w:hAnsi="Arial" w:cs="Arial"/>
          <w:sz w:val="24"/>
          <w:szCs w:val="24"/>
        </w:rPr>
        <w:t>d</w:t>
      </w:r>
      <w:r w:rsidRPr="00D972B9">
        <w:rPr>
          <w:rFonts w:ascii="Arial" w:eastAsia="Arial" w:hAnsi="Arial" w:cs="Arial"/>
          <w:spacing w:val="-2"/>
          <w:sz w:val="24"/>
          <w:szCs w:val="24"/>
        </w:rPr>
        <w:t xml:space="preserve"> </w:t>
      </w:r>
      <w:r w:rsidRPr="00D972B9">
        <w:rPr>
          <w:rFonts w:ascii="Arial" w:eastAsia="Arial" w:hAnsi="Arial" w:cs="Arial"/>
          <w:sz w:val="24"/>
          <w:szCs w:val="24"/>
        </w:rPr>
        <w:t>p</w:t>
      </w:r>
      <w:r w:rsidRPr="00D972B9">
        <w:rPr>
          <w:rFonts w:ascii="Arial" w:eastAsia="Arial" w:hAnsi="Arial" w:cs="Arial"/>
          <w:spacing w:val="-1"/>
          <w:sz w:val="24"/>
          <w:szCs w:val="24"/>
        </w:rPr>
        <w:t>oli</w:t>
      </w:r>
      <w:r w:rsidRPr="00D972B9">
        <w:rPr>
          <w:rFonts w:ascii="Arial" w:eastAsia="Arial" w:hAnsi="Arial" w:cs="Arial"/>
          <w:sz w:val="24"/>
          <w:szCs w:val="24"/>
        </w:rPr>
        <w:t>c</w:t>
      </w:r>
      <w:r w:rsidRPr="00D972B9">
        <w:rPr>
          <w:rFonts w:ascii="Arial" w:eastAsia="Arial" w:hAnsi="Arial" w:cs="Arial"/>
          <w:spacing w:val="-1"/>
          <w:sz w:val="24"/>
          <w:szCs w:val="24"/>
        </w:rPr>
        <w:t>i</w:t>
      </w:r>
      <w:r w:rsidRPr="00D972B9">
        <w:rPr>
          <w:rFonts w:ascii="Arial" w:eastAsia="Arial" w:hAnsi="Arial" w:cs="Arial"/>
          <w:sz w:val="24"/>
          <w:szCs w:val="24"/>
        </w:rPr>
        <w:t>es</w:t>
      </w:r>
      <w:r w:rsidRPr="73365605">
        <w:rPr>
          <w:rFonts w:ascii="Arial" w:eastAsia="Arial" w:hAnsi="Arial" w:cs="Arial"/>
          <w:b/>
          <w:bCs/>
          <w:sz w:val="24"/>
          <w:szCs w:val="24"/>
        </w:rPr>
        <w:t>.</w:t>
      </w:r>
    </w:p>
    <w:p w14:paraId="54CD245A" w14:textId="77777777" w:rsidR="000A22F6" w:rsidRPr="000A22F6" w:rsidRDefault="000A22F6" w:rsidP="000A22F6">
      <w:pPr>
        <w:ind w:left="720" w:right="64"/>
        <w:jc w:val="both"/>
        <w:rPr>
          <w:rFonts w:ascii="Arial" w:eastAsia="Arial" w:hAnsi="Arial" w:cs="Arial"/>
          <w:sz w:val="24"/>
          <w:szCs w:val="24"/>
        </w:rPr>
      </w:pPr>
    </w:p>
    <w:p w14:paraId="1E34ECFC" w14:textId="77777777" w:rsidR="00883CE8" w:rsidRDefault="0053674A" w:rsidP="008D5D09">
      <w:pPr>
        <w:numPr>
          <w:ilvl w:val="0"/>
          <w:numId w:val="10"/>
        </w:numPr>
        <w:ind w:right="64"/>
        <w:jc w:val="both"/>
        <w:rPr>
          <w:rFonts w:ascii="Arial" w:eastAsia="Arial" w:hAnsi="Arial" w:cs="Arial"/>
          <w:sz w:val="24"/>
          <w:szCs w:val="24"/>
        </w:rPr>
      </w:pPr>
      <w:r w:rsidRPr="00016DFC">
        <w:rPr>
          <w:rFonts w:ascii="Arial" w:eastAsia="Arial" w:hAnsi="Arial" w:cs="Arial"/>
          <w:spacing w:val="-1"/>
          <w:sz w:val="24"/>
          <w:szCs w:val="24"/>
        </w:rPr>
        <w:t>Si</w:t>
      </w:r>
      <w:r w:rsidRPr="00016DFC">
        <w:rPr>
          <w:rFonts w:ascii="Arial" w:eastAsia="Arial" w:hAnsi="Arial" w:cs="Arial"/>
          <w:spacing w:val="2"/>
          <w:sz w:val="24"/>
          <w:szCs w:val="24"/>
        </w:rPr>
        <w:t>g</w:t>
      </w:r>
      <w:r w:rsidRPr="00016DFC">
        <w:rPr>
          <w:rFonts w:ascii="Arial" w:eastAsia="Arial" w:hAnsi="Arial" w:cs="Arial"/>
          <w:sz w:val="24"/>
          <w:szCs w:val="24"/>
        </w:rPr>
        <w:t>n</w:t>
      </w:r>
      <w:r w:rsidRPr="00016DFC">
        <w:rPr>
          <w:rFonts w:ascii="Arial" w:eastAsia="Arial" w:hAnsi="Arial" w:cs="Arial"/>
          <w:spacing w:val="-4"/>
          <w:sz w:val="24"/>
          <w:szCs w:val="24"/>
        </w:rPr>
        <w:t>i</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ca</w:t>
      </w:r>
      <w:r w:rsidRPr="00016DFC">
        <w:rPr>
          <w:rFonts w:ascii="Arial" w:eastAsia="Arial" w:hAnsi="Arial" w:cs="Arial"/>
          <w:spacing w:val="-1"/>
          <w:sz w:val="24"/>
          <w:szCs w:val="24"/>
        </w:rPr>
        <w:t>n</w:t>
      </w:r>
      <w:r w:rsidRPr="00016DFC">
        <w:rPr>
          <w:rFonts w:ascii="Arial" w:eastAsia="Arial" w:hAnsi="Arial" w:cs="Arial"/>
          <w:sz w:val="24"/>
          <w:szCs w:val="24"/>
        </w:rPr>
        <w:t>t emp</w:t>
      </w:r>
      <w:r w:rsidRPr="00016DFC">
        <w:rPr>
          <w:rFonts w:ascii="Arial" w:eastAsia="Arial" w:hAnsi="Arial" w:cs="Arial"/>
          <w:spacing w:val="-3"/>
          <w:sz w:val="24"/>
          <w:szCs w:val="24"/>
        </w:rPr>
        <w:t>a</w:t>
      </w:r>
      <w:r w:rsidRPr="00016DFC">
        <w:rPr>
          <w:rFonts w:ascii="Arial" w:eastAsia="Arial" w:hAnsi="Arial" w:cs="Arial"/>
          <w:spacing w:val="1"/>
          <w:sz w:val="24"/>
          <w:szCs w:val="24"/>
        </w:rPr>
        <w:t>t</w:t>
      </w:r>
      <w:r w:rsidRPr="00016DFC">
        <w:rPr>
          <w:rFonts w:ascii="Arial" w:eastAsia="Arial" w:hAnsi="Arial" w:cs="Arial"/>
          <w:sz w:val="24"/>
          <w:szCs w:val="24"/>
        </w:rPr>
        <w:t>hy</w:t>
      </w:r>
      <w:r w:rsidRPr="00016DFC">
        <w:rPr>
          <w:rFonts w:ascii="Arial" w:eastAsia="Arial" w:hAnsi="Arial" w:cs="Arial"/>
          <w:spacing w:val="-2"/>
          <w:sz w:val="24"/>
          <w:szCs w:val="24"/>
        </w:rPr>
        <w:t xml:space="preserve"> w</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h pup</w:t>
      </w:r>
      <w:r w:rsidRPr="00016DFC">
        <w:rPr>
          <w:rFonts w:ascii="Arial" w:eastAsia="Arial" w:hAnsi="Arial" w:cs="Arial"/>
          <w:spacing w:val="-2"/>
          <w:sz w:val="24"/>
          <w:szCs w:val="24"/>
        </w:rPr>
        <w:t>i</w:t>
      </w:r>
      <w:r w:rsidRPr="00016DFC">
        <w:rPr>
          <w:rFonts w:ascii="Arial" w:eastAsia="Arial" w:hAnsi="Arial" w:cs="Arial"/>
          <w:spacing w:val="-1"/>
          <w:sz w:val="24"/>
          <w:szCs w:val="24"/>
        </w:rPr>
        <w:t>l</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w</w:t>
      </w:r>
      <w:r w:rsidRPr="00016DFC">
        <w:rPr>
          <w:rFonts w:ascii="Arial" w:eastAsia="Arial" w:hAnsi="Arial" w:cs="Arial"/>
          <w:sz w:val="24"/>
          <w:szCs w:val="24"/>
        </w:rPr>
        <w:t>ho</w:t>
      </w:r>
      <w:r w:rsidRPr="00016DFC">
        <w:rPr>
          <w:rFonts w:ascii="Arial" w:eastAsia="Arial" w:hAnsi="Arial" w:cs="Arial"/>
          <w:spacing w:val="1"/>
          <w:sz w:val="24"/>
          <w:szCs w:val="24"/>
        </w:rPr>
        <w:t xml:space="preserve"> </w:t>
      </w:r>
      <w:r w:rsidRPr="00016DFC">
        <w:rPr>
          <w:rFonts w:ascii="Arial" w:eastAsia="Arial" w:hAnsi="Arial" w:cs="Arial"/>
          <w:sz w:val="24"/>
          <w:szCs w:val="24"/>
        </w:rPr>
        <w:t>h</w:t>
      </w:r>
      <w:r w:rsidRPr="00016DFC">
        <w:rPr>
          <w:rFonts w:ascii="Arial" w:eastAsia="Arial" w:hAnsi="Arial" w:cs="Arial"/>
          <w:spacing w:val="-1"/>
          <w:sz w:val="24"/>
          <w:szCs w:val="24"/>
        </w:rPr>
        <w:t>a</w:t>
      </w:r>
      <w:r w:rsidRPr="00016DFC">
        <w:rPr>
          <w:rFonts w:ascii="Arial" w:eastAsia="Arial" w:hAnsi="Arial" w:cs="Arial"/>
          <w:spacing w:val="-2"/>
          <w:sz w:val="24"/>
          <w:szCs w:val="24"/>
        </w:rPr>
        <w:t>v</w:t>
      </w:r>
      <w:r w:rsidRPr="00016DFC">
        <w:rPr>
          <w:rFonts w:ascii="Arial" w:eastAsia="Arial" w:hAnsi="Arial" w:cs="Arial"/>
          <w:sz w:val="24"/>
          <w:szCs w:val="24"/>
        </w:rPr>
        <w:t>e add</w:t>
      </w:r>
      <w:r w:rsidRPr="00016DFC">
        <w:rPr>
          <w:rFonts w:ascii="Arial" w:eastAsia="Arial" w:hAnsi="Arial" w:cs="Arial"/>
          <w:spacing w:val="-2"/>
          <w:sz w:val="24"/>
          <w:szCs w:val="24"/>
        </w:rPr>
        <w:t>i</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2"/>
          <w:sz w:val="24"/>
          <w:szCs w:val="24"/>
        </w:rPr>
        <w:t>n</w:t>
      </w:r>
      <w:r w:rsidRPr="00016DFC">
        <w:rPr>
          <w:rFonts w:ascii="Arial" w:eastAsia="Arial" w:hAnsi="Arial" w:cs="Arial"/>
          <w:sz w:val="24"/>
          <w:szCs w:val="24"/>
        </w:rPr>
        <w:t>al or</w:t>
      </w:r>
      <w:r w:rsidRPr="00016DFC">
        <w:rPr>
          <w:rFonts w:ascii="Arial" w:eastAsia="Arial" w:hAnsi="Arial" w:cs="Arial"/>
          <w:spacing w:val="2"/>
          <w:sz w:val="24"/>
          <w:szCs w:val="24"/>
        </w:rPr>
        <w:t xml:space="preserve"> </w:t>
      </w:r>
      <w:r w:rsidRPr="00016DFC">
        <w:rPr>
          <w:rFonts w:ascii="Arial" w:eastAsia="Arial" w:hAnsi="Arial" w:cs="Arial"/>
          <w:sz w:val="24"/>
          <w:szCs w:val="24"/>
        </w:rPr>
        <w:t>sp</w:t>
      </w:r>
      <w:r w:rsidRPr="00016DFC">
        <w:rPr>
          <w:rFonts w:ascii="Arial" w:eastAsia="Arial" w:hAnsi="Arial" w:cs="Arial"/>
          <w:spacing w:val="-3"/>
          <w:sz w:val="24"/>
          <w:szCs w:val="24"/>
        </w:rPr>
        <w:t>e</w:t>
      </w:r>
      <w:r w:rsidRPr="00016DFC">
        <w:rPr>
          <w:rFonts w:ascii="Arial" w:eastAsia="Arial" w:hAnsi="Arial" w:cs="Arial"/>
          <w:sz w:val="24"/>
          <w:szCs w:val="24"/>
        </w:rPr>
        <w:t>c</w:t>
      </w:r>
      <w:r w:rsidRPr="00016DFC">
        <w:rPr>
          <w:rFonts w:ascii="Arial" w:eastAsia="Arial" w:hAnsi="Arial" w:cs="Arial"/>
          <w:spacing w:val="-1"/>
          <w:sz w:val="24"/>
          <w:szCs w:val="24"/>
        </w:rPr>
        <w:t>i</w:t>
      </w:r>
      <w:r w:rsidRPr="00016DFC">
        <w:rPr>
          <w:rFonts w:ascii="Arial" w:eastAsia="Arial" w:hAnsi="Arial" w:cs="Arial"/>
          <w:sz w:val="24"/>
          <w:szCs w:val="24"/>
        </w:rPr>
        <w:t>al e</w:t>
      </w:r>
      <w:r w:rsidRPr="00016DFC">
        <w:rPr>
          <w:rFonts w:ascii="Arial" w:eastAsia="Arial" w:hAnsi="Arial" w:cs="Arial"/>
          <w:spacing w:val="-1"/>
          <w:sz w:val="24"/>
          <w:szCs w:val="24"/>
        </w:rPr>
        <w:t>d</w:t>
      </w:r>
      <w:r w:rsidRPr="00016DFC">
        <w:rPr>
          <w:rFonts w:ascii="Arial" w:eastAsia="Arial" w:hAnsi="Arial" w:cs="Arial"/>
          <w:sz w:val="24"/>
          <w:szCs w:val="24"/>
        </w:rPr>
        <w:t>uc</w:t>
      </w:r>
      <w:r w:rsidRPr="00016DFC">
        <w:rPr>
          <w:rFonts w:ascii="Arial" w:eastAsia="Arial" w:hAnsi="Arial" w:cs="Arial"/>
          <w:spacing w:val="-1"/>
          <w:sz w:val="24"/>
          <w:szCs w:val="24"/>
        </w:rPr>
        <w:t>a</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z w:val="24"/>
          <w:szCs w:val="24"/>
        </w:rPr>
        <w:t>al</w:t>
      </w:r>
      <w:r w:rsidRPr="00016DFC">
        <w:rPr>
          <w:rFonts w:ascii="Arial" w:eastAsia="Arial" w:hAnsi="Arial" w:cs="Arial"/>
          <w:spacing w:val="-2"/>
          <w:sz w:val="24"/>
          <w:szCs w:val="24"/>
        </w:rPr>
        <w:t xml:space="preserve"> </w:t>
      </w:r>
      <w:r w:rsidRPr="00016DFC">
        <w:rPr>
          <w:rFonts w:ascii="Arial" w:eastAsia="Arial" w:hAnsi="Arial" w:cs="Arial"/>
          <w:sz w:val="24"/>
          <w:szCs w:val="24"/>
        </w:rPr>
        <w:t>n</w:t>
      </w:r>
      <w:r w:rsidRPr="00016DFC">
        <w:rPr>
          <w:rFonts w:ascii="Arial" w:eastAsia="Arial" w:hAnsi="Arial" w:cs="Arial"/>
          <w:spacing w:val="-1"/>
          <w:sz w:val="24"/>
          <w:szCs w:val="24"/>
        </w:rPr>
        <w:t>e</w:t>
      </w:r>
      <w:r w:rsidRPr="00016DFC">
        <w:rPr>
          <w:rFonts w:ascii="Arial" w:eastAsia="Arial" w:hAnsi="Arial" w:cs="Arial"/>
          <w:sz w:val="24"/>
          <w:szCs w:val="24"/>
        </w:rPr>
        <w:t>e</w:t>
      </w:r>
      <w:r w:rsidRPr="00016DFC">
        <w:rPr>
          <w:rFonts w:ascii="Arial" w:eastAsia="Arial" w:hAnsi="Arial" w:cs="Arial"/>
          <w:spacing w:val="-1"/>
          <w:sz w:val="24"/>
          <w:szCs w:val="24"/>
        </w:rPr>
        <w:t>d</w:t>
      </w:r>
      <w:r w:rsidRPr="00016DFC">
        <w:rPr>
          <w:rFonts w:ascii="Arial" w:eastAsia="Arial" w:hAnsi="Arial" w:cs="Arial"/>
          <w:sz w:val="24"/>
          <w:szCs w:val="24"/>
        </w:rPr>
        <w:t>s.</w:t>
      </w:r>
      <w:r w:rsidRPr="00016DFC">
        <w:rPr>
          <w:rFonts w:ascii="Arial" w:eastAsia="Arial" w:hAnsi="Arial" w:cs="Arial"/>
          <w:spacing w:val="58"/>
          <w:sz w:val="24"/>
          <w:szCs w:val="24"/>
        </w:rPr>
        <w:t xml:space="preserve"> </w:t>
      </w:r>
      <w:r w:rsidRPr="00016DFC">
        <w:rPr>
          <w:rFonts w:ascii="Arial" w:eastAsia="Arial" w:hAnsi="Arial" w:cs="Arial"/>
          <w:spacing w:val="7"/>
          <w:sz w:val="24"/>
          <w:szCs w:val="24"/>
        </w:rPr>
        <w:t>W</w:t>
      </w:r>
      <w:r w:rsidRPr="00016DFC">
        <w:rPr>
          <w:rFonts w:ascii="Arial" w:eastAsia="Arial" w:hAnsi="Arial" w:cs="Arial"/>
          <w:spacing w:val="-3"/>
          <w:sz w:val="24"/>
          <w:szCs w:val="24"/>
        </w:rPr>
        <w:t>he</w:t>
      </w:r>
      <w:r w:rsidRPr="00016DFC">
        <w:rPr>
          <w:rFonts w:ascii="Arial" w:eastAsia="Arial" w:hAnsi="Arial" w:cs="Arial"/>
          <w:spacing w:val="1"/>
          <w:sz w:val="24"/>
          <w:szCs w:val="24"/>
        </w:rPr>
        <w:t>r</w:t>
      </w:r>
      <w:r w:rsidRPr="00016DFC">
        <w:rPr>
          <w:rFonts w:ascii="Arial" w:eastAsia="Arial" w:hAnsi="Arial" w:cs="Arial"/>
          <w:sz w:val="24"/>
          <w:szCs w:val="24"/>
        </w:rPr>
        <w:t>e a</w:t>
      </w:r>
      <w:r w:rsidRPr="00016DFC">
        <w:rPr>
          <w:rFonts w:ascii="Arial" w:eastAsia="Arial" w:hAnsi="Arial" w:cs="Arial"/>
          <w:spacing w:val="-1"/>
          <w:sz w:val="24"/>
          <w:szCs w:val="24"/>
        </w:rPr>
        <w:t>p</w:t>
      </w:r>
      <w:r w:rsidRPr="00016DFC">
        <w:rPr>
          <w:rFonts w:ascii="Arial" w:eastAsia="Arial" w:hAnsi="Arial" w:cs="Arial"/>
          <w:sz w:val="24"/>
          <w:szCs w:val="24"/>
        </w:rPr>
        <w:t>propri</w:t>
      </w:r>
      <w:r w:rsidRPr="00016DFC">
        <w:rPr>
          <w:rFonts w:ascii="Arial" w:eastAsia="Arial" w:hAnsi="Arial" w:cs="Arial"/>
          <w:spacing w:val="-1"/>
          <w:sz w:val="24"/>
          <w:szCs w:val="24"/>
        </w:rPr>
        <w:t>a</w:t>
      </w:r>
      <w:r w:rsidRPr="00016DFC">
        <w:rPr>
          <w:rFonts w:ascii="Arial" w:eastAsia="Arial" w:hAnsi="Arial" w:cs="Arial"/>
          <w:spacing w:val="1"/>
          <w:sz w:val="24"/>
          <w:szCs w:val="24"/>
        </w:rPr>
        <w:t>t</w:t>
      </w:r>
      <w:r w:rsidRPr="00016DFC">
        <w:rPr>
          <w:rFonts w:ascii="Arial" w:eastAsia="Arial" w:hAnsi="Arial" w:cs="Arial"/>
          <w:spacing w:val="-3"/>
          <w:sz w:val="24"/>
          <w:szCs w:val="24"/>
        </w:rPr>
        <w:t>e</w:t>
      </w:r>
      <w:r w:rsidRPr="00016DFC">
        <w:rPr>
          <w:rFonts w:ascii="Arial" w:eastAsia="Arial" w:hAnsi="Arial" w:cs="Arial"/>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 be</w:t>
      </w:r>
      <w:r w:rsidRPr="00016DFC">
        <w:rPr>
          <w:rFonts w:ascii="Arial" w:eastAsia="Arial" w:hAnsi="Arial" w:cs="Arial"/>
          <w:spacing w:val="-1"/>
          <w:sz w:val="24"/>
          <w:szCs w:val="24"/>
        </w:rPr>
        <w:t xml:space="preserve"> </w:t>
      </w:r>
      <w:r w:rsidRPr="00016DFC">
        <w:rPr>
          <w:rFonts w:ascii="Arial" w:eastAsia="Arial" w:hAnsi="Arial" w:cs="Arial"/>
          <w:sz w:val="24"/>
          <w:szCs w:val="24"/>
        </w:rPr>
        <w:t>prep</w:t>
      </w:r>
      <w:r w:rsidRPr="00016DFC">
        <w:rPr>
          <w:rFonts w:ascii="Arial" w:eastAsia="Arial" w:hAnsi="Arial" w:cs="Arial"/>
          <w:spacing w:val="-3"/>
          <w:sz w:val="24"/>
          <w:szCs w:val="24"/>
        </w:rPr>
        <w:t>a</w:t>
      </w:r>
      <w:r w:rsidRPr="00016DFC">
        <w:rPr>
          <w:rFonts w:ascii="Arial" w:eastAsia="Arial" w:hAnsi="Arial" w:cs="Arial"/>
          <w:spacing w:val="-2"/>
          <w:sz w:val="24"/>
          <w:szCs w:val="24"/>
        </w:rPr>
        <w:t>r</w:t>
      </w:r>
      <w:r w:rsidRPr="00016DFC">
        <w:rPr>
          <w:rFonts w:ascii="Arial" w:eastAsia="Arial" w:hAnsi="Arial" w:cs="Arial"/>
          <w:sz w:val="24"/>
          <w:szCs w:val="24"/>
        </w:rPr>
        <w:t>ed</w:t>
      </w:r>
      <w:r w:rsidRPr="00016DFC">
        <w:rPr>
          <w:rFonts w:ascii="Arial" w:eastAsia="Arial" w:hAnsi="Arial" w:cs="Arial"/>
          <w:spacing w:val="1"/>
          <w:sz w:val="24"/>
          <w:szCs w:val="24"/>
        </w:rPr>
        <w:t xml:space="preserve"> 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z w:val="24"/>
          <w:szCs w:val="24"/>
        </w:rPr>
        <w:t>u</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e</w:t>
      </w:r>
      <w:r w:rsidRPr="00016DFC">
        <w:rPr>
          <w:rFonts w:ascii="Arial" w:eastAsia="Arial" w:hAnsi="Arial" w:cs="Arial"/>
          <w:spacing w:val="-2"/>
          <w:sz w:val="24"/>
          <w:szCs w:val="24"/>
        </w:rPr>
        <w:t>r</w:t>
      </w:r>
      <w:r w:rsidRPr="00016DFC">
        <w:rPr>
          <w:rFonts w:ascii="Arial" w:eastAsia="Arial" w:hAnsi="Arial" w:cs="Arial"/>
          <w:spacing w:val="1"/>
          <w:sz w:val="24"/>
          <w:szCs w:val="24"/>
        </w:rPr>
        <w:t>t</w:t>
      </w:r>
      <w:r w:rsidRPr="00016DFC">
        <w:rPr>
          <w:rFonts w:ascii="Arial" w:eastAsia="Arial" w:hAnsi="Arial" w:cs="Arial"/>
          <w:spacing w:val="-3"/>
          <w:sz w:val="24"/>
          <w:szCs w:val="24"/>
        </w:rPr>
        <w:t>a</w:t>
      </w:r>
      <w:r w:rsidRPr="00016DFC">
        <w:rPr>
          <w:rFonts w:ascii="Arial" w:eastAsia="Arial" w:hAnsi="Arial" w:cs="Arial"/>
          <w:spacing w:val="2"/>
          <w:sz w:val="24"/>
          <w:szCs w:val="24"/>
        </w:rPr>
        <w:t>k</w:t>
      </w:r>
      <w:r w:rsidRPr="00016DFC">
        <w:rPr>
          <w:rFonts w:ascii="Arial" w:eastAsia="Arial" w:hAnsi="Arial" w:cs="Arial"/>
          <w:sz w:val="24"/>
          <w:szCs w:val="24"/>
        </w:rPr>
        <w:t>e</w:t>
      </w:r>
      <w:r w:rsidRPr="00016DFC">
        <w:rPr>
          <w:rFonts w:ascii="Arial" w:eastAsia="Arial" w:hAnsi="Arial" w:cs="Arial"/>
          <w:spacing w:val="-1"/>
          <w:sz w:val="24"/>
          <w:szCs w:val="24"/>
        </w:rPr>
        <w:t xml:space="preserve"> </w:t>
      </w:r>
      <w:r w:rsidRPr="00016DFC">
        <w:rPr>
          <w:rFonts w:ascii="Arial" w:eastAsia="Arial" w:hAnsi="Arial" w:cs="Arial"/>
          <w:sz w:val="24"/>
          <w:szCs w:val="24"/>
        </w:rPr>
        <w:t>sp</w:t>
      </w:r>
      <w:r w:rsidRPr="00016DFC">
        <w:rPr>
          <w:rFonts w:ascii="Arial" w:eastAsia="Arial" w:hAnsi="Arial" w:cs="Arial"/>
          <w:spacing w:val="-1"/>
          <w:sz w:val="24"/>
          <w:szCs w:val="24"/>
        </w:rPr>
        <w:t>e</w:t>
      </w:r>
      <w:r w:rsidRPr="00016DFC">
        <w:rPr>
          <w:rFonts w:ascii="Arial" w:eastAsia="Arial" w:hAnsi="Arial" w:cs="Arial"/>
          <w:sz w:val="24"/>
          <w:szCs w:val="24"/>
        </w:rPr>
        <w:t>c</w:t>
      </w:r>
      <w:r w:rsidRPr="00016DFC">
        <w:rPr>
          <w:rFonts w:ascii="Arial" w:eastAsia="Arial" w:hAnsi="Arial" w:cs="Arial"/>
          <w:spacing w:val="-1"/>
          <w:sz w:val="24"/>
          <w:szCs w:val="24"/>
        </w:rPr>
        <w:t>i</w:t>
      </w:r>
      <w:r w:rsidRPr="00016DFC">
        <w:rPr>
          <w:rFonts w:ascii="Arial" w:eastAsia="Arial" w:hAnsi="Arial" w:cs="Arial"/>
          <w:sz w:val="24"/>
          <w:szCs w:val="24"/>
        </w:rPr>
        <w:t xml:space="preserve">al </w:t>
      </w:r>
      <w:r w:rsidRPr="00016DFC">
        <w:rPr>
          <w:rFonts w:ascii="Arial" w:eastAsia="Arial" w:hAnsi="Arial" w:cs="Arial"/>
          <w:spacing w:val="-2"/>
          <w:sz w:val="24"/>
          <w:szCs w:val="24"/>
        </w:rPr>
        <w:t>s</w:t>
      </w:r>
      <w:r w:rsidRPr="00016DFC">
        <w:rPr>
          <w:rFonts w:ascii="Arial" w:eastAsia="Arial" w:hAnsi="Arial" w:cs="Arial"/>
          <w:spacing w:val="2"/>
          <w:sz w:val="24"/>
          <w:szCs w:val="24"/>
        </w:rPr>
        <w:t>k</w:t>
      </w:r>
      <w:r w:rsidRPr="00016DFC">
        <w:rPr>
          <w:rFonts w:ascii="Arial" w:eastAsia="Arial" w:hAnsi="Arial" w:cs="Arial"/>
          <w:spacing w:val="-1"/>
          <w:sz w:val="24"/>
          <w:szCs w:val="24"/>
        </w:rPr>
        <w:t>ill</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pacing w:val="1"/>
          <w:sz w:val="24"/>
          <w:szCs w:val="24"/>
        </w:rPr>
        <w:t>r</w:t>
      </w:r>
      <w:r w:rsidRPr="00016DFC">
        <w:rPr>
          <w:rFonts w:ascii="Arial" w:eastAsia="Arial" w:hAnsi="Arial" w:cs="Arial"/>
          <w:sz w:val="24"/>
          <w:szCs w:val="24"/>
        </w:rPr>
        <w:t>a</w:t>
      </w:r>
      <w:r w:rsidRPr="00016DFC">
        <w:rPr>
          <w:rFonts w:ascii="Arial" w:eastAsia="Arial" w:hAnsi="Arial" w:cs="Arial"/>
          <w:spacing w:val="-1"/>
          <w:sz w:val="24"/>
          <w:szCs w:val="24"/>
        </w:rPr>
        <w:t>i</w:t>
      </w:r>
      <w:r w:rsidRPr="00016DFC">
        <w:rPr>
          <w:rFonts w:ascii="Arial" w:eastAsia="Arial" w:hAnsi="Arial" w:cs="Arial"/>
          <w:sz w:val="24"/>
          <w:szCs w:val="24"/>
        </w:rPr>
        <w:t>n</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1"/>
          <w:sz w:val="24"/>
          <w:szCs w:val="24"/>
        </w:rPr>
        <w:t xml:space="preserve"> </w:t>
      </w:r>
      <w:r w:rsidRPr="00016DFC">
        <w:rPr>
          <w:rFonts w:ascii="Arial" w:eastAsia="Arial" w:hAnsi="Arial" w:cs="Arial"/>
          <w:sz w:val="24"/>
          <w:szCs w:val="24"/>
        </w:rPr>
        <w:t>e</w:t>
      </w:r>
      <w:r w:rsidRPr="00016DFC">
        <w:rPr>
          <w:rFonts w:ascii="Arial" w:eastAsia="Arial" w:hAnsi="Arial" w:cs="Arial"/>
          <w:spacing w:val="-2"/>
          <w:sz w:val="24"/>
          <w:szCs w:val="24"/>
        </w:rPr>
        <w:t>.</w:t>
      </w:r>
      <w:r w:rsidRPr="00016DFC">
        <w:rPr>
          <w:rFonts w:ascii="Arial" w:eastAsia="Arial" w:hAnsi="Arial" w:cs="Arial"/>
          <w:sz w:val="24"/>
          <w:szCs w:val="24"/>
        </w:rPr>
        <w:t>g.</w:t>
      </w:r>
      <w:r w:rsidRPr="00016DFC">
        <w:rPr>
          <w:rFonts w:ascii="Arial" w:eastAsia="Arial" w:hAnsi="Arial" w:cs="Arial"/>
          <w:spacing w:val="2"/>
          <w:sz w:val="24"/>
          <w:szCs w:val="24"/>
        </w:rPr>
        <w:t xml:space="preserve"> </w:t>
      </w:r>
      <w:r w:rsidR="000A22F6">
        <w:rPr>
          <w:rFonts w:ascii="Arial" w:eastAsia="Arial" w:hAnsi="Arial" w:cs="Arial"/>
          <w:sz w:val="24"/>
          <w:szCs w:val="24"/>
        </w:rPr>
        <w:t>speech and language training</w:t>
      </w:r>
      <w:r w:rsidRPr="00016DFC">
        <w:rPr>
          <w:rFonts w:ascii="Arial" w:eastAsia="Arial" w:hAnsi="Arial" w:cs="Arial"/>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m</w:t>
      </w:r>
      <w:r w:rsidRPr="00016DFC">
        <w:rPr>
          <w:rFonts w:ascii="Arial" w:eastAsia="Arial" w:hAnsi="Arial" w:cs="Arial"/>
          <w:sz w:val="24"/>
          <w:szCs w:val="24"/>
        </w:rPr>
        <w:t>e</w:t>
      </w:r>
      <w:r w:rsidRPr="00016DFC">
        <w:rPr>
          <w:rFonts w:ascii="Arial" w:eastAsia="Arial" w:hAnsi="Arial" w:cs="Arial"/>
          <w:spacing w:val="-3"/>
          <w:sz w:val="24"/>
          <w:szCs w:val="24"/>
        </w:rPr>
        <w:t>e</w:t>
      </w:r>
      <w:r w:rsidRPr="00016DFC">
        <w:rPr>
          <w:rFonts w:ascii="Arial" w:eastAsia="Arial" w:hAnsi="Arial" w:cs="Arial"/>
          <w:sz w:val="24"/>
          <w:szCs w:val="24"/>
        </w:rPr>
        <w:t>t a</w:t>
      </w:r>
      <w:r w:rsidRPr="00016DFC">
        <w:rPr>
          <w:rFonts w:ascii="Arial" w:eastAsia="Arial" w:hAnsi="Arial" w:cs="Arial"/>
          <w:spacing w:val="-1"/>
          <w:sz w:val="24"/>
          <w:szCs w:val="24"/>
        </w:rPr>
        <w:t>d</w:t>
      </w:r>
      <w:r w:rsidRPr="00016DFC">
        <w:rPr>
          <w:rFonts w:ascii="Arial" w:eastAsia="Arial" w:hAnsi="Arial" w:cs="Arial"/>
          <w:sz w:val="24"/>
          <w:szCs w:val="24"/>
        </w:rPr>
        <w:t>d</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z w:val="24"/>
          <w:szCs w:val="24"/>
        </w:rPr>
        <w:t>al e</w:t>
      </w:r>
      <w:r w:rsidRPr="00016DFC">
        <w:rPr>
          <w:rFonts w:ascii="Arial" w:eastAsia="Arial" w:hAnsi="Arial" w:cs="Arial"/>
          <w:spacing w:val="-1"/>
          <w:sz w:val="24"/>
          <w:szCs w:val="24"/>
        </w:rPr>
        <w:t>d</w:t>
      </w:r>
      <w:r w:rsidRPr="00016DFC">
        <w:rPr>
          <w:rFonts w:ascii="Arial" w:eastAsia="Arial" w:hAnsi="Arial" w:cs="Arial"/>
          <w:sz w:val="24"/>
          <w:szCs w:val="24"/>
        </w:rPr>
        <w:t>uc</w:t>
      </w:r>
      <w:r w:rsidRPr="00016DFC">
        <w:rPr>
          <w:rFonts w:ascii="Arial" w:eastAsia="Arial" w:hAnsi="Arial" w:cs="Arial"/>
          <w:spacing w:val="-1"/>
          <w:sz w:val="24"/>
          <w:szCs w:val="24"/>
        </w:rPr>
        <w:t>a</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z w:val="24"/>
          <w:szCs w:val="24"/>
        </w:rPr>
        <w:t>al a</w:t>
      </w:r>
      <w:r w:rsidRPr="00016DFC">
        <w:rPr>
          <w:rFonts w:ascii="Arial" w:eastAsia="Arial" w:hAnsi="Arial" w:cs="Arial"/>
          <w:spacing w:val="-3"/>
          <w:sz w:val="24"/>
          <w:szCs w:val="24"/>
        </w:rPr>
        <w:t>n</w:t>
      </w:r>
      <w:r w:rsidRPr="00016DFC">
        <w:rPr>
          <w:rFonts w:ascii="Arial" w:eastAsia="Arial" w:hAnsi="Arial" w:cs="Arial"/>
          <w:sz w:val="24"/>
          <w:szCs w:val="24"/>
        </w:rPr>
        <w:t>d co</w:t>
      </w:r>
      <w:r w:rsidRPr="00016DFC">
        <w:rPr>
          <w:rFonts w:ascii="Arial" w:eastAsia="Arial" w:hAnsi="Arial" w:cs="Arial"/>
          <w:spacing w:val="-1"/>
          <w:sz w:val="24"/>
          <w:szCs w:val="24"/>
        </w:rPr>
        <w:t>m</w:t>
      </w:r>
      <w:r w:rsidRPr="00016DFC">
        <w:rPr>
          <w:rFonts w:ascii="Arial" w:eastAsia="Arial" w:hAnsi="Arial" w:cs="Arial"/>
          <w:spacing w:val="1"/>
          <w:sz w:val="24"/>
          <w:szCs w:val="24"/>
        </w:rPr>
        <w:t>m</w:t>
      </w:r>
      <w:r w:rsidRPr="00016DFC">
        <w:rPr>
          <w:rFonts w:ascii="Arial" w:eastAsia="Arial" w:hAnsi="Arial" w:cs="Arial"/>
          <w:sz w:val="24"/>
          <w:szCs w:val="24"/>
        </w:rPr>
        <w:t>u</w:t>
      </w:r>
      <w:r w:rsidRPr="00016DFC">
        <w:rPr>
          <w:rFonts w:ascii="Arial" w:eastAsia="Arial" w:hAnsi="Arial" w:cs="Arial"/>
          <w:spacing w:val="-1"/>
          <w:sz w:val="24"/>
          <w:szCs w:val="24"/>
        </w:rPr>
        <w:t>ni</w:t>
      </w:r>
      <w:r w:rsidRPr="00016DFC">
        <w:rPr>
          <w:rFonts w:ascii="Arial" w:eastAsia="Arial" w:hAnsi="Arial" w:cs="Arial"/>
          <w:sz w:val="24"/>
          <w:szCs w:val="24"/>
        </w:rPr>
        <w:t>cati</w:t>
      </w:r>
      <w:r w:rsidRPr="00016DFC">
        <w:rPr>
          <w:rFonts w:ascii="Arial" w:eastAsia="Arial" w:hAnsi="Arial" w:cs="Arial"/>
          <w:spacing w:val="-1"/>
          <w:sz w:val="24"/>
          <w:szCs w:val="24"/>
        </w:rPr>
        <w:t>o</w:t>
      </w:r>
      <w:r w:rsidRPr="00016DFC">
        <w:rPr>
          <w:rFonts w:ascii="Arial" w:eastAsia="Arial" w:hAnsi="Arial" w:cs="Arial"/>
          <w:sz w:val="24"/>
          <w:szCs w:val="24"/>
        </w:rPr>
        <w:t>n</w:t>
      </w:r>
      <w:r w:rsidRPr="00016DFC">
        <w:rPr>
          <w:rFonts w:ascii="Arial" w:eastAsia="Arial" w:hAnsi="Arial" w:cs="Arial"/>
          <w:spacing w:val="-2"/>
          <w:sz w:val="24"/>
          <w:szCs w:val="24"/>
        </w:rPr>
        <w:t xml:space="preserve"> </w:t>
      </w:r>
      <w:r w:rsidRPr="00016DFC">
        <w:rPr>
          <w:rFonts w:ascii="Arial" w:eastAsia="Arial" w:hAnsi="Arial" w:cs="Arial"/>
          <w:sz w:val="24"/>
          <w:szCs w:val="24"/>
        </w:rPr>
        <w:t>n</w:t>
      </w:r>
      <w:r w:rsidRPr="00016DFC">
        <w:rPr>
          <w:rFonts w:ascii="Arial" w:eastAsia="Arial" w:hAnsi="Arial" w:cs="Arial"/>
          <w:spacing w:val="-1"/>
          <w:sz w:val="24"/>
          <w:szCs w:val="24"/>
        </w:rPr>
        <w:t>e</w:t>
      </w:r>
      <w:r w:rsidRPr="00016DFC">
        <w:rPr>
          <w:rFonts w:ascii="Arial" w:eastAsia="Arial" w:hAnsi="Arial" w:cs="Arial"/>
          <w:sz w:val="24"/>
          <w:szCs w:val="24"/>
        </w:rPr>
        <w:t>e</w:t>
      </w:r>
      <w:r w:rsidRPr="00016DFC">
        <w:rPr>
          <w:rFonts w:ascii="Arial" w:eastAsia="Arial" w:hAnsi="Arial" w:cs="Arial"/>
          <w:spacing w:val="-1"/>
          <w:sz w:val="24"/>
          <w:szCs w:val="24"/>
        </w:rPr>
        <w:t>d</w:t>
      </w:r>
      <w:r w:rsidRPr="00016DFC">
        <w:rPr>
          <w:rFonts w:ascii="Arial" w:eastAsia="Arial" w:hAnsi="Arial" w:cs="Arial"/>
          <w:sz w:val="24"/>
          <w:szCs w:val="24"/>
        </w:rPr>
        <w:t>s.</w:t>
      </w:r>
    </w:p>
    <w:p w14:paraId="70862752" w14:textId="77777777" w:rsidR="00867C26" w:rsidRDefault="00867C26" w:rsidP="00867C26">
      <w:pPr>
        <w:pStyle w:val="ListParagraph"/>
        <w:rPr>
          <w:rFonts w:ascii="Arial" w:eastAsia="Arial" w:hAnsi="Arial" w:cs="Arial"/>
          <w:sz w:val="24"/>
          <w:szCs w:val="24"/>
        </w:rPr>
      </w:pPr>
    </w:p>
    <w:p w14:paraId="1D5C145E" w14:textId="77777777" w:rsidR="00867C26" w:rsidRDefault="00867C26" w:rsidP="00867C26">
      <w:pPr>
        <w:ind w:right="64"/>
        <w:jc w:val="both"/>
        <w:rPr>
          <w:rFonts w:ascii="Arial" w:eastAsia="Arial" w:hAnsi="Arial" w:cs="Arial"/>
          <w:sz w:val="24"/>
          <w:szCs w:val="24"/>
        </w:rPr>
      </w:pPr>
    </w:p>
    <w:p w14:paraId="31DC4013" w14:textId="77777777" w:rsidR="00867C26" w:rsidRDefault="00867C26" w:rsidP="00867C26">
      <w:pPr>
        <w:ind w:right="64"/>
        <w:jc w:val="both"/>
        <w:rPr>
          <w:rFonts w:ascii="Arial" w:eastAsia="Arial" w:hAnsi="Arial" w:cs="Arial"/>
          <w:sz w:val="24"/>
          <w:szCs w:val="24"/>
        </w:rPr>
      </w:pPr>
    </w:p>
    <w:p w14:paraId="4107C7C7" w14:textId="77777777" w:rsidR="00867C26" w:rsidRDefault="00867C26" w:rsidP="00867C26">
      <w:pPr>
        <w:ind w:right="64"/>
        <w:jc w:val="both"/>
        <w:rPr>
          <w:rFonts w:ascii="Arial" w:eastAsia="Arial" w:hAnsi="Arial" w:cs="Arial"/>
          <w:sz w:val="24"/>
          <w:szCs w:val="24"/>
        </w:rPr>
      </w:pPr>
    </w:p>
    <w:p w14:paraId="1231BE67" w14:textId="77777777" w:rsidR="00016DFC" w:rsidRPr="00016DFC" w:rsidRDefault="00016DFC" w:rsidP="008D5D09">
      <w:pPr>
        <w:ind w:right="64"/>
        <w:jc w:val="both"/>
        <w:rPr>
          <w:rFonts w:ascii="Arial" w:eastAsia="Arial" w:hAnsi="Arial" w:cs="Arial"/>
          <w:sz w:val="24"/>
          <w:szCs w:val="24"/>
        </w:rPr>
      </w:pPr>
    </w:p>
    <w:p w14:paraId="43474715" w14:textId="77777777" w:rsidR="00883CE8" w:rsidRPr="00016DFC" w:rsidRDefault="0053674A" w:rsidP="008D5D09">
      <w:pPr>
        <w:numPr>
          <w:ilvl w:val="0"/>
          <w:numId w:val="10"/>
        </w:numPr>
        <w:ind w:right="64"/>
        <w:jc w:val="both"/>
        <w:rPr>
          <w:rFonts w:ascii="Arial" w:eastAsia="Arial" w:hAnsi="Arial" w:cs="Arial"/>
          <w:sz w:val="24"/>
          <w:szCs w:val="24"/>
        </w:rPr>
      </w:pPr>
      <w:r w:rsidRPr="00016DFC">
        <w:rPr>
          <w:rFonts w:ascii="Arial" w:eastAsia="Arial" w:hAnsi="Arial" w:cs="Arial"/>
          <w:sz w:val="24"/>
          <w:szCs w:val="24"/>
        </w:rPr>
        <w:t xml:space="preserve">A </w:t>
      </w:r>
      <w:r w:rsidRPr="00016DFC">
        <w:rPr>
          <w:rFonts w:ascii="Arial" w:eastAsia="Arial" w:hAnsi="Arial" w:cs="Arial"/>
          <w:spacing w:val="-3"/>
          <w:sz w:val="24"/>
          <w:szCs w:val="24"/>
        </w:rPr>
        <w:t>w</w:t>
      </w:r>
      <w:r w:rsidRPr="00016DFC">
        <w:rPr>
          <w:rFonts w:ascii="Arial" w:eastAsia="Arial" w:hAnsi="Arial" w:cs="Arial"/>
          <w:spacing w:val="1"/>
          <w:sz w:val="24"/>
          <w:szCs w:val="24"/>
        </w:rPr>
        <w:t>i</w:t>
      </w:r>
      <w:r w:rsidRPr="00016DFC">
        <w:rPr>
          <w:rFonts w:ascii="Arial" w:eastAsia="Arial" w:hAnsi="Arial" w:cs="Arial"/>
          <w:spacing w:val="-1"/>
          <w:sz w:val="24"/>
          <w:szCs w:val="24"/>
        </w:rPr>
        <w:t>lli</w:t>
      </w:r>
      <w:r w:rsidRPr="00016DFC">
        <w:rPr>
          <w:rFonts w:ascii="Arial" w:eastAsia="Arial" w:hAnsi="Arial" w:cs="Arial"/>
          <w:sz w:val="24"/>
          <w:szCs w:val="24"/>
        </w:rPr>
        <w:t>n</w:t>
      </w:r>
      <w:r w:rsidRPr="00016DFC">
        <w:rPr>
          <w:rFonts w:ascii="Arial" w:eastAsia="Arial" w:hAnsi="Arial" w:cs="Arial"/>
          <w:spacing w:val="2"/>
          <w:sz w:val="24"/>
          <w:szCs w:val="24"/>
        </w:rPr>
        <w:t>g</w:t>
      </w:r>
      <w:r w:rsidRPr="00016DFC">
        <w:rPr>
          <w:rFonts w:ascii="Arial" w:eastAsia="Arial" w:hAnsi="Arial" w:cs="Arial"/>
          <w:sz w:val="24"/>
          <w:szCs w:val="24"/>
        </w:rPr>
        <w:t>n</w:t>
      </w:r>
      <w:r w:rsidRPr="00016DFC">
        <w:rPr>
          <w:rFonts w:ascii="Arial" w:eastAsia="Arial" w:hAnsi="Arial" w:cs="Arial"/>
          <w:spacing w:val="-1"/>
          <w:sz w:val="24"/>
          <w:szCs w:val="24"/>
        </w:rPr>
        <w:t>e</w:t>
      </w:r>
      <w:r w:rsidRPr="00016DFC">
        <w:rPr>
          <w:rFonts w:ascii="Arial" w:eastAsia="Arial" w:hAnsi="Arial" w:cs="Arial"/>
          <w:sz w:val="24"/>
          <w:szCs w:val="24"/>
        </w:rPr>
        <w:t>ss</w:t>
      </w:r>
      <w:r w:rsidRPr="00016DFC">
        <w:rPr>
          <w:rFonts w:ascii="Arial" w:eastAsia="Arial" w:hAnsi="Arial" w:cs="Arial"/>
          <w:spacing w:val="1"/>
          <w:sz w:val="24"/>
          <w:szCs w:val="24"/>
        </w:rPr>
        <w:t xml:space="preserve"> 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z w:val="24"/>
          <w:szCs w:val="24"/>
        </w:rPr>
        <w:t>a</w:t>
      </w:r>
      <w:r w:rsidRPr="00016DFC">
        <w:rPr>
          <w:rFonts w:ascii="Arial" w:eastAsia="Arial" w:hAnsi="Arial" w:cs="Arial"/>
          <w:spacing w:val="-2"/>
          <w:sz w:val="24"/>
          <w:szCs w:val="24"/>
        </w:rPr>
        <w:t>t</w:t>
      </w:r>
      <w:r w:rsidRPr="00016DFC">
        <w:rPr>
          <w:rFonts w:ascii="Arial" w:eastAsia="Arial" w:hAnsi="Arial" w:cs="Arial"/>
          <w:spacing w:val="1"/>
          <w:sz w:val="24"/>
          <w:szCs w:val="24"/>
        </w:rPr>
        <w:t>t</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 xml:space="preserve"> </w:t>
      </w:r>
      <w:r w:rsidRPr="00016DFC">
        <w:rPr>
          <w:rFonts w:ascii="Arial" w:eastAsia="Arial" w:hAnsi="Arial" w:cs="Arial"/>
          <w:spacing w:val="-2"/>
          <w:sz w:val="24"/>
          <w:szCs w:val="24"/>
        </w:rPr>
        <w:t>c</w:t>
      </w:r>
      <w:r w:rsidRPr="00016DFC">
        <w:rPr>
          <w:rFonts w:ascii="Arial" w:eastAsia="Arial" w:hAnsi="Arial" w:cs="Arial"/>
          <w:sz w:val="24"/>
          <w:szCs w:val="24"/>
        </w:rPr>
        <w:t>o</w:t>
      </w:r>
      <w:r w:rsidRPr="00016DFC">
        <w:rPr>
          <w:rFonts w:ascii="Arial" w:eastAsia="Arial" w:hAnsi="Arial" w:cs="Arial"/>
          <w:spacing w:val="-1"/>
          <w:sz w:val="24"/>
          <w:szCs w:val="24"/>
        </w:rPr>
        <w:t>u</w:t>
      </w:r>
      <w:r w:rsidRPr="00016DFC">
        <w:rPr>
          <w:rFonts w:ascii="Arial" w:eastAsia="Arial" w:hAnsi="Arial" w:cs="Arial"/>
          <w:spacing w:val="1"/>
          <w:sz w:val="24"/>
          <w:szCs w:val="24"/>
        </w:rPr>
        <w:t>r</w:t>
      </w:r>
      <w:r w:rsidRPr="00016DFC">
        <w:rPr>
          <w:rFonts w:ascii="Arial" w:eastAsia="Arial" w:hAnsi="Arial" w:cs="Arial"/>
          <w:sz w:val="24"/>
          <w:szCs w:val="24"/>
        </w:rPr>
        <w:t xml:space="preserve">ses </w:t>
      </w:r>
      <w:r w:rsidRPr="00016DFC">
        <w:rPr>
          <w:rFonts w:ascii="Arial" w:eastAsia="Arial" w:hAnsi="Arial" w:cs="Arial"/>
          <w:spacing w:val="-2"/>
          <w:sz w:val="24"/>
          <w:szCs w:val="24"/>
        </w:rPr>
        <w:t>a</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r</w:t>
      </w:r>
      <w:r w:rsidRPr="00016DFC">
        <w:rPr>
          <w:rFonts w:ascii="Arial" w:eastAsia="Arial" w:hAnsi="Arial" w:cs="Arial"/>
          <w:spacing w:val="-3"/>
          <w:sz w:val="24"/>
          <w:szCs w:val="24"/>
        </w:rPr>
        <w:t>e</w:t>
      </w:r>
      <w:r w:rsidRPr="00016DFC">
        <w:rPr>
          <w:rFonts w:ascii="Arial" w:eastAsia="Arial" w:hAnsi="Arial" w:cs="Arial"/>
          <w:spacing w:val="2"/>
          <w:sz w:val="24"/>
          <w:szCs w:val="24"/>
        </w:rPr>
        <w:t>q</w:t>
      </w:r>
      <w:r w:rsidRPr="00016DFC">
        <w:rPr>
          <w:rFonts w:ascii="Arial" w:eastAsia="Arial" w:hAnsi="Arial" w:cs="Arial"/>
          <w:sz w:val="24"/>
          <w:szCs w:val="24"/>
        </w:rPr>
        <w:t>u</w:t>
      </w:r>
      <w:r w:rsidRPr="00016DFC">
        <w:rPr>
          <w:rFonts w:ascii="Arial" w:eastAsia="Arial" w:hAnsi="Arial" w:cs="Arial"/>
          <w:spacing w:val="-1"/>
          <w:sz w:val="24"/>
          <w:szCs w:val="24"/>
        </w:rPr>
        <w:t>i</w:t>
      </w:r>
      <w:r w:rsidRPr="00016DFC">
        <w:rPr>
          <w:rFonts w:ascii="Arial" w:eastAsia="Arial" w:hAnsi="Arial" w:cs="Arial"/>
          <w:spacing w:val="1"/>
          <w:sz w:val="24"/>
          <w:szCs w:val="24"/>
        </w:rPr>
        <w:t>r</w:t>
      </w:r>
      <w:r w:rsidRPr="00016DFC">
        <w:rPr>
          <w:rFonts w:ascii="Arial" w:eastAsia="Arial" w:hAnsi="Arial" w:cs="Arial"/>
          <w:sz w:val="24"/>
          <w:szCs w:val="24"/>
        </w:rPr>
        <w:t>ed</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 e</w:t>
      </w:r>
      <w:r w:rsidRPr="00016DFC">
        <w:rPr>
          <w:rFonts w:ascii="Arial" w:eastAsia="Arial" w:hAnsi="Arial" w:cs="Arial"/>
          <w:spacing w:val="-2"/>
          <w:sz w:val="24"/>
          <w:szCs w:val="24"/>
        </w:rPr>
        <w:t>n</w:t>
      </w:r>
      <w:r w:rsidRPr="00016DFC">
        <w:rPr>
          <w:rFonts w:ascii="Arial" w:eastAsia="Arial" w:hAnsi="Arial" w:cs="Arial"/>
          <w:sz w:val="24"/>
          <w:szCs w:val="24"/>
        </w:rPr>
        <w:t>h</w:t>
      </w:r>
      <w:r w:rsidRPr="00016DFC">
        <w:rPr>
          <w:rFonts w:ascii="Arial" w:eastAsia="Arial" w:hAnsi="Arial" w:cs="Arial"/>
          <w:spacing w:val="-1"/>
          <w:sz w:val="24"/>
          <w:szCs w:val="24"/>
        </w:rPr>
        <w:t>a</w:t>
      </w:r>
      <w:r w:rsidRPr="00016DFC">
        <w:rPr>
          <w:rFonts w:ascii="Arial" w:eastAsia="Arial" w:hAnsi="Arial" w:cs="Arial"/>
          <w:sz w:val="24"/>
          <w:szCs w:val="24"/>
        </w:rPr>
        <w:t>nce</w:t>
      </w:r>
      <w:r w:rsidRPr="00016DFC">
        <w:rPr>
          <w:rFonts w:ascii="Arial" w:eastAsia="Arial" w:hAnsi="Arial" w:cs="Arial"/>
          <w:spacing w:val="1"/>
          <w:sz w:val="24"/>
          <w:szCs w:val="24"/>
        </w:rPr>
        <w:t xml:space="preserve"> t</w:t>
      </w:r>
      <w:r w:rsidRPr="00016DFC">
        <w:rPr>
          <w:rFonts w:ascii="Arial" w:eastAsia="Arial" w:hAnsi="Arial" w:cs="Arial"/>
          <w:sz w:val="24"/>
          <w:szCs w:val="24"/>
        </w:rPr>
        <w:t>he</w:t>
      </w:r>
      <w:r w:rsidRPr="00016DFC">
        <w:rPr>
          <w:rFonts w:ascii="Arial" w:eastAsia="Arial" w:hAnsi="Arial" w:cs="Arial"/>
          <w:spacing w:val="-4"/>
          <w:sz w:val="24"/>
          <w:szCs w:val="24"/>
        </w:rPr>
        <w:t xml:space="preserve"> </w:t>
      </w:r>
      <w:r w:rsidRPr="00016DFC">
        <w:rPr>
          <w:rFonts w:ascii="Arial" w:eastAsia="Arial" w:hAnsi="Arial" w:cs="Arial"/>
          <w:spacing w:val="2"/>
          <w:sz w:val="24"/>
          <w:szCs w:val="24"/>
        </w:rPr>
        <w:t>k</w:t>
      </w:r>
      <w:r w:rsidRPr="00016DFC">
        <w:rPr>
          <w:rFonts w:ascii="Arial" w:eastAsia="Arial" w:hAnsi="Arial" w:cs="Arial"/>
          <w:sz w:val="24"/>
          <w:szCs w:val="24"/>
        </w:rPr>
        <w:t>n</w:t>
      </w:r>
      <w:r w:rsidRPr="00016DFC">
        <w:rPr>
          <w:rFonts w:ascii="Arial" w:eastAsia="Arial" w:hAnsi="Arial" w:cs="Arial"/>
          <w:spacing w:val="-1"/>
          <w:sz w:val="24"/>
          <w:szCs w:val="24"/>
        </w:rPr>
        <w:t>o</w:t>
      </w:r>
      <w:r w:rsidRPr="00016DFC">
        <w:rPr>
          <w:rFonts w:ascii="Arial" w:eastAsia="Arial" w:hAnsi="Arial" w:cs="Arial"/>
          <w:spacing w:val="-3"/>
          <w:sz w:val="24"/>
          <w:szCs w:val="24"/>
        </w:rPr>
        <w:t>w</w:t>
      </w:r>
      <w:r w:rsidRPr="00016DFC">
        <w:rPr>
          <w:rFonts w:ascii="Arial" w:eastAsia="Arial" w:hAnsi="Arial" w:cs="Arial"/>
          <w:spacing w:val="-1"/>
          <w:sz w:val="24"/>
          <w:szCs w:val="24"/>
        </w:rPr>
        <w:t>l</w:t>
      </w:r>
      <w:r w:rsidRPr="00016DFC">
        <w:rPr>
          <w:rFonts w:ascii="Arial" w:eastAsia="Arial" w:hAnsi="Arial" w:cs="Arial"/>
          <w:sz w:val="24"/>
          <w:szCs w:val="24"/>
        </w:rPr>
        <w:t>e</w:t>
      </w:r>
      <w:r w:rsidRPr="00016DFC">
        <w:rPr>
          <w:rFonts w:ascii="Arial" w:eastAsia="Arial" w:hAnsi="Arial" w:cs="Arial"/>
          <w:spacing w:val="-1"/>
          <w:sz w:val="24"/>
          <w:szCs w:val="24"/>
        </w:rPr>
        <w:t>d</w:t>
      </w:r>
      <w:r w:rsidRPr="00016DFC">
        <w:rPr>
          <w:rFonts w:ascii="Arial" w:eastAsia="Arial" w:hAnsi="Arial" w:cs="Arial"/>
          <w:spacing w:val="2"/>
          <w:sz w:val="24"/>
          <w:szCs w:val="24"/>
        </w:rPr>
        <w:t>g</w:t>
      </w:r>
      <w:r w:rsidRPr="00016DFC">
        <w:rPr>
          <w:rFonts w:ascii="Arial" w:eastAsia="Arial" w:hAnsi="Arial" w:cs="Arial"/>
          <w:sz w:val="24"/>
          <w:szCs w:val="24"/>
        </w:rPr>
        <w:t>e, u</w:t>
      </w:r>
      <w:r w:rsidRPr="00016DFC">
        <w:rPr>
          <w:rFonts w:ascii="Arial" w:eastAsia="Arial" w:hAnsi="Arial" w:cs="Arial"/>
          <w:spacing w:val="-3"/>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e</w:t>
      </w:r>
      <w:r w:rsidRPr="00016DFC">
        <w:rPr>
          <w:rFonts w:ascii="Arial" w:eastAsia="Arial" w:hAnsi="Arial" w:cs="Arial"/>
          <w:spacing w:val="1"/>
          <w:sz w:val="24"/>
          <w:szCs w:val="24"/>
        </w:rPr>
        <w:t>r</w:t>
      </w:r>
      <w:r w:rsidRPr="00016DFC">
        <w:rPr>
          <w:rFonts w:ascii="Arial" w:eastAsia="Arial" w:hAnsi="Arial" w:cs="Arial"/>
          <w:sz w:val="24"/>
          <w:szCs w:val="24"/>
        </w:rPr>
        <w:t>s</w:t>
      </w:r>
      <w:r w:rsidRPr="00016DFC">
        <w:rPr>
          <w:rFonts w:ascii="Arial" w:eastAsia="Arial" w:hAnsi="Arial" w:cs="Arial"/>
          <w:spacing w:val="1"/>
          <w:sz w:val="24"/>
          <w:szCs w:val="24"/>
        </w:rPr>
        <w:t>t</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i</w:t>
      </w:r>
      <w:r w:rsidRPr="00016DFC">
        <w:rPr>
          <w:rFonts w:ascii="Arial" w:eastAsia="Arial" w:hAnsi="Arial" w:cs="Arial"/>
          <w:spacing w:val="-3"/>
          <w:sz w:val="24"/>
          <w:szCs w:val="24"/>
        </w:rPr>
        <w:t>n</w:t>
      </w:r>
      <w:r w:rsidRPr="00016DFC">
        <w:rPr>
          <w:rFonts w:ascii="Arial" w:eastAsia="Arial" w:hAnsi="Arial" w:cs="Arial"/>
          <w:sz w:val="24"/>
          <w:szCs w:val="24"/>
        </w:rPr>
        <w:t>g</w:t>
      </w:r>
      <w:r w:rsidRPr="00016DFC">
        <w:rPr>
          <w:rFonts w:ascii="Arial" w:eastAsia="Arial" w:hAnsi="Arial" w:cs="Arial"/>
          <w:spacing w:val="3"/>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 s</w:t>
      </w:r>
      <w:r w:rsidRPr="00016DFC">
        <w:rPr>
          <w:rFonts w:ascii="Arial" w:eastAsia="Arial" w:hAnsi="Arial" w:cs="Arial"/>
          <w:spacing w:val="2"/>
          <w:sz w:val="24"/>
          <w:szCs w:val="24"/>
        </w:rPr>
        <w:t>k</w:t>
      </w:r>
      <w:r w:rsidRPr="00016DFC">
        <w:rPr>
          <w:rFonts w:ascii="Arial" w:eastAsia="Arial" w:hAnsi="Arial" w:cs="Arial"/>
          <w:spacing w:val="-1"/>
          <w:sz w:val="24"/>
          <w:szCs w:val="24"/>
        </w:rPr>
        <w:t>ill</w:t>
      </w:r>
      <w:r w:rsidRPr="00016DFC">
        <w:rPr>
          <w:rFonts w:ascii="Arial" w:eastAsia="Arial" w:hAnsi="Arial" w:cs="Arial"/>
          <w:sz w:val="24"/>
          <w:szCs w:val="24"/>
        </w:rPr>
        <w:t>s</w:t>
      </w:r>
      <w:r w:rsidRPr="00016DFC">
        <w:rPr>
          <w:rFonts w:ascii="Arial" w:eastAsia="Arial" w:hAnsi="Arial" w:cs="Arial"/>
          <w:spacing w:val="1"/>
          <w:sz w:val="24"/>
          <w:szCs w:val="24"/>
        </w:rPr>
        <w:t xml:space="preserve"> 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i</w:t>
      </w:r>
      <w:r w:rsidRPr="00016DFC">
        <w:rPr>
          <w:rFonts w:ascii="Arial" w:eastAsia="Arial" w:hAnsi="Arial" w:cs="Arial"/>
          <w:spacing w:val="1"/>
          <w:sz w:val="24"/>
          <w:szCs w:val="24"/>
        </w:rPr>
        <w:t>m</w:t>
      </w:r>
      <w:r w:rsidRPr="00016DFC">
        <w:rPr>
          <w:rFonts w:ascii="Arial" w:eastAsia="Arial" w:hAnsi="Arial" w:cs="Arial"/>
          <w:spacing w:val="-3"/>
          <w:sz w:val="24"/>
          <w:szCs w:val="24"/>
        </w:rPr>
        <w:t>p</w:t>
      </w:r>
      <w:r w:rsidRPr="00016DFC">
        <w:rPr>
          <w:rFonts w:ascii="Arial" w:eastAsia="Arial" w:hAnsi="Arial" w:cs="Arial"/>
          <w:spacing w:val="1"/>
          <w:sz w:val="24"/>
          <w:szCs w:val="24"/>
        </w:rPr>
        <w:t>r</w:t>
      </w:r>
      <w:r w:rsidRPr="00016DFC">
        <w:rPr>
          <w:rFonts w:ascii="Arial" w:eastAsia="Arial" w:hAnsi="Arial" w:cs="Arial"/>
          <w:sz w:val="24"/>
          <w:szCs w:val="24"/>
        </w:rPr>
        <w:t>o</w:t>
      </w:r>
      <w:r w:rsidRPr="00016DFC">
        <w:rPr>
          <w:rFonts w:ascii="Arial" w:eastAsia="Arial" w:hAnsi="Arial" w:cs="Arial"/>
          <w:spacing w:val="-3"/>
          <w:sz w:val="24"/>
          <w:szCs w:val="24"/>
        </w:rPr>
        <w:t>v</w:t>
      </w:r>
      <w:r w:rsidRPr="00016DFC">
        <w:rPr>
          <w:rFonts w:ascii="Arial" w:eastAsia="Arial" w:hAnsi="Arial" w:cs="Arial"/>
          <w:sz w:val="24"/>
          <w:szCs w:val="24"/>
        </w:rPr>
        <w:t xml:space="preserve">e </w:t>
      </w:r>
      <w:r w:rsidRPr="00016DFC">
        <w:rPr>
          <w:rFonts w:ascii="Arial" w:eastAsia="Arial" w:hAnsi="Arial" w:cs="Arial"/>
          <w:spacing w:val="2"/>
          <w:sz w:val="24"/>
          <w:szCs w:val="24"/>
        </w:rPr>
        <w:t>t</w:t>
      </w:r>
      <w:r w:rsidRPr="00016DFC">
        <w:rPr>
          <w:rFonts w:ascii="Arial" w:eastAsia="Arial" w:hAnsi="Arial" w:cs="Arial"/>
          <w:sz w:val="24"/>
          <w:szCs w:val="24"/>
        </w:rPr>
        <w:t>he</w:t>
      </w:r>
      <w:r w:rsidRPr="00016DFC">
        <w:rPr>
          <w:rFonts w:ascii="Arial" w:eastAsia="Arial" w:hAnsi="Arial" w:cs="Arial"/>
          <w:spacing w:val="-4"/>
          <w:sz w:val="24"/>
          <w:szCs w:val="24"/>
        </w:rPr>
        <w:t xml:space="preserve"> </w:t>
      </w:r>
      <w:r w:rsidRPr="00016DFC">
        <w:rPr>
          <w:rFonts w:ascii="Arial" w:eastAsia="Arial" w:hAnsi="Arial" w:cs="Arial"/>
          <w:spacing w:val="2"/>
          <w:sz w:val="24"/>
          <w:szCs w:val="24"/>
        </w:rPr>
        <w:t>g</w:t>
      </w:r>
      <w:r w:rsidRPr="00016DFC">
        <w:rPr>
          <w:rFonts w:ascii="Arial" w:eastAsia="Arial" w:hAnsi="Arial" w:cs="Arial"/>
          <w:sz w:val="24"/>
          <w:szCs w:val="24"/>
        </w:rPr>
        <w:t>e</w:t>
      </w:r>
      <w:r w:rsidRPr="00016DFC">
        <w:rPr>
          <w:rFonts w:ascii="Arial" w:eastAsia="Arial" w:hAnsi="Arial" w:cs="Arial"/>
          <w:spacing w:val="-3"/>
          <w:sz w:val="24"/>
          <w:szCs w:val="24"/>
        </w:rPr>
        <w:t>n</w:t>
      </w:r>
      <w:r w:rsidRPr="00016DFC">
        <w:rPr>
          <w:rFonts w:ascii="Arial" w:eastAsia="Arial" w:hAnsi="Arial" w:cs="Arial"/>
          <w:sz w:val="24"/>
          <w:szCs w:val="24"/>
        </w:rPr>
        <w:t xml:space="preserve">eral </w:t>
      </w:r>
      <w:r w:rsidRPr="00016DFC">
        <w:rPr>
          <w:rFonts w:ascii="Arial" w:eastAsia="Arial" w:hAnsi="Arial" w:cs="Arial"/>
          <w:spacing w:val="-1"/>
          <w:sz w:val="24"/>
          <w:szCs w:val="24"/>
        </w:rPr>
        <w:t>l</w:t>
      </w:r>
      <w:r w:rsidRPr="00016DFC">
        <w:rPr>
          <w:rFonts w:ascii="Arial" w:eastAsia="Arial" w:hAnsi="Arial" w:cs="Arial"/>
          <w:sz w:val="24"/>
          <w:szCs w:val="24"/>
        </w:rPr>
        <w:t>e</w:t>
      </w:r>
      <w:r w:rsidRPr="00016DFC">
        <w:rPr>
          <w:rFonts w:ascii="Arial" w:eastAsia="Arial" w:hAnsi="Arial" w:cs="Arial"/>
          <w:spacing w:val="-3"/>
          <w:sz w:val="24"/>
          <w:szCs w:val="24"/>
        </w:rPr>
        <w:t>v</w:t>
      </w:r>
      <w:r w:rsidRPr="00016DFC">
        <w:rPr>
          <w:rFonts w:ascii="Arial" w:eastAsia="Arial" w:hAnsi="Arial" w:cs="Arial"/>
          <w:sz w:val="24"/>
          <w:szCs w:val="24"/>
        </w:rPr>
        <w:t>el a</w:t>
      </w:r>
      <w:r w:rsidRPr="00016DFC">
        <w:rPr>
          <w:rFonts w:ascii="Arial" w:eastAsia="Arial" w:hAnsi="Arial" w:cs="Arial"/>
          <w:spacing w:val="-1"/>
          <w:sz w:val="24"/>
          <w:szCs w:val="24"/>
        </w:rPr>
        <w:t>n</w:t>
      </w:r>
      <w:r w:rsidRPr="00016DFC">
        <w:rPr>
          <w:rFonts w:ascii="Arial" w:eastAsia="Arial" w:hAnsi="Arial" w:cs="Arial"/>
          <w:sz w:val="24"/>
          <w:szCs w:val="24"/>
        </w:rPr>
        <w:t xml:space="preserve">d </w:t>
      </w:r>
      <w:r w:rsidRPr="00016DFC">
        <w:rPr>
          <w:rFonts w:ascii="Arial" w:eastAsia="Arial" w:hAnsi="Arial" w:cs="Arial"/>
          <w:spacing w:val="2"/>
          <w:sz w:val="24"/>
          <w:szCs w:val="24"/>
        </w:rPr>
        <w:t>q</w:t>
      </w:r>
      <w:r w:rsidRPr="00016DFC">
        <w:rPr>
          <w:rFonts w:ascii="Arial" w:eastAsia="Arial" w:hAnsi="Arial" w:cs="Arial"/>
          <w:sz w:val="24"/>
          <w:szCs w:val="24"/>
        </w:rPr>
        <w:t>u</w:t>
      </w:r>
      <w:r w:rsidRPr="00016DFC">
        <w:rPr>
          <w:rFonts w:ascii="Arial" w:eastAsia="Arial" w:hAnsi="Arial" w:cs="Arial"/>
          <w:spacing w:val="-1"/>
          <w:sz w:val="24"/>
          <w:szCs w:val="24"/>
        </w:rPr>
        <w:t>ali</w:t>
      </w:r>
      <w:r w:rsidRPr="00016DFC">
        <w:rPr>
          <w:rFonts w:ascii="Arial" w:eastAsia="Arial" w:hAnsi="Arial" w:cs="Arial"/>
          <w:spacing w:val="1"/>
          <w:sz w:val="24"/>
          <w:szCs w:val="24"/>
        </w:rPr>
        <w:t>t</w:t>
      </w:r>
      <w:r w:rsidRPr="00016DFC">
        <w:rPr>
          <w:rFonts w:ascii="Arial" w:eastAsia="Arial" w:hAnsi="Arial" w:cs="Arial"/>
          <w:sz w:val="24"/>
          <w:szCs w:val="24"/>
        </w:rPr>
        <w:t>y</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o</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pacing w:val="-2"/>
          <w:sz w:val="24"/>
          <w:szCs w:val="24"/>
        </w:rPr>
        <w:t>s</w:t>
      </w:r>
      <w:r w:rsidRPr="00016DFC">
        <w:rPr>
          <w:rFonts w:ascii="Arial" w:eastAsia="Arial" w:hAnsi="Arial" w:cs="Arial"/>
          <w:sz w:val="24"/>
          <w:szCs w:val="24"/>
        </w:rPr>
        <w:t>u</w:t>
      </w:r>
      <w:r w:rsidRPr="00016DFC">
        <w:rPr>
          <w:rFonts w:ascii="Arial" w:eastAsia="Arial" w:hAnsi="Arial" w:cs="Arial"/>
          <w:spacing w:val="-1"/>
          <w:sz w:val="24"/>
          <w:szCs w:val="24"/>
        </w:rPr>
        <w:t>p</w:t>
      </w:r>
      <w:r w:rsidRPr="00016DFC">
        <w:rPr>
          <w:rFonts w:ascii="Arial" w:eastAsia="Arial" w:hAnsi="Arial" w:cs="Arial"/>
          <w:sz w:val="24"/>
          <w:szCs w:val="24"/>
        </w:rPr>
        <w:t>p</w:t>
      </w:r>
      <w:r w:rsidRPr="00016DFC">
        <w:rPr>
          <w:rFonts w:ascii="Arial" w:eastAsia="Arial" w:hAnsi="Arial" w:cs="Arial"/>
          <w:spacing w:val="-1"/>
          <w:sz w:val="24"/>
          <w:szCs w:val="24"/>
        </w:rPr>
        <w:t>o</w:t>
      </w:r>
      <w:r w:rsidRPr="00016DFC">
        <w:rPr>
          <w:rFonts w:ascii="Arial" w:eastAsia="Arial" w:hAnsi="Arial" w:cs="Arial"/>
          <w:spacing w:val="1"/>
          <w:sz w:val="24"/>
          <w:szCs w:val="24"/>
        </w:rPr>
        <w:t>r</w:t>
      </w:r>
      <w:r w:rsidRPr="00016DFC">
        <w:rPr>
          <w:rFonts w:ascii="Arial" w:eastAsia="Arial" w:hAnsi="Arial" w:cs="Arial"/>
          <w:sz w:val="24"/>
          <w:szCs w:val="24"/>
        </w:rPr>
        <w:t>t</w:t>
      </w:r>
      <w:r w:rsidRPr="00016DFC">
        <w:rPr>
          <w:rFonts w:ascii="Arial" w:eastAsia="Arial" w:hAnsi="Arial" w:cs="Arial"/>
          <w:spacing w:val="-2"/>
          <w:sz w:val="24"/>
          <w:szCs w:val="24"/>
        </w:rPr>
        <w:t xml:space="preserve"> </w:t>
      </w:r>
      <w:r w:rsidRPr="00016DFC">
        <w:rPr>
          <w:rFonts w:ascii="Arial" w:eastAsia="Arial" w:hAnsi="Arial" w:cs="Arial"/>
          <w:spacing w:val="2"/>
          <w:sz w:val="24"/>
          <w:szCs w:val="24"/>
        </w:rPr>
        <w:t>g</w:t>
      </w:r>
      <w:r w:rsidRPr="00016DFC">
        <w:rPr>
          <w:rFonts w:ascii="Arial" w:eastAsia="Arial" w:hAnsi="Arial" w:cs="Arial"/>
          <w:spacing w:val="-1"/>
          <w:sz w:val="24"/>
          <w:szCs w:val="24"/>
        </w:rPr>
        <w:t>i</w:t>
      </w:r>
      <w:r w:rsidRPr="00016DFC">
        <w:rPr>
          <w:rFonts w:ascii="Arial" w:eastAsia="Arial" w:hAnsi="Arial" w:cs="Arial"/>
          <w:spacing w:val="-2"/>
          <w:sz w:val="24"/>
          <w:szCs w:val="24"/>
        </w:rPr>
        <w:t>v</w:t>
      </w:r>
      <w:r w:rsidRPr="00016DFC">
        <w:rPr>
          <w:rFonts w:ascii="Arial" w:eastAsia="Arial" w:hAnsi="Arial" w:cs="Arial"/>
          <w:sz w:val="24"/>
          <w:szCs w:val="24"/>
        </w:rPr>
        <w:t>en</w:t>
      </w:r>
      <w:r w:rsidRPr="00016DFC">
        <w:rPr>
          <w:rFonts w:ascii="Arial" w:eastAsia="Arial" w:hAnsi="Arial" w:cs="Arial"/>
          <w:spacing w:val="1"/>
          <w:sz w:val="24"/>
          <w:szCs w:val="24"/>
        </w:rPr>
        <w:t xml:space="preserve"> t</w:t>
      </w:r>
      <w:r w:rsidRPr="00016DFC">
        <w:rPr>
          <w:rFonts w:ascii="Arial" w:eastAsia="Arial" w:hAnsi="Arial" w:cs="Arial"/>
          <w:sz w:val="24"/>
          <w:szCs w:val="24"/>
        </w:rPr>
        <w:t>o pup</w:t>
      </w:r>
      <w:r w:rsidRPr="00016DFC">
        <w:rPr>
          <w:rFonts w:ascii="Arial" w:eastAsia="Arial" w:hAnsi="Arial" w:cs="Arial"/>
          <w:spacing w:val="-2"/>
          <w:sz w:val="24"/>
          <w:szCs w:val="24"/>
        </w:rPr>
        <w:t>i</w:t>
      </w:r>
      <w:r w:rsidRPr="00016DFC">
        <w:rPr>
          <w:rFonts w:ascii="Arial" w:eastAsia="Arial" w:hAnsi="Arial" w:cs="Arial"/>
          <w:spacing w:val="-1"/>
          <w:sz w:val="24"/>
          <w:szCs w:val="24"/>
        </w:rPr>
        <w:t>l</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3"/>
          <w:sz w:val="24"/>
          <w:szCs w:val="24"/>
        </w:rPr>
        <w:t>n</w:t>
      </w:r>
      <w:r w:rsidRPr="00016DFC">
        <w:rPr>
          <w:rFonts w:ascii="Arial" w:eastAsia="Arial" w:hAnsi="Arial" w:cs="Arial"/>
          <w:sz w:val="24"/>
          <w:szCs w:val="24"/>
        </w:rPr>
        <w:t xml:space="preserve">d </w:t>
      </w:r>
      <w:r w:rsidRPr="00016DFC">
        <w:rPr>
          <w:rFonts w:ascii="Arial" w:eastAsia="Arial" w:hAnsi="Arial" w:cs="Arial"/>
          <w:spacing w:val="2"/>
          <w:sz w:val="24"/>
          <w:szCs w:val="24"/>
        </w:rPr>
        <w:t>t</w:t>
      </w:r>
      <w:r w:rsidRPr="00016DFC">
        <w:rPr>
          <w:rFonts w:ascii="Arial" w:eastAsia="Arial" w:hAnsi="Arial" w:cs="Arial"/>
          <w:sz w:val="24"/>
          <w:szCs w:val="24"/>
        </w:rPr>
        <w:t>e</w:t>
      </w:r>
      <w:r w:rsidRPr="00016DFC">
        <w:rPr>
          <w:rFonts w:ascii="Arial" w:eastAsia="Arial" w:hAnsi="Arial" w:cs="Arial"/>
          <w:spacing w:val="-1"/>
          <w:sz w:val="24"/>
          <w:szCs w:val="24"/>
        </w:rPr>
        <w:t>a</w:t>
      </w:r>
      <w:r w:rsidRPr="00016DFC">
        <w:rPr>
          <w:rFonts w:ascii="Arial" w:eastAsia="Arial" w:hAnsi="Arial" w:cs="Arial"/>
          <w:sz w:val="24"/>
          <w:szCs w:val="24"/>
        </w:rPr>
        <w:t>ch</w:t>
      </w:r>
      <w:r w:rsidRPr="00016DFC">
        <w:rPr>
          <w:rFonts w:ascii="Arial" w:eastAsia="Arial" w:hAnsi="Arial" w:cs="Arial"/>
          <w:spacing w:val="-3"/>
          <w:sz w:val="24"/>
          <w:szCs w:val="24"/>
        </w:rPr>
        <w:t>e</w:t>
      </w:r>
      <w:r w:rsidRPr="00016DFC">
        <w:rPr>
          <w:rFonts w:ascii="Arial" w:eastAsia="Arial" w:hAnsi="Arial" w:cs="Arial"/>
          <w:spacing w:val="1"/>
          <w:sz w:val="24"/>
          <w:szCs w:val="24"/>
        </w:rPr>
        <w:t>r</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3"/>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 xml:space="preserve">o </w:t>
      </w:r>
      <w:r w:rsidRPr="00016DFC">
        <w:rPr>
          <w:rFonts w:ascii="Arial" w:eastAsia="Arial" w:hAnsi="Arial" w:cs="Arial"/>
          <w:spacing w:val="1"/>
          <w:sz w:val="24"/>
          <w:szCs w:val="24"/>
        </w:rPr>
        <w:t>m</w:t>
      </w:r>
      <w:r w:rsidRPr="00016DFC">
        <w:rPr>
          <w:rFonts w:ascii="Arial" w:eastAsia="Arial" w:hAnsi="Arial" w:cs="Arial"/>
          <w:sz w:val="24"/>
          <w:szCs w:val="24"/>
        </w:rPr>
        <w:t>a</w:t>
      </w:r>
      <w:r w:rsidRPr="00016DFC">
        <w:rPr>
          <w:rFonts w:ascii="Arial" w:eastAsia="Arial" w:hAnsi="Arial" w:cs="Arial"/>
          <w:spacing w:val="-1"/>
          <w:sz w:val="24"/>
          <w:szCs w:val="24"/>
        </w:rPr>
        <w:t>i</w:t>
      </w:r>
      <w:r w:rsidRPr="00016DFC">
        <w:rPr>
          <w:rFonts w:ascii="Arial" w:eastAsia="Arial" w:hAnsi="Arial" w:cs="Arial"/>
          <w:sz w:val="24"/>
          <w:szCs w:val="24"/>
        </w:rPr>
        <w:t>nta</w:t>
      </w:r>
      <w:r w:rsidRPr="00016DFC">
        <w:rPr>
          <w:rFonts w:ascii="Arial" w:eastAsia="Arial" w:hAnsi="Arial" w:cs="Arial"/>
          <w:spacing w:val="-1"/>
          <w:sz w:val="24"/>
          <w:szCs w:val="24"/>
        </w:rPr>
        <w:t>i</w:t>
      </w:r>
      <w:r w:rsidRPr="00016DFC">
        <w:rPr>
          <w:rFonts w:ascii="Arial" w:eastAsia="Arial" w:hAnsi="Arial" w:cs="Arial"/>
          <w:sz w:val="24"/>
          <w:szCs w:val="24"/>
        </w:rPr>
        <w:t>n</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he</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d</w:t>
      </w:r>
      <w:r w:rsidRPr="00016DFC">
        <w:rPr>
          <w:rFonts w:ascii="Arial" w:eastAsia="Arial" w:hAnsi="Arial" w:cs="Arial"/>
          <w:spacing w:val="-1"/>
          <w:sz w:val="24"/>
          <w:szCs w:val="24"/>
        </w:rPr>
        <w:t>e</w:t>
      </w:r>
      <w:r w:rsidRPr="00016DFC">
        <w:rPr>
          <w:rFonts w:ascii="Arial" w:eastAsia="Arial" w:hAnsi="Arial" w:cs="Arial"/>
          <w:sz w:val="24"/>
          <w:szCs w:val="24"/>
        </w:rPr>
        <w:t>nt</w:t>
      </w:r>
      <w:r w:rsidRPr="00016DFC">
        <w:rPr>
          <w:rFonts w:ascii="Arial" w:eastAsia="Arial" w:hAnsi="Arial" w:cs="Arial"/>
          <w:spacing w:val="-3"/>
          <w:sz w:val="24"/>
          <w:szCs w:val="24"/>
        </w:rPr>
        <w:t>i</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ed</w:t>
      </w:r>
      <w:r w:rsidRPr="00016DFC">
        <w:rPr>
          <w:rFonts w:ascii="Arial" w:eastAsia="Arial" w:hAnsi="Arial" w:cs="Arial"/>
          <w:spacing w:val="-2"/>
          <w:sz w:val="24"/>
          <w:szCs w:val="24"/>
        </w:rPr>
        <w:t xml:space="preserve"> </w:t>
      </w:r>
      <w:r w:rsidRPr="00016DFC">
        <w:rPr>
          <w:rFonts w:ascii="Arial" w:eastAsia="Arial" w:hAnsi="Arial" w:cs="Arial"/>
          <w:sz w:val="24"/>
          <w:szCs w:val="24"/>
        </w:rPr>
        <w:t>c</w:t>
      </w:r>
      <w:r w:rsidRPr="00016DFC">
        <w:rPr>
          <w:rFonts w:ascii="Arial" w:eastAsia="Arial" w:hAnsi="Arial" w:cs="Arial"/>
          <w:spacing w:val="-3"/>
          <w:sz w:val="24"/>
          <w:szCs w:val="24"/>
        </w:rPr>
        <w:t>o</w:t>
      </w:r>
      <w:r w:rsidRPr="00016DFC">
        <w:rPr>
          <w:rFonts w:ascii="Arial" w:eastAsia="Arial" w:hAnsi="Arial" w:cs="Arial"/>
          <w:spacing w:val="1"/>
          <w:sz w:val="24"/>
          <w:szCs w:val="24"/>
        </w:rPr>
        <w:t>m</w:t>
      </w:r>
      <w:r w:rsidRPr="00016DFC">
        <w:rPr>
          <w:rFonts w:ascii="Arial" w:eastAsia="Arial" w:hAnsi="Arial" w:cs="Arial"/>
          <w:sz w:val="24"/>
          <w:szCs w:val="24"/>
        </w:rPr>
        <w:t>p</w:t>
      </w:r>
      <w:r w:rsidRPr="00016DFC">
        <w:rPr>
          <w:rFonts w:ascii="Arial" w:eastAsia="Arial" w:hAnsi="Arial" w:cs="Arial"/>
          <w:spacing w:val="-1"/>
          <w:sz w:val="24"/>
          <w:szCs w:val="24"/>
        </w:rPr>
        <w:t>e</w:t>
      </w:r>
      <w:r w:rsidRPr="00016DFC">
        <w:rPr>
          <w:rFonts w:ascii="Arial" w:eastAsia="Arial" w:hAnsi="Arial" w:cs="Arial"/>
          <w:spacing w:val="1"/>
          <w:sz w:val="24"/>
          <w:szCs w:val="24"/>
        </w:rPr>
        <w:t>t</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z w:val="24"/>
          <w:szCs w:val="24"/>
        </w:rPr>
        <w:t>ce</w:t>
      </w:r>
      <w:r w:rsidRPr="00016DFC">
        <w:rPr>
          <w:rFonts w:ascii="Arial" w:eastAsia="Arial" w:hAnsi="Arial" w:cs="Arial"/>
          <w:spacing w:val="-2"/>
          <w:sz w:val="24"/>
          <w:szCs w:val="24"/>
        </w:rPr>
        <w:t xml:space="preserve"> </w:t>
      </w:r>
      <w:r w:rsidRPr="00016DFC">
        <w:rPr>
          <w:rFonts w:ascii="Arial" w:eastAsia="Arial" w:hAnsi="Arial" w:cs="Arial"/>
          <w:spacing w:val="-3"/>
          <w:sz w:val="24"/>
          <w:szCs w:val="24"/>
        </w:rPr>
        <w:t>o</w:t>
      </w:r>
      <w:r w:rsidRPr="00016DFC">
        <w:rPr>
          <w:rFonts w:ascii="Arial" w:eastAsia="Arial" w:hAnsi="Arial" w:cs="Arial"/>
          <w:sz w:val="24"/>
          <w:szCs w:val="24"/>
        </w:rPr>
        <w:t xml:space="preserve">f </w:t>
      </w:r>
      <w:r w:rsidRPr="00016DFC">
        <w:rPr>
          <w:rFonts w:ascii="Arial" w:eastAsia="Arial" w:hAnsi="Arial" w:cs="Arial"/>
          <w:spacing w:val="1"/>
          <w:sz w:val="24"/>
          <w:szCs w:val="24"/>
        </w:rPr>
        <w:t>t</w:t>
      </w:r>
      <w:r w:rsidRPr="00016DFC">
        <w:rPr>
          <w:rFonts w:ascii="Arial" w:eastAsia="Arial" w:hAnsi="Arial" w:cs="Arial"/>
          <w:sz w:val="24"/>
          <w:szCs w:val="24"/>
        </w:rPr>
        <w:t>he</w:t>
      </w:r>
      <w:r w:rsidRPr="00016DFC">
        <w:rPr>
          <w:rFonts w:ascii="Arial" w:eastAsia="Arial" w:hAnsi="Arial" w:cs="Arial"/>
          <w:spacing w:val="1"/>
          <w:sz w:val="24"/>
          <w:szCs w:val="24"/>
        </w:rPr>
        <w:t xml:space="preserve"> </w:t>
      </w:r>
      <w:r w:rsidR="006A7C87" w:rsidRPr="00016DFC">
        <w:rPr>
          <w:rFonts w:ascii="Arial" w:eastAsia="Arial" w:hAnsi="Arial" w:cs="Arial"/>
          <w:sz w:val="24"/>
          <w:szCs w:val="24"/>
        </w:rPr>
        <w:t>p</w:t>
      </w:r>
      <w:r w:rsidR="006A7C87" w:rsidRPr="00016DFC">
        <w:rPr>
          <w:rFonts w:ascii="Arial" w:eastAsia="Arial" w:hAnsi="Arial" w:cs="Arial"/>
          <w:spacing w:val="-1"/>
          <w:sz w:val="24"/>
          <w:szCs w:val="24"/>
        </w:rPr>
        <w:t>o</w:t>
      </w:r>
      <w:r w:rsidR="006A7C87" w:rsidRPr="00016DFC">
        <w:rPr>
          <w:rFonts w:ascii="Arial" w:eastAsia="Arial" w:hAnsi="Arial" w:cs="Arial"/>
          <w:spacing w:val="-2"/>
          <w:sz w:val="24"/>
          <w:szCs w:val="24"/>
        </w:rPr>
        <w:t>s</w:t>
      </w:r>
      <w:r w:rsidR="006A7C87" w:rsidRPr="00016DFC">
        <w:rPr>
          <w:rFonts w:ascii="Arial" w:eastAsia="Arial" w:hAnsi="Arial" w:cs="Arial"/>
          <w:spacing w:val="1"/>
          <w:sz w:val="24"/>
          <w:szCs w:val="24"/>
        </w:rPr>
        <w:t>t</w:t>
      </w:r>
      <w:r w:rsidR="006A7C87" w:rsidRPr="00016DFC">
        <w:rPr>
          <w:rFonts w:ascii="Arial" w:eastAsia="Arial" w:hAnsi="Arial" w:cs="Arial"/>
          <w:sz w:val="24"/>
          <w:szCs w:val="24"/>
        </w:rPr>
        <w:t xml:space="preserve"> </w:t>
      </w:r>
      <w:r w:rsidR="006A7C87" w:rsidRPr="00016DFC">
        <w:rPr>
          <w:rFonts w:ascii="Arial" w:eastAsia="Arial" w:hAnsi="Arial" w:cs="Arial"/>
          <w:spacing w:val="-1"/>
          <w:sz w:val="24"/>
          <w:szCs w:val="24"/>
        </w:rPr>
        <w:t>ho</w:t>
      </w:r>
      <w:r w:rsidR="006A7C87" w:rsidRPr="00016DFC">
        <w:rPr>
          <w:rFonts w:ascii="Arial" w:eastAsia="Arial" w:hAnsi="Arial" w:cs="Arial"/>
          <w:sz w:val="24"/>
          <w:szCs w:val="24"/>
        </w:rPr>
        <w:t>l</w:t>
      </w:r>
      <w:r w:rsidR="006A7C87" w:rsidRPr="00016DFC">
        <w:rPr>
          <w:rFonts w:ascii="Arial" w:eastAsia="Arial" w:hAnsi="Arial" w:cs="Arial"/>
          <w:spacing w:val="-1"/>
          <w:sz w:val="24"/>
          <w:szCs w:val="24"/>
        </w:rPr>
        <w:t>d</w:t>
      </w:r>
      <w:r w:rsidR="006A7C87" w:rsidRPr="00016DFC">
        <w:rPr>
          <w:rFonts w:ascii="Arial" w:eastAsia="Arial" w:hAnsi="Arial" w:cs="Arial"/>
          <w:spacing w:val="1"/>
          <w:sz w:val="24"/>
          <w:szCs w:val="24"/>
        </w:rPr>
        <w:t>er</w:t>
      </w:r>
      <w:r w:rsidRPr="00016DFC">
        <w:rPr>
          <w:rFonts w:ascii="Arial" w:eastAsia="Arial" w:hAnsi="Arial" w:cs="Arial"/>
          <w:sz w:val="24"/>
          <w:szCs w:val="24"/>
        </w:rPr>
        <w:t>.</w:t>
      </w:r>
    </w:p>
    <w:p w14:paraId="36FEB5B0" w14:textId="77777777" w:rsidR="00883CE8" w:rsidRPr="00016DFC" w:rsidRDefault="00883CE8" w:rsidP="008D5D09">
      <w:pPr>
        <w:spacing w:before="18" w:line="240" w:lineRule="exact"/>
        <w:ind w:right="64"/>
        <w:jc w:val="both"/>
        <w:rPr>
          <w:rFonts w:ascii="Arial" w:hAnsi="Arial" w:cs="Arial"/>
          <w:sz w:val="24"/>
          <w:szCs w:val="24"/>
        </w:rPr>
      </w:pPr>
    </w:p>
    <w:p w14:paraId="35EFCF9A" w14:textId="77777777" w:rsidR="00883CE8" w:rsidRPr="00016DFC" w:rsidRDefault="0053674A" w:rsidP="008D5D09">
      <w:pPr>
        <w:numPr>
          <w:ilvl w:val="0"/>
          <w:numId w:val="10"/>
        </w:numPr>
        <w:spacing w:line="240" w:lineRule="exact"/>
        <w:ind w:right="64"/>
        <w:jc w:val="both"/>
        <w:rPr>
          <w:rFonts w:ascii="Arial" w:eastAsia="Arial" w:hAnsi="Arial" w:cs="Arial"/>
          <w:sz w:val="24"/>
          <w:szCs w:val="24"/>
        </w:rPr>
      </w:pPr>
      <w:r w:rsidRPr="00016DFC">
        <w:rPr>
          <w:rFonts w:ascii="Arial" w:eastAsia="Arial" w:hAnsi="Arial" w:cs="Arial"/>
          <w:spacing w:val="-1"/>
          <w:sz w:val="24"/>
          <w:szCs w:val="24"/>
        </w:rPr>
        <w:t>K</w:t>
      </w:r>
      <w:r w:rsidRPr="00016DFC">
        <w:rPr>
          <w:rFonts w:ascii="Arial" w:eastAsia="Arial" w:hAnsi="Arial" w:cs="Arial"/>
          <w:sz w:val="24"/>
          <w:szCs w:val="24"/>
        </w:rPr>
        <w:t>n</w:t>
      </w:r>
      <w:r w:rsidRPr="00016DFC">
        <w:rPr>
          <w:rFonts w:ascii="Arial" w:eastAsia="Arial" w:hAnsi="Arial" w:cs="Arial"/>
          <w:spacing w:val="-1"/>
          <w:sz w:val="24"/>
          <w:szCs w:val="24"/>
        </w:rPr>
        <w:t>owl</w:t>
      </w:r>
      <w:r w:rsidRPr="00016DFC">
        <w:rPr>
          <w:rFonts w:ascii="Arial" w:eastAsia="Arial" w:hAnsi="Arial" w:cs="Arial"/>
          <w:sz w:val="24"/>
          <w:szCs w:val="24"/>
        </w:rPr>
        <w:t>e</w:t>
      </w:r>
      <w:r w:rsidRPr="00016DFC">
        <w:rPr>
          <w:rFonts w:ascii="Arial" w:eastAsia="Arial" w:hAnsi="Arial" w:cs="Arial"/>
          <w:spacing w:val="-1"/>
          <w:sz w:val="24"/>
          <w:szCs w:val="24"/>
        </w:rPr>
        <w:t>d</w:t>
      </w:r>
      <w:r w:rsidRPr="00016DFC">
        <w:rPr>
          <w:rFonts w:ascii="Arial" w:eastAsia="Arial" w:hAnsi="Arial" w:cs="Arial"/>
          <w:spacing w:val="2"/>
          <w:sz w:val="24"/>
          <w:szCs w:val="24"/>
        </w:rPr>
        <w:t>g</w:t>
      </w:r>
      <w:r w:rsidRPr="00016DFC">
        <w:rPr>
          <w:rFonts w:ascii="Arial" w:eastAsia="Arial" w:hAnsi="Arial" w:cs="Arial"/>
          <w:sz w:val="24"/>
          <w:szCs w:val="24"/>
        </w:rPr>
        <w:t xml:space="preserve">e </w:t>
      </w:r>
      <w:r w:rsidRPr="00016DFC">
        <w:rPr>
          <w:rFonts w:ascii="Arial" w:eastAsia="Arial" w:hAnsi="Arial" w:cs="Arial"/>
          <w:spacing w:val="-2"/>
          <w:sz w:val="24"/>
          <w:szCs w:val="24"/>
        </w:rPr>
        <w:t>o</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l</w:t>
      </w:r>
      <w:r w:rsidRPr="00016DFC">
        <w:rPr>
          <w:rFonts w:ascii="Arial" w:eastAsia="Arial" w:hAnsi="Arial" w:cs="Arial"/>
          <w:spacing w:val="-3"/>
          <w:sz w:val="24"/>
          <w:szCs w:val="24"/>
        </w:rPr>
        <w:t>e</w:t>
      </w:r>
      <w:r w:rsidRPr="00016DFC">
        <w:rPr>
          <w:rFonts w:ascii="Arial" w:eastAsia="Arial" w:hAnsi="Arial" w:cs="Arial"/>
          <w:spacing w:val="2"/>
          <w:sz w:val="24"/>
          <w:szCs w:val="24"/>
        </w:rPr>
        <w:t>g</w:t>
      </w:r>
      <w:r w:rsidRPr="00016DFC">
        <w:rPr>
          <w:rFonts w:ascii="Arial" w:eastAsia="Arial" w:hAnsi="Arial" w:cs="Arial"/>
          <w:spacing w:val="-1"/>
          <w:sz w:val="24"/>
          <w:szCs w:val="24"/>
        </w:rPr>
        <w:t>i</w:t>
      </w:r>
      <w:r w:rsidRPr="00016DFC">
        <w:rPr>
          <w:rFonts w:ascii="Arial" w:eastAsia="Arial" w:hAnsi="Arial" w:cs="Arial"/>
          <w:sz w:val="24"/>
          <w:szCs w:val="24"/>
        </w:rPr>
        <w:t>slati</w:t>
      </w:r>
      <w:r w:rsidRPr="00016DFC">
        <w:rPr>
          <w:rFonts w:ascii="Arial" w:eastAsia="Arial" w:hAnsi="Arial" w:cs="Arial"/>
          <w:spacing w:val="-1"/>
          <w:sz w:val="24"/>
          <w:szCs w:val="24"/>
        </w:rPr>
        <w:t>o</w:t>
      </w:r>
      <w:r w:rsidRPr="00016DFC">
        <w:rPr>
          <w:rFonts w:ascii="Arial" w:eastAsia="Arial" w:hAnsi="Arial" w:cs="Arial"/>
          <w:sz w:val="24"/>
          <w:szCs w:val="24"/>
        </w:rPr>
        <w:t>n</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 xml:space="preserve">d </w:t>
      </w:r>
      <w:r w:rsidRPr="00016DFC">
        <w:rPr>
          <w:rFonts w:ascii="Arial" w:eastAsia="Arial" w:hAnsi="Arial" w:cs="Arial"/>
          <w:spacing w:val="1"/>
          <w:sz w:val="24"/>
          <w:szCs w:val="24"/>
        </w:rPr>
        <w:t>r</w:t>
      </w:r>
      <w:r w:rsidRPr="00016DFC">
        <w:rPr>
          <w:rFonts w:ascii="Arial" w:eastAsia="Arial" w:hAnsi="Arial" w:cs="Arial"/>
          <w:spacing w:val="-3"/>
          <w:sz w:val="24"/>
          <w:szCs w:val="24"/>
        </w:rPr>
        <w:t>e</w:t>
      </w:r>
      <w:r w:rsidRPr="00016DFC">
        <w:rPr>
          <w:rFonts w:ascii="Arial" w:eastAsia="Arial" w:hAnsi="Arial" w:cs="Arial"/>
          <w:spacing w:val="2"/>
          <w:sz w:val="24"/>
          <w:szCs w:val="24"/>
        </w:rPr>
        <w:t>g</w:t>
      </w:r>
      <w:r w:rsidRPr="00016DFC">
        <w:rPr>
          <w:rFonts w:ascii="Arial" w:eastAsia="Arial" w:hAnsi="Arial" w:cs="Arial"/>
          <w:sz w:val="24"/>
          <w:szCs w:val="24"/>
        </w:rPr>
        <w:t>u</w:t>
      </w:r>
      <w:r w:rsidRPr="00016DFC">
        <w:rPr>
          <w:rFonts w:ascii="Arial" w:eastAsia="Arial" w:hAnsi="Arial" w:cs="Arial"/>
          <w:spacing w:val="-1"/>
          <w:sz w:val="24"/>
          <w:szCs w:val="24"/>
        </w:rPr>
        <w:t>l</w:t>
      </w:r>
      <w:r w:rsidRPr="00016DFC">
        <w:rPr>
          <w:rFonts w:ascii="Arial" w:eastAsia="Arial" w:hAnsi="Arial" w:cs="Arial"/>
          <w:sz w:val="24"/>
          <w:szCs w:val="24"/>
        </w:rPr>
        <w:t>ati</w:t>
      </w:r>
      <w:r w:rsidRPr="00016DFC">
        <w:rPr>
          <w:rFonts w:ascii="Arial" w:eastAsia="Arial" w:hAnsi="Arial" w:cs="Arial"/>
          <w:spacing w:val="-1"/>
          <w:sz w:val="24"/>
          <w:szCs w:val="24"/>
        </w:rPr>
        <w:t>o</w:t>
      </w:r>
      <w:r w:rsidRPr="00016DFC">
        <w:rPr>
          <w:rFonts w:ascii="Arial" w:eastAsia="Arial" w:hAnsi="Arial" w:cs="Arial"/>
          <w:sz w:val="24"/>
          <w:szCs w:val="24"/>
        </w:rPr>
        <w:t>ns</w:t>
      </w:r>
      <w:r w:rsidRPr="00016DFC">
        <w:rPr>
          <w:rFonts w:ascii="Arial" w:eastAsia="Arial" w:hAnsi="Arial" w:cs="Arial"/>
          <w:spacing w:val="-2"/>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p</w:t>
      </w:r>
      <w:r w:rsidRPr="00016DFC">
        <w:rPr>
          <w:rFonts w:ascii="Arial" w:eastAsia="Arial" w:hAnsi="Arial" w:cs="Arial"/>
          <w:sz w:val="24"/>
          <w:szCs w:val="24"/>
        </w:rPr>
        <w:t>p</w:t>
      </w:r>
      <w:r w:rsidRPr="00016DFC">
        <w:rPr>
          <w:rFonts w:ascii="Arial" w:eastAsia="Arial" w:hAnsi="Arial" w:cs="Arial"/>
          <w:spacing w:val="-1"/>
          <w:sz w:val="24"/>
          <w:szCs w:val="24"/>
        </w:rPr>
        <w:t>li</w:t>
      </w:r>
      <w:r w:rsidRPr="00016DFC">
        <w:rPr>
          <w:rFonts w:ascii="Arial" w:eastAsia="Arial" w:hAnsi="Arial" w:cs="Arial"/>
          <w:sz w:val="24"/>
          <w:szCs w:val="24"/>
        </w:rPr>
        <w:t>ca</w:t>
      </w:r>
      <w:r w:rsidRPr="00016DFC">
        <w:rPr>
          <w:rFonts w:ascii="Arial" w:eastAsia="Arial" w:hAnsi="Arial" w:cs="Arial"/>
          <w:spacing w:val="-1"/>
          <w:sz w:val="24"/>
          <w:szCs w:val="24"/>
        </w:rPr>
        <w:t>bl</w:t>
      </w:r>
      <w:r w:rsidRPr="00016DFC">
        <w:rPr>
          <w:rFonts w:ascii="Arial" w:eastAsia="Arial" w:hAnsi="Arial" w:cs="Arial"/>
          <w:sz w:val="24"/>
          <w:szCs w:val="24"/>
        </w:rPr>
        <w:t xml:space="preserve">e </w:t>
      </w:r>
      <w:r w:rsidRPr="00016DFC">
        <w:rPr>
          <w:rFonts w:ascii="Arial" w:eastAsia="Arial" w:hAnsi="Arial" w:cs="Arial"/>
          <w:spacing w:val="2"/>
          <w:sz w:val="24"/>
          <w:szCs w:val="24"/>
        </w:rPr>
        <w:t>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he</w:t>
      </w:r>
      <w:r w:rsidRPr="00016DFC">
        <w:rPr>
          <w:rFonts w:ascii="Arial" w:eastAsia="Arial" w:hAnsi="Arial" w:cs="Arial"/>
          <w:spacing w:val="-2"/>
          <w:sz w:val="24"/>
          <w:szCs w:val="24"/>
        </w:rPr>
        <w:t xml:space="preserve"> </w:t>
      </w:r>
      <w:r w:rsidRPr="00016DFC">
        <w:rPr>
          <w:rFonts w:ascii="Arial" w:eastAsia="Arial" w:hAnsi="Arial" w:cs="Arial"/>
          <w:sz w:val="24"/>
          <w:szCs w:val="24"/>
        </w:rPr>
        <w:t>su</w:t>
      </w:r>
      <w:r w:rsidRPr="00016DFC">
        <w:rPr>
          <w:rFonts w:ascii="Arial" w:eastAsia="Arial" w:hAnsi="Arial" w:cs="Arial"/>
          <w:spacing w:val="-1"/>
          <w:sz w:val="24"/>
          <w:szCs w:val="24"/>
        </w:rPr>
        <w:t>p</w:t>
      </w:r>
      <w:r w:rsidRPr="00016DFC">
        <w:rPr>
          <w:rFonts w:ascii="Arial" w:eastAsia="Arial" w:hAnsi="Arial" w:cs="Arial"/>
          <w:sz w:val="24"/>
          <w:szCs w:val="24"/>
        </w:rPr>
        <w:t>p</w:t>
      </w:r>
      <w:r w:rsidRPr="00016DFC">
        <w:rPr>
          <w:rFonts w:ascii="Arial" w:eastAsia="Arial" w:hAnsi="Arial" w:cs="Arial"/>
          <w:spacing w:val="-1"/>
          <w:sz w:val="24"/>
          <w:szCs w:val="24"/>
        </w:rPr>
        <w:t>o</w:t>
      </w:r>
      <w:r w:rsidRPr="00016DFC">
        <w:rPr>
          <w:rFonts w:ascii="Arial" w:eastAsia="Arial" w:hAnsi="Arial" w:cs="Arial"/>
          <w:spacing w:val="-2"/>
          <w:sz w:val="24"/>
          <w:szCs w:val="24"/>
        </w:rPr>
        <w:t>r</w:t>
      </w:r>
      <w:r w:rsidRPr="00016DFC">
        <w:rPr>
          <w:rFonts w:ascii="Arial" w:eastAsia="Arial" w:hAnsi="Arial" w:cs="Arial"/>
          <w:sz w:val="24"/>
          <w:szCs w:val="24"/>
        </w:rPr>
        <w:t>t</w:t>
      </w:r>
      <w:r w:rsidRPr="00016DFC">
        <w:rPr>
          <w:rFonts w:ascii="Arial" w:eastAsia="Arial" w:hAnsi="Arial" w:cs="Arial"/>
          <w:spacing w:val="2"/>
          <w:sz w:val="24"/>
          <w:szCs w:val="24"/>
        </w:rPr>
        <w:t xml:space="preserve"> </w:t>
      </w:r>
      <w:r w:rsidRPr="00016DFC">
        <w:rPr>
          <w:rFonts w:ascii="Arial" w:eastAsia="Arial" w:hAnsi="Arial" w:cs="Arial"/>
          <w:sz w:val="24"/>
          <w:szCs w:val="24"/>
        </w:rPr>
        <w:t>a</w:t>
      </w:r>
      <w:r w:rsidRPr="00016DFC">
        <w:rPr>
          <w:rFonts w:ascii="Arial" w:eastAsia="Arial" w:hAnsi="Arial" w:cs="Arial"/>
          <w:spacing w:val="-3"/>
          <w:sz w:val="24"/>
          <w:szCs w:val="24"/>
        </w:rPr>
        <w:t>n</w:t>
      </w:r>
      <w:r w:rsidRPr="00016DFC">
        <w:rPr>
          <w:rFonts w:ascii="Arial" w:eastAsia="Arial" w:hAnsi="Arial" w:cs="Arial"/>
          <w:sz w:val="24"/>
          <w:szCs w:val="24"/>
        </w:rPr>
        <w:t>d c</w:t>
      </w:r>
      <w:r w:rsidRPr="00016DFC">
        <w:rPr>
          <w:rFonts w:ascii="Arial" w:eastAsia="Arial" w:hAnsi="Arial" w:cs="Arial"/>
          <w:spacing w:val="-2"/>
          <w:sz w:val="24"/>
          <w:szCs w:val="24"/>
        </w:rPr>
        <w:t>a</w:t>
      </w:r>
      <w:r w:rsidRPr="00016DFC">
        <w:rPr>
          <w:rFonts w:ascii="Arial" w:eastAsia="Arial" w:hAnsi="Arial" w:cs="Arial"/>
          <w:spacing w:val="1"/>
          <w:sz w:val="24"/>
          <w:szCs w:val="24"/>
        </w:rPr>
        <w:t>r</w:t>
      </w:r>
      <w:r w:rsidRPr="00016DFC">
        <w:rPr>
          <w:rFonts w:ascii="Arial" w:eastAsia="Arial" w:hAnsi="Arial" w:cs="Arial"/>
          <w:sz w:val="24"/>
          <w:szCs w:val="24"/>
        </w:rPr>
        <w:t>e</w:t>
      </w:r>
      <w:r w:rsidRPr="00016DFC">
        <w:rPr>
          <w:rFonts w:ascii="Arial" w:eastAsia="Arial" w:hAnsi="Arial" w:cs="Arial"/>
          <w:spacing w:val="-2"/>
          <w:sz w:val="24"/>
          <w:szCs w:val="24"/>
        </w:rPr>
        <w:t xml:space="preserve"> </w:t>
      </w:r>
      <w:r w:rsidRPr="00016DFC">
        <w:rPr>
          <w:rFonts w:ascii="Arial" w:eastAsia="Arial" w:hAnsi="Arial" w:cs="Arial"/>
          <w:spacing w:val="-3"/>
          <w:sz w:val="24"/>
          <w:szCs w:val="24"/>
        </w:rPr>
        <w:t>o</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z w:val="24"/>
          <w:szCs w:val="24"/>
        </w:rPr>
        <w:t>p</w:t>
      </w:r>
      <w:r w:rsidRPr="00016DFC">
        <w:rPr>
          <w:rFonts w:ascii="Arial" w:eastAsia="Arial" w:hAnsi="Arial" w:cs="Arial"/>
          <w:spacing w:val="-1"/>
          <w:sz w:val="24"/>
          <w:szCs w:val="24"/>
        </w:rPr>
        <w:t>u</w:t>
      </w:r>
      <w:r w:rsidRPr="00016DFC">
        <w:rPr>
          <w:rFonts w:ascii="Arial" w:eastAsia="Arial" w:hAnsi="Arial" w:cs="Arial"/>
          <w:sz w:val="24"/>
          <w:szCs w:val="24"/>
        </w:rPr>
        <w:t>p</w:t>
      </w:r>
      <w:r w:rsidRPr="00016DFC">
        <w:rPr>
          <w:rFonts w:ascii="Arial" w:eastAsia="Arial" w:hAnsi="Arial" w:cs="Arial"/>
          <w:spacing w:val="-1"/>
          <w:sz w:val="24"/>
          <w:szCs w:val="24"/>
        </w:rPr>
        <w:t>il</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s d</w:t>
      </w:r>
      <w:r w:rsidRPr="00016DFC">
        <w:rPr>
          <w:rFonts w:ascii="Arial" w:eastAsia="Arial" w:hAnsi="Arial" w:cs="Arial"/>
          <w:spacing w:val="-1"/>
          <w:sz w:val="24"/>
          <w:szCs w:val="24"/>
        </w:rPr>
        <w:t>e</w:t>
      </w:r>
      <w:r w:rsidRPr="00016DFC">
        <w:rPr>
          <w:rFonts w:ascii="Arial" w:eastAsia="Arial" w:hAnsi="Arial" w:cs="Arial"/>
          <w:sz w:val="24"/>
          <w:szCs w:val="24"/>
        </w:rPr>
        <w:t>s</w:t>
      </w:r>
      <w:r w:rsidRPr="00016DFC">
        <w:rPr>
          <w:rFonts w:ascii="Arial" w:eastAsia="Arial" w:hAnsi="Arial" w:cs="Arial"/>
          <w:spacing w:val="-1"/>
          <w:sz w:val="24"/>
          <w:szCs w:val="24"/>
        </w:rPr>
        <w:t>i</w:t>
      </w:r>
      <w:r w:rsidRPr="00016DFC">
        <w:rPr>
          <w:rFonts w:ascii="Arial" w:eastAsia="Arial" w:hAnsi="Arial" w:cs="Arial"/>
          <w:spacing w:val="1"/>
          <w:sz w:val="24"/>
          <w:szCs w:val="24"/>
        </w:rPr>
        <w:t>r</w:t>
      </w:r>
      <w:r w:rsidRPr="00016DFC">
        <w:rPr>
          <w:rFonts w:ascii="Arial" w:eastAsia="Arial" w:hAnsi="Arial" w:cs="Arial"/>
          <w:sz w:val="24"/>
          <w:szCs w:val="24"/>
        </w:rPr>
        <w:t>a</w:t>
      </w:r>
      <w:r w:rsidRPr="00016DFC">
        <w:rPr>
          <w:rFonts w:ascii="Arial" w:eastAsia="Arial" w:hAnsi="Arial" w:cs="Arial"/>
          <w:spacing w:val="-1"/>
          <w:sz w:val="24"/>
          <w:szCs w:val="24"/>
        </w:rPr>
        <w:t>bl</w:t>
      </w:r>
      <w:r w:rsidRPr="00016DFC">
        <w:rPr>
          <w:rFonts w:ascii="Arial" w:eastAsia="Arial" w:hAnsi="Arial" w:cs="Arial"/>
          <w:sz w:val="24"/>
          <w:szCs w:val="24"/>
        </w:rPr>
        <w:t>e.</w:t>
      </w:r>
    </w:p>
    <w:p w14:paraId="30D7AA69" w14:textId="77777777" w:rsidR="00883CE8" w:rsidRPr="00016DFC" w:rsidRDefault="00883CE8" w:rsidP="00016DFC">
      <w:pPr>
        <w:spacing w:before="10" w:line="240" w:lineRule="exact"/>
        <w:jc w:val="both"/>
        <w:rPr>
          <w:rFonts w:ascii="Arial" w:hAnsi="Arial" w:cs="Arial"/>
          <w:sz w:val="24"/>
          <w:szCs w:val="24"/>
        </w:rPr>
      </w:pPr>
    </w:p>
    <w:p w14:paraId="4F3785C1" w14:textId="77777777" w:rsidR="00883CE8" w:rsidRPr="00016DFC" w:rsidRDefault="008D5D09" w:rsidP="00D972B9">
      <w:pPr>
        <w:numPr>
          <w:ilvl w:val="0"/>
          <w:numId w:val="10"/>
        </w:numPr>
        <w:spacing w:before="84" w:line="240" w:lineRule="exact"/>
        <w:ind w:right="64"/>
        <w:jc w:val="both"/>
        <w:rPr>
          <w:rFonts w:ascii="Arial" w:eastAsia="Arial" w:hAnsi="Arial" w:cs="Arial"/>
          <w:sz w:val="24"/>
          <w:szCs w:val="24"/>
        </w:rPr>
      </w:pPr>
      <w:r>
        <w:rPr>
          <w:rFonts w:ascii="Arial" w:eastAsia="Arial" w:hAnsi="Arial" w:cs="Arial"/>
          <w:spacing w:val="-1"/>
          <w:sz w:val="24"/>
          <w:szCs w:val="24"/>
        </w:rPr>
        <w:t>Able to u</w:t>
      </w:r>
      <w:r w:rsidR="0053674A" w:rsidRPr="00016DFC">
        <w:rPr>
          <w:rFonts w:ascii="Arial" w:eastAsia="Arial" w:hAnsi="Arial" w:cs="Arial"/>
          <w:sz w:val="24"/>
          <w:szCs w:val="24"/>
        </w:rPr>
        <w:t>se a</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2"/>
          <w:sz w:val="24"/>
          <w:szCs w:val="24"/>
        </w:rPr>
        <w:t>v</w:t>
      </w:r>
      <w:r w:rsidR="0053674A" w:rsidRPr="00016DFC">
        <w:rPr>
          <w:rFonts w:ascii="Arial" w:eastAsia="Arial" w:hAnsi="Arial" w:cs="Arial"/>
          <w:sz w:val="24"/>
          <w:szCs w:val="24"/>
        </w:rPr>
        <w:t>ari</w:t>
      </w:r>
      <w:r w:rsidR="0053674A" w:rsidRPr="00016DFC">
        <w:rPr>
          <w:rFonts w:ascii="Arial" w:eastAsia="Arial" w:hAnsi="Arial" w:cs="Arial"/>
          <w:spacing w:val="-1"/>
          <w:sz w:val="24"/>
          <w:szCs w:val="24"/>
        </w:rPr>
        <w:t>e</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y</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3"/>
          <w:sz w:val="24"/>
          <w:szCs w:val="24"/>
        </w:rPr>
        <w:t>o</w:t>
      </w:r>
      <w:r w:rsidR="0053674A" w:rsidRPr="00016DFC">
        <w:rPr>
          <w:rFonts w:ascii="Arial" w:eastAsia="Arial" w:hAnsi="Arial" w:cs="Arial"/>
          <w:sz w:val="24"/>
          <w:szCs w:val="24"/>
        </w:rPr>
        <w:t>f</w:t>
      </w:r>
      <w:r w:rsidR="0053674A" w:rsidRPr="00016DFC">
        <w:rPr>
          <w:rFonts w:ascii="Arial" w:eastAsia="Arial" w:hAnsi="Arial" w:cs="Arial"/>
          <w:spacing w:val="2"/>
          <w:sz w:val="24"/>
          <w:szCs w:val="24"/>
        </w:rPr>
        <w:t xml:space="preserve"> </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nte</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p</w:t>
      </w:r>
      <w:r w:rsidR="0053674A" w:rsidRPr="00016DFC">
        <w:rPr>
          <w:rFonts w:ascii="Arial" w:eastAsia="Arial" w:hAnsi="Arial" w:cs="Arial"/>
          <w:spacing w:val="-3"/>
          <w:sz w:val="24"/>
          <w:szCs w:val="24"/>
        </w:rPr>
        <w:t>e</w:t>
      </w:r>
      <w:r w:rsidR="0053674A" w:rsidRPr="00016DFC">
        <w:rPr>
          <w:rFonts w:ascii="Arial" w:eastAsia="Arial" w:hAnsi="Arial" w:cs="Arial"/>
          <w:spacing w:val="1"/>
          <w:sz w:val="24"/>
          <w:szCs w:val="24"/>
        </w:rPr>
        <w:t>r</w:t>
      </w:r>
      <w:r w:rsidR="0053674A" w:rsidRPr="00016DFC">
        <w:rPr>
          <w:rFonts w:ascii="Arial" w:eastAsia="Arial" w:hAnsi="Arial" w:cs="Arial"/>
          <w:spacing w:val="-2"/>
          <w:sz w:val="24"/>
          <w:szCs w:val="24"/>
        </w:rPr>
        <w:t>s</w:t>
      </w:r>
      <w:r w:rsidR="0053674A" w:rsidRPr="00016DFC">
        <w:rPr>
          <w:rFonts w:ascii="Arial" w:eastAsia="Arial" w:hAnsi="Arial" w:cs="Arial"/>
          <w:sz w:val="24"/>
          <w:szCs w:val="24"/>
        </w:rPr>
        <w:t>o</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 xml:space="preserve">al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ec</w:t>
      </w:r>
      <w:r w:rsidR="0053674A" w:rsidRPr="00016DFC">
        <w:rPr>
          <w:rFonts w:ascii="Arial" w:eastAsia="Arial" w:hAnsi="Arial" w:cs="Arial"/>
          <w:spacing w:val="-1"/>
          <w:sz w:val="24"/>
          <w:szCs w:val="24"/>
        </w:rPr>
        <w:t>h</w:t>
      </w:r>
      <w:r w:rsidR="0053674A" w:rsidRPr="00016DFC">
        <w:rPr>
          <w:rFonts w:ascii="Arial" w:eastAsia="Arial" w:hAnsi="Arial" w:cs="Arial"/>
          <w:sz w:val="24"/>
          <w:szCs w:val="24"/>
        </w:rPr>
        <w:t>n</w:t>
      </w:r>
      <w:r w:rsidR="0053674A" w:rsidRPr="00016DFC">
        <w:rPr>
          <w:rFonts w:ascii="Arial" w:eastAsia="Arial" w:hAnsi="Arial" w:cs="Arial"/>
          <w:spacing w:val="-4"/>
          <w:sz w:val="24"/>
          <w:szCs w:val="24"/>
        </w:rPr>
        <w:t>i</w:t>
      </w:r>
      <w:r w:rsidR="0053674A" w:rsidRPr="00016DFC">
        <w:rPr>
          <w:rFonts w:ascii="Arial" w:eastAsia="Arial" w:hAnsi="Arial" w:cs="Arial"/>
          <w:spacing w:val="2"/>
          <w:sz w:val="24"/>
          <w:szCs w:val="24"/>
        </w:rPr>
        <w:t>q</w:t>
      </w:r>
      <w:r w:rsidR="0053674A" w:rsidRPr="00016DFC">
        <w:rPr>
          <w:rFonts w:ascii="Arial" w:eastAsia="Arial" w:hAnsi="Arial" w:cs="Arial"/>
          <w:sz w:val="24"/>
          <w:szCs w:val="24"/>
        </w:rPr>
        <w:t>u</w:t>
      </w:r>
      <w:r w:rsidR="0053674A" w:rsidRPr="00016DFC">
        <w:rPr>
          <w:rFonts w:ascii="Arial" w:eastAsia="Arial" w:hAnsi="Arial" w:cs="Arial"/>
          <w:spacing w:val="-1"/>
          <w:sz w:val="24"/>
          <w:szCs w:val="24"/>
        </w:rPr>
        <w:t>e</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 xml:space="preserve"> </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 xml:space="preserve">o </w:t>
      </w:r>
      <w:r w:rsidR="0053674A" w:rsidRPr="00016DFC">
        <w:rPr>
          <w:rFonts w:ascii="Arial" w:eastAsia="Arial" w:hAnsi="Arial" w:cs="Arial"/>
          <w:spacing w:val="-2"/>
          <w:sz w:val="24"/>
          <w:szCs w:val="24"/>
        </w:rPr>
        <w:t>e</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b</w:t>
      </w:r>
      <w:r w:rsidR="0053674A" w:rsidRPr="00016DFC">
        <w:rPr>
          <w:rFonts w:ascii="Arial" w:eastAsia="Arial" w:hAnsi="Arial" w:cs="Arial"/>
          <w:spacing w:val="-3"/>
          <w:sz w:val="24"/>
          <w:szCs w:val="24"/>
        </w:rPr>
        <w:t>l</w:t>
      </w:r>
      <w:r w:rsidR="0053674A" w:rsidRPr="00016DFC">
        <w:rPr>
          <w:rFonts w:ascii="Arial" w:eastAsia="Arial" w:hAnsi="Arial" w:cs="Arial"/>
          <w:spacing w:val="-1"/>
          <w:sz w:val="24"/>
          <w:szCs w:val="24"/>
        </w:rPr>
        <w:t>i</w:t>
      </w:r>
      <w:r w:rsidR="0053674A" w:rsidRPr="00016DFC">
        <w:rPr>
          <w:rFonts w:ascii="Arial" w:eastAsia="Arial" w:hAnsi="Arial" w:cs="Arial"/>
          <w:sz w:val="24"/>
          <w:szCs w:val="24"/>
        </w:rPr>
        <w:t>sh supp</w:t>
      </w:r>
      <w:r w:rsidR="0053674A" w:rsidRPr="00016DFC">
        <w:rPr>
          <w:rFonts w:ascii="Arial" w:eastAsia="Arial" w:hAnsi="Arial" w:cs="Arial"/>
          <w:spacing w:val="-1"/>
          <w:sz w:val="24"/>
          <w:szCs w:val="24"/>
        </w:rPr>
        <w:t>o</w:t>
      </w:r>
      <w:r w:rsidR="0053674A" w:rsidRPr="00016DFC">
        <w:rPr>
          <w:rFonts w:ascii="Arial" w:eastAsia="Arial" w:hAnsi="Arial" w:cs="Arial"/>
          <w:spacing w:val="-2"/>
          <w:sz w:val="24"/>
          <w:szCs w:val="24"/>
        </w:rPr>
        <w:t>r</w:t>
      </w:r>
      <w:r w:rsidR="0053674A" w:rsidRPr="00016DFC">
        <w:rPr>
          <w:rFonts w:ascii="Arial" w:eastAsia="Arial" w:hAnsi="Arial" w:cs="Arial"/>
          <w:spacing w:val="1"/>
          <w:sz w:val="24"/>
          <w:szCs w:val="24"/>
        </w:rPr>
        <w:t>t</w:t>
      </w:r>
      <w:r w:rsidR="0053674A" w:rsidRPr="00016DFC">
        <w:rPr>
          <w:rFonts w:ascii="Arial" w:eastAsia="Arial" w:hAnsi="Arial" w:cs="Arial"/>
          <w:spacing w:val="-1"/>
          <w:sz w:val="24"/>
          <w:szCs w:val="24"/>
        </w:rPr>
        <w:t>i</w:t>
      </w:r>
      <w:r w:rsidR="0053674A" w:rsidRPr="00016DFC">
        <w:rPr>
          <w:rFonts w:ascii="Arial" w:eastAsia="Arial" w:hAnsi="Arial" w:cs="Arial"/>
          <w:spacing w:val="-2"/>
          <w:sz w:val="24"/>
          <w:szCs w:val="24"/>
        </w:rPr>
        <w:t>v</w:t>
      </w:r>
      <w:r w:rsidR="0053674A" w:rsidRPr="00016DFC">
        <w:rPr>
          <w:rFonts w:ascii="Arial" w:eastAsia="Arial" w:hAnsi="Arial" w:cs="Arial"/>
          <w:sz w:val="24"/>
          <w:szCs w:val="24"/>
        </w:rPr>
        <w:t xml:space="preserve">e </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ati</w:t>
      </w:r>
      <w:r w:rsidR="0053674A" w:rsidRPr="00016DFC">
        <w:rPr>
          <w:rFonts w:ascii="Arial" w:eastAsia="Arial" w:hAnsi="Arial" w:cs="Arial"/>
          <w:spacing w:val="-1"/>
          <w:sz w:val="24"/>
          <w:szCs w:val="24"/>
        </w:rPr>
        <w:t>o</w:t>
      </w:r>
      <w:r w:rsidR="0053674A" w:rsidRPr="00016DFC">
        <w:rPr>
          <w:rFonts w:ascii="Arial" w:eastAsia="Arial" w:hAnsi="Arial" w:cs="Arial"/>
          <w:sz w:val="24"/>
          <w:szCs w:val="24"/>
        </w:rPr>
        <w:t>ns</w:t>
      </w:r>
      <w:r w:rsidR="0053674A" w:rsidRPr="00016DFC">
        <w:rPr>
          <w:rFonts w:ascii="Arial" w:eastAsia="Arial" w:hAnsi="Arial" w:cs="Arial"/>
          <w:spacing w:val="-1"/>
          <w:sz w:val="24"/>
          <w:szCs w:val="24"/>
        </w:rPr>
        <w:t>hi</w:t>
      </w:r>
      <w:r w:rsidR="0053674A" w:rsidRPr="00016DFC">
        <w:rPr>
          <w:rFonts w:ascii="Arial" w:eastAsia="Arial" w:hAnsi="Arial" w:cs="Arial"/>
          <w:sz w:val="24"/>
          <w:szCs w:val="24"/>
        </w:rPr>
        <w:t xml:space="preserve">ps </w:t>
      </w:r>
      <w:r w:rsidR="0053674A" w:rsidRPr="00016DFC">
        <w:rPr>
          <w:rFonts w:ascii="Arial" w:eastAsia="Arial" w:hAnsi="Arial" w:cs="Arial"/>
          <w:spacing w:val="-3"/>
          <w:sz w:val="24"/>
          <w:szCs w:val="24"/>
        </w:rPr>
        <w:t>w</w:t>
      </w:r>
      <w:r w:rsidR="0053674A" w:rsidRPr="00016DFC">
        <w:rPr>
          <w:rFonts w:ascii="Arial" w:eastAsia="Arial" w:hAnsi="Arial" w:cs="Arial"/>
          <w:spacing w:val="-1"/>
          <w:sz w:val="24"/>
          <w:szCs w:val="24"/>
        </w:rPr>
        <w:t>i</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h pup</w:t>
      </w:r>
      <w:r w:rsidR="0053674A" w:rsidRPr="00016DFC">
        <w:rPr>
          <w:rFonts w:ascii="Arial" w:eastAsia="Arial" w:hAnsi="Arial" w:cs="Arial"/>
          <w:spacing w:val="-2"/>
          <w:sz w:val="24"/>
          <w:szCs w:val="24"/>
        </w:rPr>
        <w:t>i</w:t>
      </w:r>
      <w:r w:rsidR="0053674A" w:rsidRPr="00016DFC">
        <w:rPr>
          <w:rFonts w:ascii="Arial" w:eastAsia="Arial" w:hAnsi="Arial" w:cs="Arial"/>
          <w:spacing w:val="-1"/>
          <w:sz w:val="24"/>
          <w:szCs w:val="24"/>
        </w:rPr>
        <w:t>l</w:t>
      </w:r>
      <w:r w:rsidR="0053674A" w:rsidRPr="00016DFC">
        <w:rPr>
          <w:rFonts w:ascii="Arial" w:eastAsia="Arial" w:hAnsi="Arial" w:cs="Arial"/>
          <w:sz w:val="24"/>
          <w:szCs w:val="24"/>
        </w:rPr>
        <w:t>s, p</w:t>
      </w:r>
      <w:r w:rsidR="0053674A" w:rsidRPr="00016DFC">
        <w:rPr>
          <w:rFonts w:ascii="Arial" w:eastAsia="Arial" w:hAnsi="Arial" w:cs="Arial"/>
          <w:spacing w:val="-1"/>
          <w:sz w:val="24"/>
          <w:szCs w:val="24"/>
        </w:rPr>
        <w:t>a</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e</w:t>
      </w:r>
      <w:r w:rsidR="0053674A" w:rsidRPr="00016DFC">
        <w:rPr>
          <w:rFonts w:ascii="Arial" w:eastAsia="Arial" w:hAnsi="Arial" w:cs="Arial"/>
          <w:spacing w:val="-1"/>
          <w:sz w:val="24"/>
          <w:szCs w:val="24"/>
        </w:rPr>
        <w:t>n</w:t>
      </w:r>
      <w:r w:rsidR="0053674A" w:rsidRPr="00016DFC">
        <w:rPr>
          <w:rFonts w:ascii="Arial" w:eastAsia="Arial" w:hAnsi="Arial" w:cs="Arial"/>
          <w:spacing w:val="1"/>
          <w:sz w:val="24"/>
          <w:szCs w:val="24"/>
        </w:rPr>
        <w:t>t</w:t>
      </w:r>
      <w:r w:rsidR="0053674A" w:rsidRPr="00016DFC">
        <w:rPr>
          <w:rFonts w:ascii="Arial" w:eastAsia="Arial" w:hAnsi="Arial" w:cs="Arial"/>
          <w:sz w:val="24"/>
          <w:szCs w:val="24"/>
        </w:rPr>
        <w:t>s</w:t>
      </w:r>
      <w:r w:rsidR="0053674A" w:rsidRPr="00016DFC">
        <w:rPr>
          <w:rFonts w:ascii="Arial" w:eastAsia="Arial" w:hAnsi="Arial" w:cs="Arial"/>
          <w:spacing w:val="-1"/>
          <w:sz w:val="24"/>
          <w:szCs w:val="24"/>
        </w:rPr>
        <w:t xml:space="preserve"> </w:t>
      </w:r>
      <w:r w:rsidR="0053674A" w:rsidRPr="00016DFC">
        <w:rPr>
          <w:rFonts w:ascii="Arial" w:eastAsia="Arial" w:hAnsi="Arial" w:cs="Arial"/>
          <w:sz w:val="24"/>
          <w:szCs w:val="24"/>
        </w:rPr>
        <w:t>a</w:t>
      </w:r>
      <w:r w:rsidR="0053674A" w:rsidRPr="00016DFC">
        <w:rPr>
          <w:rFonts w:ascii="Arial" w:eastAsia="Arial" w:hAnsi="Arial" w:cs="Arial"/>
          <w:spacing w:val="-1"/>
          <w:sz w:val="24"/>
          <w:szCs w:val="24"/>
        </w:rPr>
        <w:t>n</w:t>
      </w:r>
      <w:r w:rsidR="0053674A" w:rsidRPr="00016DFC">
        <w:rPr>
          <w:rFonts w:ascii="Arial" w:eastAsia="Arial" w:hAnsi="Arial" w:cs="Arial"/>
          <w:sz w:val="24"/>
          <w:szCs w:val="24"/>
        </w:rPr>
        <w:t xml:space="preserve">d </w:t>
      </w:r>
      <w:r w:rsidR="0053674A" w:rsidRPr="00016DFC">
        <w:rPr>
          <w:rFonts w:ascii="Arial" w:eastAsia="Arial" w:hAnsi="Arial" w:cs="Arial"/>
          <w:spacing w:val="-2"/>
          <w:sz w:val="24"/>
          <w:szCs w:val="24"/>
        </w:rPr>
        <w:t>c</w:t>
      </w:r>
      <w:r w:rsidR="0053674A" w:rsidRPr="00016DFC">
        <w:rPr>
          <w:rFonts w:ascii="Arial" w:eastAsia="Arial" w:hAnsi="Arial" w:cs="Arial"/>
          <w:sz w:val="24"/>
          <w:szCs w:val="24"/>
        </w:rPr>
        <w:t>are</w:t>
      </w:r>
      <w:r w:rsidR="0053674A" w:rsidRPr="00016DFC">
        <w:rPr>
          <w:rFonts w:ascii="Arial" w:eastAsia="Arial" w:hAnsi="Arial" w:cs="Arial"/>
          <w:spacing w:val="-1"/>
          <w:sz w:val="24"/>
          <w:szCs w:val="24"/>
        </w:rPr>
        <w:t>r</w:t>
      </w:r>
      <w:r w:rsidR="0053674A" w:rsidRPr="00016DFC">
        <w:rPr>
          <w:rFonts w:ascii="Arial" w:eastAsia="Arial" w:hAnsi="Arial" w:cs="Arial"/>
          <w:sz w:val="24"/>
          <w:szCs w:val="24"/>
        </w:rPr>
        <w:t>s.</w:t>
      </w:r>
    </w:p>
    <w:p w14:paraId="7196D064" w14:textId="77777777" w:rsidR="00883CE8" w:rsidRPr="00016DFC" w:rsidRDefault="00883CE8" w:rsidP="00D972B9">
      <w:pPr>
        <w:spacing w:before="10" w:line="240" w:lineRule="exact"/>
        <w:ind w:right="64"/>
        <w:jc w:val="both"/>
        <w:rPr>
          <w:rFonts w:ascii="Arial" w:hAnsi="Arial" w:cs="Arial"/>
          <w:sz w:val="24"/>
          <w:szCs w:val="24"/>
        </w:rPr>
      </w:pPr>
    </w:p>
    <w:p w14:paraId="0164F934" w14:textId="77777777" w:rsidR="00883CE8" w:rsidRPr="00D972B9" w:rsidRDefault="0053674A" w:rsidP="00D972B9">
      <w:pPr>
        <w:numPr>
          <w:ilvl w:val="0"/>
          <w:numId w:val="10"/>
        </w:numPr>
        <w:spacing w:before="13" w:line="240" w:lineRule="exact"/>
        <w:ind w:right="64"/>
        <w:jc w:val="both"/>
        <w:rPr>
          <w:rFonts w:ascii="Arial" w:hAnsi="Arial" w:cs="Arial"/>
          <w:sz w:val="24"/>
          <w:szCs w:val="24"/>
        </w:rPr>
      </w:pPr>
      <w:r w:rsidRPr="00D972B9">
        <w:rPr>
          <w:rFonts w:ascii="Arial" w:eastAsia="Arial" w:hAnsi="Arial" w:cs="Arial"/>
          <w:spacing w:val="-1"/>
          <w:sz w:val="24"/>
          <w:szCs w:val="24"/>
        </w:rPr>
        <w:t>A</w:t>
      </w:r>
      <w:r w:rsidRPr="00D972B9">
        <w:rPr>
          <w:rFonts w:ascii="Arial" w:eastAsia="Arial" w:hAnsi="Arial" w:cs="Arial"/>
          <w:sz w:val="24"/>
          <w:szCs w:val="24"/>
        </w:rPr>
        <w:t>d</w:t>
      </w:r>
      <w:r w:rsidRPr="00D972B9">
        <w:rPr>
          <w:rFonts w:ascii="Arial" w:eastAsia="Arial" w:hAnsi="Arial" w:cs="Arial"/>
          <w:spacing w:val="-1"/>
          <w:sz w:val="24"/>
          <w:szCs w:val="24"/>
        </w:rPr>
        <w:t>di</w:t>
      </w:r>
      <w:r w:rsidRPr="00D972B9">
        <w:rPr>
          <w:rFonts w:ascii="Arial" w:eastAsia="Arial" w:hAnsi="Arial" w:cs="Arial"/>
          <w:spacing w:val="1"/>
          <w:sz w:val="24"/>
          <w:szCs w:val="24"/>
        </w:rPr>
        <w:t>t</w:t>
      </w:r>
      <w:r w:rsidRPr="00D972B9">
        <w:rPr>
          <w:rFonts w:ascii="Arial" w:eastAsia="Arial" w:hAnsi="Arial" w:cs="Arial"/>
          <w:spacing w:val="-1"/>
          <w:sz w:val="24"/>
          <w:szCs w:val="24"/>
        </w:rPr>
        <w:t>i</w:t>
      </w:r>
      <w:r w:rsidRPr="00D972B9">
        <w:rPr>
          <w:rFonts w:ascii="Arial" w:eastAsia="Arial" w:hAnsi="Arial" w:cs="Arial"/>
          <w:sz w:val="24"/>
          <w:szCs w:val="24"/>
        </w:rPr>
        <w:t>o</w:t>
      </w:r>
      <w:r w:rsidRPr="00D972B9">
        <w:rPr>
          <w:rFonts w:ascii="Arial" w:eastAsia="Arial" w:hAnsi="Arial" w:cs="Arial"/>
          <w:spacing w:val="-1"/>
          <w:sz w:val="24"/>
          <w:szCs w:val="24"/>
        </w:rPr>
        <w:t>n</w:t>
      </w:r>
      <w:r w:rsidRPr="00D972B9">
        <w:rPr>
          <w:rFonts w:ascii="Arial" w:eastAsia="Arial" w:hAnsi="Arial" w:cs="Arial"/>
          <w:sz w:val="24"/>
          <w:szCs w:val="24"/>
        </w:rPr>
        <w:t>a</w:t>
      </w:r>
      <w:r w:rsidRPr="00D972B9">
        <w:rPr>
          <w:rFonts w:ascii="Arial" w:eastAsia="Arial" w:hAnsi="Arial" w:cs="Arial"/>
          <w:spacing w:val="-1"/>
          <w:sz w:val="24"/>
          <w:szCs w:val="24"/>
        </w:rPr>
        <w:t>l</w:t>
      </w:r>
      <w:r w:rsidRPr="00D972B9">
        <w:rPr>
          <w:rFonts w:ascii="Arial" w:eastAsia="Arial" w:hAnsi="Arial" w:cs="Arial"/>
          <w:spacing w:val="1"/>
          <w:sz w:val="24"/>
          <w:szCs w:val="24"/>
        </w:rPr>
        <w:t>l</w:t>
      </w:r>
      <w:r w:rsidRPr="00D972B9">
        <w:rPr>
          <w:rFonts w:ascii="Arial" w:eastAsia="Arial" w:hAnsi="Arial" w:cs="Arial"/>
          <w:spacing w:val="-2"/>
          <w:sz w:val="24"/>
          <w:szCs w:val="24"/>
        </w:rPr>
        <w:t>y</w:t>
      </w:r>
      <w:r w:rsidRPr="00D972B9">
        <w:rPr>
          <w:rFonts w:ascii="Arial" w:eastAsia="Arial" w:hAnsi="Arial" w:cs="Arial"/>
          <w:sz w:val="24"/>
          <w:szCs w:val="24"/>
        </w:rPr>
        <w:t>,</w:t>
      </w:r>
      <w:r w:rsidRPr="00D972B9">
        <w:rPr>
          <w:rFonts w:ascii="Arial" w:eastAsia="Arial" w:hAnsi="Arial" w:cs="Arial"/>
          <w:spacing w:val="2"/>
          <w:sz w:val="24"/>
          <w:szCs w:val="24"/>
        </w:rPr>
        <w:t xml:space="preserve"> </w:t>
      </w:r>
      <w:r w:rsidRPr="00D972B9">
        <w:rPr>
          <w:rFonts w:ascii="Arial" w:eastAsia="Arial" w:hAnsi="Arial" w:cs="Arial"/>
          <w:sz w:val="24"/>
          <w:szCs w:val="24"/>
        </w:rPr>
        <w:t>a</w:t>
      </w:r>
      <w:r w:rsidRPr="00D972B9">
        <w:rPr>
          <w:rFonts w:ascii="Arial" w:eastAsia="Arial" w:hAnsi="Arial" w:cs="Arial"/>
          <w:spacing w:val="-1"/>
          <w:sz w:val="24"/>
          <w:szCs w:val="24"/>
        </w:rPr>
        <w:t>n</w:t>
      </w:r>
      <w:r w:rsidRPr="00D972B9">
        <w:rPr>
          <w:rFonts w:ascii="Arial" w:eastAsia="Arial" w:hAnsi="Arial" w:cs="Arial"/>
          <w:sz w:val="24"/>
          <w:szCs w:val="24"/>
        </w:rPr>
        <w:t>d as</w:t>
      </w:r>
      <w:r w:rsidRPr="00D972B9">
        <w:rPr>
          <w:rFonts w:ascii="Arial" w:eastAsia="Arial" w:hAnsi="Arial" w:cs="Arial"/>
          <w:spacing w:val="-1"/>
          <w:sz w:val="24"/>
          <w:szCs w:val="24"/>
        </w:rPr>
        <w:t>i</w:t>
      </w:r>
      <w:r w:rsidRPr="00D972B9">
        <w:rPr>
          <w:rFonts w:ascii="Arial" w:eastAsia="Arial" w:hAnsi="Arial" w:cs="Arial"/>
          <w:sz w:val="24"/>
          <w:szCs w:val="24"/>
        </w:rPr>
        <w:t>de</w:t>
      </w:r>
      <w:r w:rsidRPr="00D972B9">
        <w:rPr>
          <w:rFonts w:ascii="Arial" w:eastAsia="Arial" w:hAnsi="Arial" w:cs="Arial"/>
          <w:spacing w:val="-2"/>
          <w:sz w:val="24"/>
          <w:szCs w:val="24"/>
        </w:rPr>
        <w:t xml:space="preserve"> </w:t>
      </w:r>
      <w:r w:rsidRPr="00D972B9">
        <w:rPr>
          <w:rFonts w:ascii="Arial" w:eastAsia="Arial" w:hAnsi="Arial" w:cs="Arial"/>
          <w:spacing w:val="1"/>
          <w:sz w:val="24"/>
          <w:szCs w:val="24"/>
        </w:rPr>
        <w:t>f</w:t>
      </w:r>
      <w:r w:rsidRPr="00D972B9">
        <w:rPr>
          <w:rFonts w:ascii="Arial" w:eastAsia="Arial" w:hAnsi="Arial" w:cs="Arial"/>
          <w:spacing w:val="-2"/>
          <w:sz w:val="24"/>
          <w:szCs w:val="24"/>
        </w:rPr>
        <w:t>r</w:t>
      </w:r>
      <w:r w:rsidRPr="00D972B9">
        <w:rPr>
          <w:rFonts w:ascii="Arial" w:eastAsia="Arial" w:hAnsi="Arial" w:cs="Arial"/>
          <w:sz w:val="24"/>
          <w:szCs w:val="24"/>
        </w:rPr>
        <w:t xml:space="preserve">om </w:t>
      </w:r>
      <w:r w:rsidRPr="00D972B9">
        <w:rPr>
          <w:rFonts w:ascii="Arial" w:eastAsia="Arial" w:hAnsi="Arial" w:cs="Arial"/>
          <w:spacing w:val="1"/>
          <w:sz w:val="24"/>
          <w:szCs w:val="24"/>
        </w:rPr>
        <w:t>t</w:t>
      </w:r>
      <w:r w:rsidRPr="00D972B9">
        <w:rPr>
          <w:rFonts w:ascii="Arial" w:eastAsia="Arial" w:hAnsi="Arial" w:cs="Arial"/>
          <w:sz w:val="24"/>
          <w:szCs w:val="24"/>
        </w:rPr>
        <w:t>he</w:t>
      </w:r>
      <w:r w:rsidRPr="00D972B9">
        <w:rPr>
          <w:rFonts w:ascii="Arial" w:eastAsia="Arial" w:hAnsi="Arial" w:cs="Arial"/>
          <w:spacing w:val="1"/>
          <w:sz w:val="24"/>
          <w:szCs w:val="24"/>
        </w:rPr>
        <w:t xml:space="preserve"> </w:t>
      </w:r>
      <w:r w:rsidRPr="00D972B9">
        <w:rPr>
          <w:rFonts w:ascii="Arial" w:eastAsia="Arial" w:hAnsi="Arial" w:cs="Arial"/>
          <w:spacing w:val="-1"/>
          <w:sz w:val="24"/>
          <w:szCs w:val="24"/>
        </w:rPr>
        <w:t>i</w:t>
      </w:r>
      <w:r w:rsidRPr="00D972B9">
        <w:rPr>
          <w:rFonts w:ascii="Arial" w:eastAsia="Arial" w:hAnsi="Arial" w:cs="Arial"/>
          <w:sz w:val="24"/>
          <w:szCs w:val="24"/>
        </w:rPr>
        <w:t>d</w:t>
      </w:r>
      <w:r w:rsidRPr="00D972B9">
        <w:rPr>
          <w:rFonts w:ascii="Arial" w:eastAsia="Arial" w:hAnsi="Arial" w:cs="Arial"/>
          <w:spacing w:val="-1"/>
          <w:sz w:val="24"/>
          <w:szCs w:val="24"/>
        </w:rPr>
        <w:t>e</w:t>
      </w:r>
      <w:r w:rsidRPr="00D972B9">
        <w:rPr>
          <w:rFonts w:ascii="Arial" w:eastAsia="Arial" w:hAnsi="Arial" w:cs="Arial"/>
          <w:sz w:val="24"/>
          <w:szCs w:val="24"/>
        </w:rPr>
        <w:t>nt</w:t>
      </w:r>
      <w:r w:rsidRPr="00D972B9">
        <w:rPr>
          <w:rFonts w:ascii="Arial" w:eastAsia="Arial" w:hAnsi="Arial" w:cs="Arial"/>
          <w:spacing w:val="-3"/>
          <w:sz w:val="24"/>
          <w:szCs w:val="24"/>
        </w:rPr>
        <w:t>i</w:t>
      </w:r>
      <w:r w:rsidRPr="00D972B9">
        <w:rPr>
          <w:rFonts w:ascii="Arial" w:eastAsia="Arial" w:hAnsi="Arial" w:cs="Arial"/>
          <w:spacing w:val="3"/>
          <w:sz w:val="24"/>
          <w:szCs w:val="24"/>
        </w:rPr>
        <w:t>f</w:t>
      </w:r>
      <w:r w:rsidRPr="00D972B9">
        <w:rPr>
          <w:rFonts w:ascii="Arial" w:eastAsia="Arial" w:hAnsi="Arial" w:cs="Arial"/>
          <w:spacing w:val="-1"/>
          <w:sz w:val="24"/>
          <w:szCs w:val="24"/>
        </w:rPr>
        <w:t>i</w:t>
      </w:r>
      <w:r w:rsidRPr="00D972B9">
        <w:rPr>
          <w:rFonts w:ascii="Arial" w:eastAsia="Arial" w:hAnsi="Arial" w:cs="Arial"/>
          <w:sz w:val="24"/>
          <w:szCs w:val="24"/>
        </w:rPr>
        <w:t>ed</w:t>
      </w:r>
      <w:r w:rsidRPr="00D972B9">
        <w:rPr>
          <w:rFonts w:ascii="Arial" w:eastAsia="Arial" w:hAnsi="Arial" w:cs="Arial"/>
          <w:spacing w:val="-2"/>
          <w:sz w:val="24"/>
          <w:szCs w:val="24"/>
        </w:rPr>
        <w:t xml:space="preserve"> </w:t>
      </w:r>
      <w:r w:rsidRPr="00D972B9">
        <w:rPr>
          <w:rFonts w:ascii="Arial" w:eastAsia="Arial" w:hAnsi="Arial" w:cs="Arial"/>
          <w:sz w:val="24"/>
          <w:szCs w:val="24"/>
        </w:rPr>
        <w:t>c</w:t>
      </w:r>
      <w:r w:rsidRPr="00D972B9">
        <w:rPr>
          <w:rFonts w:ascii="Arial" w:eastAsia="Arial" w:hAnsi="Arial" w:cs="Arial"/>
          <w:spacing w:val="-3"/>
          <w:sz w:val="24"/>
          <w:szCs w:val="24"/>
        </w:rPr>
        <w:t>o</w:t>
      </w:r>
      <w:r w:rsidRPr="00D972B9">
        <w:rPr>
          <w:rFonts w:ascii="Arial" w:eastAsia="Arial" w:hAnsi="Arial" w:cs="Arial"/>
          <w:spacing w:val="1"/>
          <w:sz w:val="24"/>
          <w:szCs w:val="24"/>
        </w:rPr>
        <w:t>m</w:t>
      </w:r>
      <w:r w:rsidRPr="00D972B9">
        <w:rPr>
          <w:rFonts w:ascii="Arial" w:eastAsia="Arial" w:hAnsi="Arial" w:cs="Arial"/>
          <w:sz w:val="24"/>
          <w:szCs w:val="24"/>
        </w:rPr>
        <w:t>p</w:t>
      </w:r>
      <w:r w:rsidRPr="00D972B9">
        <w:rPr>
          <w:rFonts w:ascii="Arial" w:eastAsia="Arial" w:hAnsi="Arial" w:cs="Arial"/>
          <w:spacing w:val="-1"/>
          <w:sz w:val="24"/>
          <w:szCs w:val="24"/>
        </w:rPr>
        <w:t>et</w:t>
      </w:r>
      <w:r w:rsidRPr="00D972B9">
        <w:rPr>
          <w:rFonts w:ascii="Arial" w:eastAsia="Arial" w:hAnsi="Arial" w:cs="Arial"/>
          <w:sz w:val="24"/>
          <w:szCs w:val="24"/>
        </w:rPr>
        <w:t>e</w:t>
      </w:r>
      <w:r w:rsidRPr="00D972B9">
        <w:rPr>
          <w:rFonts w:ascii="Arial" w:eastAsia="Arial" w:hAnsi="Arial" w:cs="Arial"/>
          <w:spacing w:val="-1"/>
          <w:sz w:val="24"/>
          <w:szCs w:val="24"/>
        </w:rPr>
        <w:t>n</w:t>
      </w:r>
      <w:r w:rsidRPr="00D972B9">
        <w:rPr>
          <w:rFonts w:ascii="Arial" w:eastAsia="Arial" w:hAnsi="Arial" w:cs="Arial"/>
          <w:sz w:val="24"/>
          <w:szCs w:val="24"/>
        </w:rPr>
        <w:t>ces, c</w:t>
      </w:r>
      <w:r w:rsidRPr="00D972B9">
        <w:rPr>
          <w:rFonts w:ascii="Arial" w:eastAsia="Arial" w:hAnsi="Arial" w:cs="Arial"/>
          <w:spacing w:val="1"/>
          <w:sz w:val="24"/>
          <w:szCs w:val="24"/>
        </w:rPr>
        <w:t>r</w:t>
      </w:r>
      <w:r w:rsidRPr="00D972B9">
        <w:rPr>
          <w:rFonts w:ascii="Arial" w:eastAsia="Arial" w:hAnsi="Arial" w:cs="Arial"/>
          <w:sz w:val="24"/>
          <w:szCs w:val="24"/>
        </w:rPr>
        <w:t>e</w:t>
      </w:r>
      <w:r w:rsidRPr="00D972B9">
        <w:rPr>
          <w:rFonts w:ascii="Arial" w:eastAsia="Arial" w:hAnsi="Arial" w:cs="Arial"/>
          <w:spacing w:val="-3"/>
          <w:sz w:val="24"/>
          <w:szCs w:val="24"/>
        </w:rPr>
        <w:t>a</w:t>
      </w:r>
      <w:r w:rsidRPr="00D972B9">
        <w:rPr>
          <w:rFonts w:ascii="Arial" w:eastAsia="Arial" w:hAnsi="Arial" w:cs="Arial"/>
          <w:spacing w:val="1"/>
          <w:sz w:val="24"/>
          <w:szCs w:val="24"/>
        </w:rPr>
        <w:t>t</w:t>
      </w:r>
      <w:r w:rsidRPr="00D972B9">
        <w:rPr>
          <w:rFonts w:ascii="Arial" w:eastAsia="Arial" w:hAnsi="Arial" w:cs="Arial"/>
          <w:spacing w:val="-1"/>
          <w:sz w:val="24"/>
          <w:szCs w:val="24"/>
        </w:rPr>
        <w:t>i</w:t>
      </w:r>
      <w:r w:rsidRPr="00D972B9">
        <w:rPr>
          <w:rFonts w:ascii="Arial" w:eastAsia="Arial" w:hAnsi="Arial" w:cs="Arial"/>
          <w:spacing w:val="-2"/>
          <w:sz w:val="24"/>
          <w:szCs w:val="24"/>
        </w:rPr>
        <w:t>v</w:t>
      </w:r>
      <w:r w:rsidRPr="00D972B9">
        <w:rPr>
          <w:rFonts w:ascii="Arial" w:eastAsia="Arial" w:hAnsi="Arial" w:cs="Arial"/>
          <w:spacing w:val="2"/>
          <w:sz w:val="24"/>
          <w:szCs w:val="24"/>
        </w:rPr>
        <w:t>i</w:t>
      </w:r>
      <w:r w:rsidRPr="00D972B9">
        <w:rPr>
          <w:rFonts w:ascii="Arial" w:eastAsia="Arial" w:hAnsi="Arial" w:cs="Arial"/>
          <w:spacing w:val="1"/>
          <w:sz w:val="24"/>
          <w:szCs w:val="24"/>
        </w:rPr>
        <w:t>t</w:t>
      </w:r>
      <w:r w:rsidRPr="00D972B9">
        <w:rPr>
          <w:rFonts w:ascii="Arial" w:eastAsia="Arial" w:hAnsi="Arial" w:cs="Arial"/>
          <w:sz w:val="24"/>
          <w:szCs w:val="24"/>
        </w:rPr>
        <w:t>y</w:t>
      </w:r>
      <w:r w:rsidRPr="00D972B9">
        <w:rPr>
          <w:rFonts w:ascii="Arial" w:eastAsia="Arial" w:hAnsi="Arial" w:cs="Arial"/>
          <w:spacing w:val="-1"/>
          <w:sz w:val="24"/>
          <w:szCs w:val="24"/>
        </w:rPr>
        <w:t xml:space="preserve"> </w:t>
      </w:r>
      <w:r w:rsidRPr="00D972B9">
        <w:rPr>
          <w:rFonts w:ascii="Arial" w:eastAsia="Arial" w:hAnsi="Arial" w:cs="Arial"/>
          <w:sz w:val="24"/>
          <w:szCs w:val="24"/>
        </w:rPr>
        <w:t>a</w:t>
      </w:r>
      <w:r w:rsidRPr="00D972B9">
        <w:rPr>
          <w:rFonts w:ascii="Arial" w:eastAsia="Arial" w:hAnsi="Arial" w:cs="Arial"/>
          <w:spacing w:val="-1"/>
          <w:sz w:val="24"/>
          <w:szCs w:val="24"/>
        </w:rPr>
        <w:t>n</w:t>
      </w:r>
      <w:r w:rsidRPr="00D972B9">
        <w:rPr>
          <w:rFonts w:ascii="Arial" w:eastAsia="Arial" w:hAnsi="Arial" w:cs="Arial"/>
          <w:sz w:val="24"/>
          <w:szCs w:val="24"/>
        </w:rPr>
        <w:t>d i</w:t>
      </w:r>
      <w:r w:rsidRPr="00D972B9">
        <w:rPr>
          <w:rFonts w:ascii="Arial" w:eastAsia="Arial" w:hAnsi="Arial" w:cs="Arial"/>
          <w:spacing w:val="-1"/>
          <w:sz w:val="24"/>
          <w:szCs w:val="24"/>
        </w:rPr>
        <w:t>n</w:t>
      </w:r>
      <w:r w:rsidRPr="00D972B9">
        <w:rPr>
          <w:rFonts w:ascii="Arial" w:eastAsia="Arial" w:hAnsi="Arial" w:cs="Arial"/>
          <w:sz w:val="24"/>
          <w:szCs w:val="24"/>
        </w:rPr>
        <w:t>n</w:t>
      </w:r>
      <w:r w:rsidRPr="00D972B9">
        <w:rPr>
          <w:rFonts w:ascii="Arial" w:eastAsia="Arial" w:hAnsi="Arial" w:cs="Arial"/>
          <w:spacing w:val="-1"/>
          <w:sz w:val="24"/>
          <w:szCs w:val="24"/>
        </w:rPr>
        <w:t>o</w:t>
      </w:r>
      <w:r w:rsidRPr="00D972B9">
        <w:rPr>
          <w:rFonts w:ascii="Arial" w:eastAsia="Arial" w:hAnsi="Arial" w:cs="Arial"/>
          <w:spacing w:val="-2"/>
          <w:sz w:val="24"/>
          <w:szCs w:val="24"/>
        </w:rPr>
        <w:t>v</w:t>
      </w:r>
      <w:r w:rsidRPr="00D972B9">
        <w:rPr>
          <w:rFonts w:ascii="Arial" w:eastAsia="Arial" w:hAnsi="Arial" w:cs="Arial"/>
          <w:sz w:val="24"/>
          <w:szCs w:val="24"/>
        </w:rPr>
        <w:t>ati</w:t>
      </w:r>
      <w:r w:rsidRPr="00D972B9">
        <w:rPr>
          <w:rFonts w:ascii="Arial" w:eastAsia="Arial" w:hAnsi="Arial" w:cs="Arial"/>
          <w:spacing w:val="-1"/>
          <w:sz w:val="24"/>
          <w:szCs w:val="24"/>
        </w:rPr>
        <w:t>o</w:t>
      </w:r>
      <w:r w:rsidRPr="00D972B9">
        <w:rPr>
          <w:rFonts w:ascii="Arial" w:eastAsia="Arial" w:hAnsi="Arial" w:cs="Arial"/>
          <w:sz w:val="24"/>
          <w:szCs w:val="24"/>
        </w:rPr>
        <w:t>n a</w:t>
      </w:r>
      <w:r w:rsidRPr="00D972B9">
        <w:rPr>
          <w:rFonts w:ascii="Arial" w:eastAsia="Arial" w:hAnsi="Arial" w:cs="Arial"/>
          <w:spacing w:val="1"/>
          <w:sz w:val="24"/>
          <w:szCs w:val="24"/>
        </w:rPr>
        <w:t>r</w:t>
      </w:r>
      <w:r w:rsidRPr="00D972B9">
        <w:rPr>
          <w:rFonts w:ascii="Arial" w:eastAsia="Arial" w:hAnsi="Arial" w:cs="Arial"/>
          <w:sz w:val="24"/>
          <w:szCs w:val="24"/>
        </w:rPr>
        <w:t>e</w:t>
      </w:r>
      <w:r w:rsidR="009D107E" w:rsidRPr="00D972B9">
        <w:rPr>
          <w:rFonts w:ascii="Arial" w:eastAsia="Arial" w:hAnsi="Arial" w:cs="Arial"/>
          <w:sz w:val="24"/>
          <w:szCs w:val="24"/>
        </w:rPr>
        <w:t xml:space="preserve"> </w:t>
      </w:r>
      <w:r w:rsidRPr="00D972B9">
        <w:rPr>
          <w:rFonts w:ascii="Arial" w:eastAsia="Arial" w:hAnsi="Arial" w:cs="Arial"/>
          <w:sz w:val="24"/>
          <w:szCs w:val="24"/>
        </w:rPr>
        <w:t>n</w:t>
      </w:r>
      <w:r w:rsidRPr="00D972B9">
        <w:rPr>
          <w:rFonts w:ascii="Arial" w:eastAsia="Arial" w:hAnsi="Arial" w:cs="Arial"/>
          <w:spacing w:val="-1"/>
          <w:sz w:val="24"/>
          <w:szCs w:val="24"/>
        </w:rPr>
        <w:t>e</w:t>
      </w:r>
      <w:r w:rsidRPr="00D972B9">
        <w:rPr>
          <w:rFonts w:ascii="Arial" w:eastAsia="Arial" w:hAnsi="Arial" w:cs="Arial"/>
          <w:sz w:val="24"/>
          <w:szCs w:val="24"/>
        </w:rPr>
        <w:t>e</w:t>
      </w:r>
      <w:r w:rsidRPr="00D972B9">
        <w:rPr>
          <w:rFonts w:ascii="Arial" w:eastAsia="Arial" w:hAnsi="Arial" w:cs="Arial"/>
          <w:spacing w:val="-1"/>
          <w:sz w:val="24"/>
          <w:szCs w:val="24"/>
        </w:rPr>
        <w:t>d</w:t>
      </w:r>
      <w:r w:rsidRPr="00D972B9">
        <w:rPr>
          <w:rFonts w:ascii="Arial" w:eastAsia="Arial" w:hAnsi="Arial" w:cs="Arial"/>
          <w:sz w:val="24"/>
          <w:szCs w:val="24"/>
        </w:rPr>
        <w:t>ed</w:t>
      </w:r>
      <w:r w:rsidRPr="00D972B9">
        <w:rPr>
          <w:rFonts w:ascii="Arial" w:eastAsia="Arial" w:hAnsi="Arial" w:cs="Arial"/>
          <w:spacing w:val="1"/>
          <w:sz w:val="24"/>
          <w:szCs w:val="24"/>
        </w:rPr>
        <w:t xml:space="preserve"> t</w:t>
      </w:r>
      <w:r w:rsidRPr="00D972B9">
        <w:rPr>
          <w:rFonts w:ascii="Arial" w:eastAsia="Arial" w:hAnsi="Arial" w:cs="Arial"/>
          <w:sz w:val="24"/>
          <w:szCs w:val="24"/>
        </w:rPr>
        <w:t>o</w:t>
      </w:r>
      <w:r w:rsidRPr="00D972B9">
        <w:rPr>
          <w:rFonts w:ascii="Arial" w:eastAsia="Arial" w:hAnsi="Arial" w:cs="Arial"/>
          <w:spacing w:val="-2"/>
          <w:sz w:val="24"/>
          <w:szCs w:val="24"/>
        </w:rPr>
        <w:t xml:space="preserve"> </w:t>
      </w:r>
      <w:r w:rsidRPr="00D972B9">
        <w:rPr>
          <w:rFonts w:ascii="Arial" w:eastAsia="Arial" w:hAnsi="Arial" w:cs="Arial"/>
          <w:spacing w:val="1"/>
          <w:sz w:val="24"/>
          <w:szCs w:val="24"/>
        </w:rPr>
        <w:t>m</w:t>
      </w:r>
      <w:r w:rsidRPr="00D972B9">
        <w:rPr>
          <w:rFonts w:ascii="Arial" w:eastAsia="Arial" w:hAnsi="Arial" w:cs="Arial"/>
          <w:sz w:val="24"/>
          <w:szCs w:val="24"/>
        </w:rPr>
        <w:t>e</w:t>
      </w:r>
      <w:r w:rsidRPr="00D972B9">
        <w:rPr>
          <w:rFonts w:ascii="Arial" w:eastAsia="Arial" w:hAnsi="Arial" w:cs="Arial"/>
          <w:spacing w:val="-3"/>
          <w:sz w:val="24"/>
          <w:szCs w:val="24"/>
        </w:rPr>
        <w:t>e</w:t>
      </w:r>
      <w:r w:rsidRPr="00D972B9">
        <w:rPr>
          <w:rFonts w:ascii="Arial" w:eastAsia="Arial" w:hAnsi="Arial" w:cs="Arial"/>
          <w:sz w:val="24"/>
          <w:szCs w:val="24"/>
        </w:rPr>
        <w:t xml:space="preserve">t </w:t>
      </w:r>
      <w:r w:rsidRPr="00D972B9">
        <w:rPr>
          <w:rFonts w:ascii="Arial" w:eastAsia="Arial" w:hAnsi="Arial" w:cs="Arial"/>
          <w:spacing w:val="1"/>
          <w:sz w:val="24"/>
          <w:szCs w:val="24"/>
        </w:rPr>
        <w:t>t</w:t>
      </w:r>
      <w:r w:rsidRPr="00D972B9">
        <w:rPr>
          <w:rFonts w:ascii="Arial" w:eastAsia="Arial" w:hAnsi="Arial" w:cs="Arial"/>
          <w:sz w:val="24"/>
          <w:szCs w:val="24"/>
        </w:rPr>
        <w:t>he</w:t>
      </w:r>
      <w:r w:rsidRPr="00D972B9">
        <w:rPr>
          <w:rFonts w:ascii="Arial" w:eastAsia="Arial" w:hAnsi="Arial" w:cs="Arial"/>
          <w:spacing w:val="-2"/>
          <w:sz w:val="24"/>
          <w:szCs w:val="24"/>
        </w:rPr>
        <w:t xml:space="preserve"> </w:t>
      </w:r>
      <w:r w:rsidRPr="00D972B9">
        <w:rPr>
          <w:rFonts w:ascii="Arial" w:eastAsia="Arial" w:hAnsi="Arial" w:cs="Arial"/>
          <w:sz w:val="24"/>
          <w:szCs w:val="24"/>
        </w:rPr>
        <w:t>sp</w:t>
      </w:r>
      <w:r w:rsidRPr="00D972B9">
        <w:rPr>
          <w:rFonts w:ascii="Arial" w:eastAsia="Arial" w:hAnsi="Arial" w:cs="Arial"/>
          <w:spacing w:val="-1"/>
          <w:sz w:val="24"/>
          <w:szCs w:val="24"/>
        </w:rPr>
        <w:t>e</w:t>
      </w:r>
      <w:r w:rsidRPr="00D972B9">
        <w:rPr>
          <w:rFonts w:ascii="Arial" w:eastAsia="Arial" w:hAnsi="Arial" w:cs="Arial"/>
          <w:spacing w:val="-2"/>
          <w:sz w:val="24"/>
          <w:szCs w:val="24"/>
        </w:rPr>
        <w:t>c</w:t>
      </w:r>
      <w:r w:rsidRPr="00D972B9">
        <w:rPr>
          <w:rFonts w:ascii="Arial" w:eastAsia="Arial" w:hAnsi="Arial" w:cs="Arial"/>
          <w:spacing w:val="-1"/>
          <w:sz w:val="24"/>
          <w:szCs w:val="24"/>
        </w:rPr>
        <w:t>i</w:t>
      </w:r>
      <w:r w:rsidRPr="00D972B9">
        <w:rPr>
          <w:rFonts w:ascii="Arial" w:eastAsia="Arial" w:hAnsi="Arial" w:cs="Arial"/>
          <w:sz w:val="24"/>
          <w:szCs w:val="24"/>
        </w:rPr>
        <w:t>al e</w:t>
      </w:r>
      <w:r w:rsidRPr="00D972B9">
        <w:rPr>
          <w:rFonts w:ascii="Arial" w:eastAsia="Arial" w:hAnsi="Arial" w:cs="Arial"/>
          <w:spacing w:val="-1"/>
          <w:sz w:val="24"/>
          <w:szCs w:val="24"/>
        </w:rPr>
        <w:t>d</w:t>
      </w:r>
      <w:r w:rsidRPr="00D972B9">
        <w:rPr>
          <w:rFonts w:ascii="Arial" w:eastAsia="Arial" w:hAnsi="Arial" w:cs="Arial"/>
          <w:sz w:val="24"/>
          <w:szCs w:val="24"/>
        </w:rPr>
        <w:t>uc</w:t>
      </w:r>
      <w:r w:rsidRPr="00D972B9">
        <w:rPr>
          <w:rFonts w:ascii="Arial" w:eastAsia="Arial" w:hAnsi="Arial" w:cs="Arial"/>
          <w:spacing w:val="-1"/>
          <w:sz w:val="24"/>
          <w:szCs w:val="24"/>
        </w:rPr>
        <w:t>a</w:t>
      </w:r>
      <w:r w:rsidRPr="00D972B9">
        <w:rPr>
          <w:rFonts w:ascii="Arial" w:eastAsia="Arial" w:hAnsi="Arial" w:cs="Arial"/>
          <w:spacing w:val="1"/>
          <w:sz w:val="24"/>
          <w:szCs w:val="24"/>
        </w:rPr>
        <w:t>t</w:t>
      </w:r>
      <w:r w:rsidRPr="00D972B9">
        <w:rPr>
          <w:rFonts w:ascii="Arial" w:eastAsia="Arial" w:hAnsi="Arial" w:cs="Arial"/>
          <w:spacing w:val="-1"/>
          <w:sz w:val="24"/>
          <w:szCs w:val="24"/>
        </w:rPr>
        <w:t>i</w:t>
      </w:r>
      <w:r w:rsidRPr="00D972B9">
        <w:rPr>
          <w:rFonts w:ascii="Arial" w:eastAsia="Arial" w:hAnsi="Arial" w:cs="Arial"/>
          <w:sz w:val="24"/>
          <w:szCs w:val="24"/>
        </w:rPr>
        <w:t>on</w:t>
      </w:r>
      <w:r w:rsidRPr="00D972B9">
        <w:rPr>
          <w:rFonts w:ascii="Arial" w:eastAsia="Arial" w:hAnsi="Arial" w:cs="Arial"/>
          <w:spacing w:val="1"/>
          <w:sz w:val="24"/>
          <w:szCs w:val="24"/>
        </w:rPr>
        <w:t xml:space="preserve"> </w:t>
      </w:r>
      <w:r w:rsidRPr="00D972B9">
        <w:rPr>
          <w:rFonts w:ascii="Arial" w:eastAsia="Arial" w:hAnsi="Arial" w:cs="Arial"/>
          <w:sz w:val="24"/>
          <w:szCs w:val="24"/>
        </w:rPr>
        <w:t>a</w:t>
      </w:r>
      <w:r w:rsidRPr="00D972B9">
        <w:rPr>
          <w:rFonts w:ascii="Arial" w:eastAsia="Arial" w:hAnsi="Arial" w:cs="Arial"/>
          <w:spacing w:val="-1"/>
          <w:sz w:val="24"/>
          <w:szCs w:val="24"/>
        </w:rPr>
        <w:t>n</w:t>
      </w:r>
      <w:r w:rsidRPr="00D972B9">
        <w:rPr>
          <w:rFonts w:ascii="Arial" w:eastAsia="Arial" w:hAnsi="Arial" w:cs="Arial"/>
          <w:sz w:val="24"/>
          <w:szCs w:val="24"/>
        </w:rPr>
        <w:t xml:space="preserve">d </w:t>
      </w:r>
      <w:r w:rsidRPr="00D972B9">
        <w:rPr>
          <w:rFonts w:ascii="Arial" w:eastAsia="Arial" w:hAnsi="Arial" w:cs="Arial"/>
          <w:spacing w:val="-2"/>
          <w:sz w:val="24"/>
          <w:szCs w:val="24"/>
        </w:rPr>
        <w:t>c</w:t>
      </w:r>
      <w:r w:rsidRPr="00D972B9">
        <w:rPr>
          <w:rFonts w:ascii="Arial" w:eastAsia="Arial" w:hAnsi="Arial" w:cs="Arial"/>
          <w:sz w:val="24"/>
          <w:szCs w:val="24"/>
        </w:rPr>
        <w:t>are</w:t>
      </w:r>
      <w:r w:rsidRPr="00D972B9">
        <w:rPr>
          <w:rFonts w:ascii="Arial" w:eastAsia="Arial" w:hAnsi="Arial" w:cs="Arial"/>
          <w:spacing w:val="-1"/>
          <w:sz w:val="24"/>
          <w:szCs w:val="24"/>
        </w:rPr>
        <w:t xml:space="preserve"> </w:t>
      </w:r>
      <w:r w:rsidRPr="00D972B9">
        <w:rPr>
          <w:rFonts w:ascii="Arial" w:eastAsia="Arial" w:hAnsi="Arial" w:cs="Arial"/>
          <w:spacing w:val="-3"/>
          <w:sz w:val="24"/>
          <w:szCs w:val="24"/>
        </w:rPr>
        <w:t>n</w:t>
      </w:r>
      <w:r w:rsidRPr="00D972B9">
        <w:rPr>
          <w:rFonts w:ascii="Arial" w:eastAsia="Arial" w:hAnsi="Arial" w:cs="Arial"/>
          <w:sz w:val="24"/>
          <w:szCs w:val="24"/>
        </w:rPr>
        <w:t>e</w:t>
      </w:r>
      <w:r w:rsidRPr="00D972B9">
        <w:rPr>
          <w:rFonts w:ascii="Arial" w:eastAsia="Arial" w:hAnsi="Arial" w:cs="Arial"/>
          <w:spacing w:val="-1"/>
          <w:sz w:val="24"/>
          <w:szCs w:val="24"/>
        </w:rPr>
        <w:t>e</w:t>
      </w:r>
      <w:r w:rsidRPr="00D972B9">
        <w:rPr>
          <w:rFonts w:ascii="Arial" w:eastAsia="Arial" w:hAnsi="Arial" w:cs="Arial"/>
          <w:sz w:val="24"/>
          <w:szCs w:val="24"/>
        </w:rPr>
        <w:t xml:space="preserve">ds </w:t>
      </w:r>
      <w:r w:rsidRPr="00D972B9">
        <w:rPr>
          <w:rFonts w:ascii="Arial" w:eastAsia="Arial" w:hAnsi="Arial" w:cs="Arial"/>
          <w:spacing w:val="-2"/>
          <w:sz w:val="24"/>
          <w:szCs w:val="24"/>
        </w:rPr>
        <w:t>o</w:t>
      </w:r>
      <w:r w:rsidRPr="00D972B9">
        <w:rPr>
          <w:rFonts w:ascii="Arial" w:eastAsia="Arial" w:hAnsi="Arial" w:cs="Arial"/>
          <w:sz w:val="24"/>
          <w:szCs w:val="24"/>
        </w:rPr>
        <w:t>f</w:t>
      </w:r>
      <w:r w:rsidRPr="00D972B9">
        <w:rPr>
          <w:rFonts w:ascii="Arial" w:eastAsia="Arial" w:hAnsi="Arial" w:cs="Arial"/>
          <w:spacing w:val="2"/>
          <w:sz w:val="24"/>
          <w:szCs w:val="24"/>
        </w:rPr>
        <w:t xml:space="preserve"> </w:t>
      </w:r>
      <w:r w:rsidR="00D95C33">
        <w:rPr>
          <w:rFonts w:ascii="Arial" w:eastAsia="Arial" w:hAnsi="Arial" w:cs="Arial"/>
          <w:spacing w:val="2"/>
          <w:sz w:val="24"/>
          <w:szCs w:val="24"/>
        </w:rPr>
        <w:t xml:space="preserve">the </w:t>
      </w:r>
      <w:r w:rsidR="00D121A0" w:rsidRPr="00D972B9">
        <w:rPr>
          <w:rFonts w:ascii="Arial" w:eastAsia="Arial" w:hAnsi="Arial" w:cs="Arial"/>
          <w:spacing w:val="-1"/>
          <w:sz w:val="24"/>
          <w:szCs w:val="24"/>
        </w:rPr>
        <w:t xml:space="preserve">specified </w:t>
      </w:r>
      <w:r w:rsidR="00D121A0" w:rsidRPr="00D972B9">
        <w:rPr>
          <w:rFonts w:ascii="Arial" w:eastAsia="Arial" w:hAnsi="Arial" w:cs="Arial"/>
          <w:sz w:val="24"/>
          <w:szCs w:val="24"/>
        </w:rPr>
        <w:t>pupil</w:t>
      </w:r>
      <w:r w:rsidR="00D972B9">
        <w:rPr>
          <w:rFonts w:ascii="Arial" w:eastAsia="Arial" w:hAnsi="Arial" w:cs="Arial"/>
          <w:sz w:val="24"/>
          <w:szCs w:val="24"/>
        </w:rPr>
        <w:t>.</w:t>
      </w:r>
    </w:p>
    <w:p w14:paraId="34FF1C98" w14:textId="77777777" w:rsidR="00D972B9" w:rsidRDefault="00D972B9" w:rsidP="00D972B9">
      <w:pPr>
        <w:pStyle w:val="ListParagraph"/>
        <w:rPr>
          <w:rFonts w:ascii="Arial" w:hAnsi="Arial" w:cs="Arial"/>
          <w:sz w:val="24"/>
          <w:szCs w:val="24"/>
        </w:rPr>
      </w:pPr>
    </w:p>
    <w:p w14:paraId="5B5B7A6A" w14:textId="77777777" w:rsidR="00883CE8" w:rsidRPr="00016DFC" w:rsidRDefault="0053674A" w:rsidP="00680B36">
      <w:pPr>
        <w:pBdr>
          <w:top w:val="single" w:sz="4" w:space="1" w:color="auto"/>
          <w:left w:val="single" w:sz="4" w:space="4" w:color="auto"/>
          <w:bottom w:val="single" w:sz="4" w:space="1" w:color="auto"/>
          <w:right w:val="single" w:sz="4" w:space="4" w:color="auto"/>
        </w:pBdr>
        <w:shd w:val="clear" w:color="auto" w:fill="DBE5F1"/>
        <w:spacing w:before="32" w:line="240" w:lineRule="exact"/>
        <w:jc w:val="center"/>
        <w:rPr>
          <w:rFonts w:ascii="Arial" w:eastAsia="Arial" w:hAnsi="Arial" w:cs="Arial"/>
          <w:sz w:val="24"/>
          <w:szCs w:val="24"/>
        </w:rPr>
      </w:pPr>
      <w:r w:rsidRPr="00016DFC">
        <w:rPr>
          <w:rFonts w:ascii="Arial" w:eastAsia="Arial" w:hAnsi="Arial" w:cs="Arial"/>
          <w:b/>
          <w:spacing w:val="-1"/>
          <w:position w:val="-1"/>
          <w:sz w:val="24"/>
          <w:szCs w:val="24"/>
        </w:rPr>
        <w:t>K</w:t>
      </w:r>
      <w:r w:rsidRPr="00016DFC">
        <w:rPr>
          <w:rFonts w:ascii="Arial" w:eastAsia="Arial" w:hAnsi="Arial" w:cs="Arial"/>
          <w:b/>
          <w:spacing w:val="2"/>
          <w:position w:val="-1"/>
          <w:sz w:val="24"/>
          <w:szCs w:val="24"/>
        </w:rPr>
        <w:t>e</w:t>
      </w:r>
      <w:r w:rsidRPr="00016DFC">
        <w:rPr>
          <w:rFonts w:ascii="Arial" w:eastAsia="Arial" w:hAnsi="Arial" w:cs="Arial"/>
          <w:b/>
          <w:position w:val="-1"/>
          <w:sz w:val="24"/>
          <w:szCs w:val="24"/>
        </w:rPr>
        <w:t>y</w:t>
      </w:r>
      <w:r w:rsidRPr="00016DFC">
        <w:rPr>
          <w:rFonts w:ascii="Arial" w:eastAsia="Arial" w:hAnsi="Arial" w:cs="Arial"/>
          <w:b/>
          <w:spacing w:val="-4"/>
          <w:position w:val="-1"/>
          <w:sz w:val="24"/>
          <w:szCs w:val="24"/>
        </w:rPr>
        <w:t xml:space="preserve"> </w:t>
      </w:r>
      <w:r w:rsidRPr="00016DFC">
        <w:rPr>
          <w:rFonts w:ascii="Arial" w:eastAsia="Arial" w:hAnsi="Arial" w:cs="Arial"/>
          <w:b/>
          <w:position w:val="-1"/>
          <w:sz w:val="24"/>
          <w:szCs w:val="24"/>
        </w:rPr>
        <w:t>c</w:t>
      </w:r>
      <w:r w:rsidRPr="00016DFC">
        <w:rPr>
          <w:rFonts w:ascii="Arial" w:eastAsia="Arial" w:hAnsi="Arial" w:cs="Arial"/>
          <w:b/>
          <w:spacing w:val="-1"/>
          <w:position w:val="-1"/>
          <w:sz w:val="24"/>
          <w:szCs w:val="24"/>
        </w:rPr>
        <w:t>o</w:t>
      </w:r>
      <w:r w:rsidRPr="00016DFC">
        <w:rPr>
          <w:rFonts w:ascii="Arial" w:eastAsia="Arial" w:hAnsi="Arial" w:cs="Arial"/>
          <w:b/>
          <w:position w:val="-1"/>
          <w:sz w:val="24"/>
          <w:szCs w:val="24"/>
        </w:rPr>
        <w:t>ntacts</w:t>
      </w:r>
      <w:r w:rsidRPr="00016DFC">
        <w:rPr>
          <w:rFonts w:ascii="Arial" w:eastAsia="Arial" w:hAnsi="Arial" w:cs="Arial"/>
          <w:b/>
          <w:spacing w:val="1"/>
          <w:position w:val="-1"/>
          <w:sz w:val="24"/>
          <w:szCs w:val="24"/>
        </w:rPr>
        <w:t xml:space="preserve"> </w:t>
      </w:r>
      <w:r w:rsidRPr="00016DFC">
        <w:rPr>
          <w:rFonts w:ascii="Arial" w:eastAsia="Arial" w:hAnsi="Arial" w:cs="Arial"/>
          <w:b/>
          <w:position w:val="-1"/>
          <w:sz w:val="24"/>
          <w:szCs w:val="24"/>
        </w:rPr>
        <w:t>a</w:t>
      </w:r>
      <w:r w:rsidRPr="00016DFC">
        <w:rPr>
          <w:rFonts w:ascii="Arial" w:eastAsia="Arial" w:hAnsi="Arial" w:cs="Arial"/>
          <w:b/>
          <w:spacing w:val="-1"/>
          <w:position w:val="-1"/>
          <w:sz w:val="24"/>
          <w:szCs w:val="24"/>
        </w:rPr>
        <w:t>n</w:t>
      </w:r>
      <w:r w:rsidRPr="00016DFC">
        <w:rPr>
          <w:rFonts w:ascii="Arial" w:eastAsia="Arial" w:hAnsi="Arial" w:cs="Arial"/>
          <w:b/>
          <w:position w:val="-1"/>
          <w:sz w:val="24"/>
          <w:szCs w:val="24"/>
        </w:rPr>
        <w:t>d</w:t>
      </w:r>
      <w:r w:rsidRPr="00016DFC">
        <w:rPr>
          <w:rFonts w:ascii="Arial" w:eastAsia="Arial" w:hAnsi="Arial" w:cs="Arial"/>
          <w:b/>
          <w:spacing w:val="-2"/>
          <w:position w:val="-1"/>
          <w:sz w:val="24"/>
          <w:szCs w:val="24"/>
        </w:rPr>
        <w:t xml:space="preserve"> </w:t>
      </w:r>
      <w:r w:rsidRPr="00016DFC">
        <w:rPr>
          <w:rFonts w:ascii="Arial" w:eastAsia="Arial" w:hAnsi="Arial" w:cs="Arial"/>
          <w:b/>
          <w:position w:val="-1"/>
          <w:sz w:val="24"/>
          <w:szCs w:val="24"/>
        </w:rPr>
        <w:t>re</w:t>
      </w:r>
      <w:r w:rsidRPr="00016DFC">
        <w:rPr>
          <w:rFonts w:ascii="Arial" w:eastAsia="Arial" w:hAnsi="Arial" w:cs="Arial"/>
          <w:b/>
          <w:spacing w:val="1"/>
          <w:position w:val="-1"/>
          <w:sz w:val="24"/>
          <w:szCs w:val="24"/>
        </w:rPr>
        <w:t>l</w:t>
      </w:r>
      <w:r w:rsidRPr="00016DFC">
        <w:rPr>
          <w:rFonts w:ascii="Arial" w:eastAsia="Arial" w:hAnsi="Arial" w:cs="Arial"/>
          <w:b/>
          <w:spacing w:val="-3"/>
          <w:position w:val="-1"/>
          <w:sz w:val="24"/>
          <w:szCs w:val="24"/>
        </w:rPr>
        <w:t>a</w:t>
      </w:r>
      <w:r w:rsidRPr="00016DFC">
        <w:rPr>
          <w:rFonts w:ascii="Arial" w:eastAsia="Arial" w:hAnsi="Arial" w:cs="Arial"/>
          <w:b/>
          <w:spacing w:val="1"/>
          <w:position w:val="-1"/>
          <w:sz w:val="24"/>
          <w:szCs w:val="24"/>
        </w:rPr>
        <w:t>t</w:t>
      </w:r>
      <w:r w:rsidRPr="00016DFC">
        <w:rPr>
          <w:rFonts w:ascii="Arial" w:eastAsia="Arial" w:hAnsi="Arial" w:cs="Arial"/>
          <w:b/>
          <w:spacing w:val="-1"/>
          <w:position w:val="-1"/>
          <w:sz w:val="24"/>
          <w:szCs w:val="24"/>
        </w:rPr>
        <w:t>i</w:t>
      </w:r>
      <w:r w:rsidRPr="00016DFC">
        <w:rPr>
          <w:rFonts w:ascii="Arial" w:eastAsia="Arial" w:hAnsi="Arial" w:cs="Arial"/>
          <w:b/>
          <w:position w:val="-1"/>
          <w:sz w:val="24"/>
          <w:szCs w:val="24"/>
        </w:rPr>
        <w:t>o</w:t>
      </w:r>
      <w:r w:rsidRPr="00016DFC">
        <w:rPr>
          <w:rFonts w:ascii="Arial" w:eastAsia="Arial" w:hAnsi="Arial" w:cs="Arial"/>
          <w:b/>
          <w:spacing w:val="-1"/>
          <w:position w:val="-1"/>
          <w:sz w:val="24"/>
          <w:szCs w:val="24"/>
        </w:rPr>
        <w:t>n</w:t>
      </w:r>
      <w:r w:rsidRPr="00016DFC">
        <w:rPr>
          <w:rFonts w:ascii="Arial" w:eastAsia="Arial" w:hAnsi="Arial" w:cs="Arial"/>
          <w:b/>
          <w:position w:val="-1"/>
          <w:sz w:val="24"/>
          <w:szCs w:val="24"/>
        </w:rPr>
        <w:t>s</w:t>
      </w:r>
      <w:r w:rsidRPr="00016DFC">
        <w:rPr>
          <w:rFonts w:ascii="Arial" w:eastAsia="Arial" w:hAnsi="Arial" w:cs="Arial"/>
          <w:b/>
          <w:spacing w:val="-1"/>
          <w:position w:val="-1"/>
          <w:sz w:val="24"/>
          <w:szCs w:val="24"/>
        </w:rPr>
        <w:t>h</w:t>
      </w:r>
      <w:r w:rsidRPr="00016DFC">
        <w:rPr>
          <w:rFonts w:ascii="Arial" w:eastAsia="Arial" w:hAnsi="Arial" w:cs="Arial"/>
          <w:b/>
          <w:spacing w:val="1"/>
          <w:position w:val="-1"/>
          <w:sz w:val="24"/>
          <w:szCs w:val="24"/>
        </w:rPr>
        <w:t>i</w:t>
      </w:r>
      <w:r w:rsidRPr="00016DFC">
        <w:rPr>
          <w:rFonts w:ascii="Arial" w:eastAsia="Arial" w:hAnsi="Arial" w:cs="Arial"/>
          <w:b/>
          <w:position w:val="-1"/>
          <w:sz w:val="24"/>
          <w:szCs w:val="24"/>
        </w:rPr>
        <w:t>ps</w:t>
      </w:r>
    </w:p>
    <w:p w14:paraId="6D072C0D" w14:textId="77777777" w:rsidR="00883CE8" w:rsidRPr="00016DFC" w:rsidRDefault="00883CE8" w:rsidP="00016DFC">
      <w:pPr>
        <w:spacing w:before="1" w:line="120" w:lineRule="exact"/>
        <w:jc w:val="both"/>
        <w:rPr>
          <w:rFonts w:ascii="Arial" w:hAnsi="Arial" w:cs="Arial"/>
          <w:sz w:val="24"/>
          <w:szCs w:val="24"/>
        </w:rPr>
      </w:pPr>
    </w:p>
    <w:p w14:paraId="48A21919" w14:textId="77777777" w:rsidR="00883CE8" w:rsidRPr="00016DFC" w:rsidRDefault="00883CE8" w:rsidP="00016DFC">
      <w:pPr>
        <w:spacing w:line="200" w:lineRule="exact"/>
        <w:jc w:val="both"/>
        <w:rPr>
          <w:rFonts w:ascii="Arial" w:hAnsi="Arial" w:cs="Arial"/>
          <w:sz w:val="24"/>
          <w:szCs w:val="24"/>
        </w:rPr>
      </w:pPr>
    </w:p>
    <w:p w14:paraId="4FF9F538" w14:textId="77777777" w:rsidR="00883CE8" w:rsidRPr="00016DFC" w:rsidRDefault="0053674A" w:rsidP="00D972B9">
      <w:pPr>
        <w:spacing w:before="37" w:line="240" w:lineRule="exact"/>
        <w:ind w:right="64"/>
        <w:jc w:val="both"/>
        <w:rPr>
          <w:rFonts w:ascii="Arial" w:eastAsia="Arial" w:hAnsi="Arial" w:cs="Arial"/>
          <w:sz w:val="24"/>
          <w:szCs w:val="24"/>
        </w:rPr>
      </w:pPr>
      <w:r w:rsidRPr="00016DFC">
        <w:rPr>
          <w:rFonts w:ascii="Arial" w:eastAsia="Arial" w:hAnsi="Arial" w:cs="Arial"/>
          <w:spacing w:val="-1"/>
          <w:sz w:val="24"/>
          <w:szCs w:val="24"/>
        </w:rPr>
        <w:t>C</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pacing w:val="1"/>
          <w:sz w:val="24"/>
          <w:szCs w:val="24"/>
        </w:rPr>
        <w:t>t</w:t>
      </w:r>
      <w:r w:rsidRPr="00016DFC">
        <w:rPr>
          <w:rFonts w:ascii="Arial" w:eastAsia="Arial" w:hAnsi="Arial" w:cs="Arial"/>
          <w:sz w:val="24"/>
          <w:szCs w:val="24"/>
        </w:rPr>
        <w:t xml:space="preserve">act </w:t>
      </w:r>
      <w:r w:rsidRPr="00016DFC">
        <w:rPr>
          <w:rFonts w:ascii="Arial" w:eastAsia="Arial" w:hAnsi="Arial" w:cs="Arial"/>
          <w:spacing w:val="-3"/>
          <w:sz w:val="24"/>
          <w:szCs w:val="24"/>
        </w:rPr>
        <w:t>w</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h a</w:t>
      </w:r>
      <w:r w:rsidRPr="00016DFC">
        <w:rPr>
          <w:rFonts w:ascii="Arial" w:eastAsia="Arial" w:hAnsi="Arial" w:cs="Arial"/>
          <w:spacing w:val="-1"/>
          <w:sz w:val="24"/>
          <w:szCs w:val="24"/>
        </w:rPr>
        <w:t>l</w:t>
      </w:r>
      <w:r w:rsidRPr="00016DFC">
        <w:rPr>
          <w:rFonts w:ascii="Arial" w:eastAsia="Arial" w:hAnsi="Arial" w:cs="Arial"/>
          <w:sz w:val="24"/>
          <w:szCs w:val="24"/>
        </w:rPr>
        <w:t>l s</w:t>
      </w:r>
      <w:r w:rsidRPr="00016DFC">
        <w:rPr>
          <w:rFonts w:ascii="Arial" w:eastAsia="Arial" w:hAnsi="Arial" w:cs="Arial"/>
          <w:spacing w:val="1"/>
          <w:sz w:val="24"/>
          <w:szCs w:val="24"/>
        </w:rPr>
        <w:t>t</w:t>
      </w:r>
      <w:r w:rsidRPr="00016DFC">
        <w:rPr>
          <w:rFonts w:ascii="Arial" w:eastAsia="Arial" w:hAnsi="Arial" w:cs="Arial"/>
          <w:spacing w:val="-3"/>
          <w:sz w:val="24"/>
          <w:szCs w:val="24"/>
        </w:rPr>
        <w:t>a</w:t>
      </w:r>
      <w:r w:rsidRPr="00016DFC">
        <w:rPr>
          <w:rFonts w:ascii="Arial" w:eastAsia="Arial" w:hAnsi="Arial" w:cs="Arial"/>
          <w:spacing w:val="1"/>
          <w:sz w:val="24"/>
          <w:szCs w:val="24"/>
        </w:rPr>
        <w:t>f</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 p</w:t>
      </w:r>
      <w:r w:rsidRPr="00016DFC">
        <w:rPr>
          <w:rFonts w:ascii="Arial" w:eastAsia="Arial" w:hAnsi="Arial" w:cs="Arial"/>
          <w:spacing w:val="-2"/>
          <w:sz w:val="24"/>
          <w:szCs w:val="24"/>
        </w:rPr>
        <w:t>a</w:t>
      </w:r>
      <w:r w:rsidRPr="00016DFC">
        <w:rPr>
          <w:rFonts w:ascii="Arial" w:eastAsia="Arial" w:hAnsi="Arial" w:cs="Arial"/>
          <w:sz w:val="24"/>
          <w:szCs w:val="24"/>
        </w:rPr>
        <w:t>ss</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r</w:t>
      </w:r>
      <w:r w:rsidRPr="00016DFC">
        <w:rPr>
          <w:rFonts w:ascii="Arial" w:eastAsia="Arial" w:hAnsi="Arial" w:cs="Arial"/>
          <w:spacing w:val="-3"/>
          <w:sz w:val="24"/>
          <w:szCs w:val="24"/>
        </w:rPr>
        <w:t>e</w:t>
      </w:r>
      <w:r w:rsidRPr="00016DFC">
        <w:rPr>
          <w:rFonts w:ascii="Arial" w:eastAsia="Arial" w:hAnsi="Arial" w:cs="Arial"/>
          <w:sz w:val="24"/>
          <w:szCs w:val="24"/>
        </w:rPr>
        <w:t>ce</w:t>
      </w:r>
      <w:r w:rsidRPr="00016DFC">
        <w:rPr>
          <w:rFonts w:ascii="Arial" w:eastAsia="Arial" w:hAnsi="Arial" w:cs="Arial"/>
          <w:spacing w:val="-1"/>
          <w:sz w:val="24"/>
          <w:szCs w:val="24"/>
        </w:rPr>
        <w:t>i</w:t>
      </w:r>
      <w:r w:rsidRPr="00016DFC">
        <w:rPr>
          <w:rFonts w:ascii="Arial" w:eastAsia="Arial" w:hAnsi="Arial" w:cs="Arial"/>
          <w:sz w:val="24"/>
          <w:szCs w:val="24"/>
        </w:rPr>
        <w:t>ve i</w:t>
      </w:r>
      <w:r w:rsidRPr="00016DFC">
        <w:rPr>
          <w:rFonts w:ascii="Arial" w:eastAsia="Arial" w:hAnsi="Arial" w:cs="Arial"/>
          <w:spacing w:val="-3"/>
          <w:sz w:val="24"/>
          <w:szCs w:val="24"/>
        </w:rPr>
        <w:t>n</w:t>
      </w:r>
      <w:r w:rsidRPr="00016DFC">
        <w:rPr>
          <w:rFonts w:ascii="Arial" w:eastAsia="Arial" w:hAnsi="Arial" w:cs="Arial"/>
          <w:spacing w:val="3"/>
          <w:sz w:val="24"/>
          <w:szCs w:val="24"/>
        </w:rPr>
        <w:t>f</w:t>
      </w:r>
      <w:r w:rsidRPr="00016DFC">
        <w:rPr>
          <w:rFonts w:ascii="Arial" w:eastAsia="Arial" w:hAnsi="Arial" w:cs="Arial"/>
          <w:sz w:val="24"/>
          <w:szCs w:val="24"/>
        </w:rPr>
        <w:t>o</w:t>
      </w:r>
      <w:r w:rsidRPr="00016DFC">
        <w:rPr>
          <w:rFonts w:ascii="Arial" w:eastAsia="Arial" w:hAnsi="Arial" w:cs="Arial"/>
          <w:spacing w:val="-2"/>
          <w:sz w:val="24"/>
          <w:szCs w:val="24"/>
        </w:rPr>
        <w:t>r</w:t>
      </w:r>
      <w:r w:rsidRPr="00016DFC">
        <w:rPr>
          <w:rFonts w:ascii="Arial" w:eastAsia="Arial" w:hAnsi="Arial" w:cs="Arial"/>
          <w:spacing w:val="1"/>
          <w:sz w:val="24"/>
          <w:szCs w:val="24"/>
        </w:rPr>
        <w:t>m</w:t>
      </w:r>
      <w:r w:rsidRPr="00016DFC">
        <w:rPr>
          <w:rFonts w:ascii="Arial" w:eastAsia="Arial" w:hAnsi="Arial" w:cs="Arial"/>
          <w:sz w:val="24"/>
          <w:szCs w:val="24"/>
        </w:rPr>
        <w:t>ati</w:t>
      </w:r>
      <w:r w:rsidRPr="00016DFC">
        <w:rPr>
          <w:rFonts w:ascii="Arial" w:eastAsia="Arial" w:hAnsi="Arial" w:cs="Arial"/>
          <w:spacing w:val="-1"/>
          <w:sz w:val="24"/>
          <w:szCs w:val="24"/>
        </w:rPr>
        <w:t>o</w:t>
      </w:r>
      <w:r w:rsidRPr="00016DFC">
        <w:rPr>
          <w:rFonts w:ascii="Arial" w:eastAsia="Arial" w:hAnsi="Arial" w:cs="Arial"/>
          <w:spacing w:val="-3"/>
          <w:sz w:val="24"/>
          <w:szCs w:val="24"/>
        </w:rPr>
        <w:t>n</w:t>
      </w:r>
      <w:r w:rsidRPr="00016DFC">
        <w:rPr>
          <w:rFonts w:ascii="Arial" w:eastAsia="Arial" w:hAnsi="Arial" w:cs="Arial"/>
          <w:sz w:val="24"/>
          <w:szCs w:val="24"/>
        </w:rPr>
        <w:t>,</w:t>
      </w:r>
      <w:r w:rsidRPr="00016DFC">
        <w:rPr>
          <w:rFonts w:ascii="Arial" w:eastAsia="Arial" w:hAnsi="Arial" w:cs="Arial"/>
          <w:spacing w:val="2"/>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d</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z w:val="24"/>
          <w:szCs w:val="24"/>
        </w:rPr>
        <w:t xml:space="preserve">ce, </w:t>
      </w:r>
      <w:r w:rsidRPr="00016DFC">
        <w:rPr>
          <w:rFonts w:ascii="Arial" w:eastAsia="Arial" w:hAnsi="Arial" w:cs="Arial"/>
          <w:spacing w:val="2"/>
          <w:sz w:val="24"/>
          <w:szCs w:val="24"/>
        </w:rPr>
        <w:t>g</w:t>
      </w:r>
      <w:r w:rsidRPr="00016DFC">
        <w:rPr>
          <w:rFonts w:ascii="Arial" w:eastAsia="Arial" w:hAnsi="Arial" w:cs="Arial"/>
          <w:sz w:val="24"/>
          <w:szCs w:val="24"/>
        </w:rPr>
        <w:t>u</w:t>
      </w:r>
      <w:r w:rsidRPr="00016DFC">
        <w:rPr>
          <w:rFonts w:ascii="Arial" w:eastAsia="Arial" w:hAnsi="Arial" w:cs="Arial"/>
          <w:spacing w:val="-4"/>
          <w:sz w:val="24"/>
          <w:szCs w:val="24"/>
        </w:rPr>
        <w:t>i</w:t>
      </w:r>
      <w:r w:rsidRPr="00016DFC">
        <w:rPr>
          <w:rFonts w:ascii="Arial" w:eastAsia="Arial" w:hAnsi="Arial" w:cs="Arial"/>
          <w:sz w:val="24"/>
          <w:szCs w:val="24"/>
        </w:rPr>
        <w:t>d</w:t>
      </w:r>
      <w:r w:rsidRPr="00016DFC">
        <w:rPr>
          <w:rFonts w:ascii="Arial" w:eastAsia="Arial" w:hAnsi="Arial" w:cs="Arial"/>
          <w:spacing w:val="-1"/>
          <w:sz w:val="24"/>
          <w:szCs w:val="24"/>
        </w:rPr>
        <w:t>a</w:t>
      </w:r>
      <w:r w:rsidRPr="00016DFC">
        <w:rPr>
          <w:rFonts w:ascii="Arial" w:eastAsia="Arial" w:hAnsi="Arial" w:cs="Arial"/>
          <w:sz w:val="24"/>
          <w:szCs w:val="24"/>
        </w:rPr>
        <w:t>nc</w:t>
      </w:r>
      <w:r w:rsidRPr="00016DFC">
        <w:rPr>
          <w:rFonts w:ascii="Arial" w:eastAsia="Arial" w:hAnsi="Arial" w:cs="Arial"/>
          <w:spacing w:val="-1"/>
          <w:sz w:val="24"/>
          <w:szCs w:val="24"/>
        </w:rPr>
        <w:t>e</w:t>
      </w:r>
      <w:r w:rsidRPr="00016DFC">
        <w:rPr>
          <w:rFonts w:ascii="Arial" w:eastAsia="Arial" w:hAnsi="Arial" w:cs="Arial"/>
          <w:sz w:val="24"/>
          <w:szCs w:val="24"/>
        </w:rPr>
        <w:t>, su</w:t>
      </w:r>
      <w:r w:rsidRPr="00016DFC">
        <w:rPr>
          <w:rFonts w:ascii="Arial" w:eastAsia="Arial" w:hAnsi="Arial" w:cs="Arial"/>
          <w:spacing w:val="-1"/>
          <w:sz w:val="24"/>
          <w:szCs w:val="24"/>
        </w:rPr>
        <w:t>g</w:t>
      </w:r>
      <w:r w:rsidRPr="00016DFC">
        <w:rPr>
          <w:rFonts w:ascii="Arial" w:eastAsia="Arial" w:hAnsi="Arial" w:cs="Arial"/>
          <w:spacing w:val="2"/>
          <w:sz w:val="24"/>
          <w:szCs w:val="24"/>
        </w:rPr>
        <w:t>g</w:t>
      </w:r>
      <w:r w:rsidRPr="00016DFC">
        <w:rPr>
          <w:rFonts w:ascii="Arial" w:eastAsia="Arial" w:hAnsi="Arial" w:cs="Arial"/>
          <w:sz w:val="24"/>
          <w:szCs w:val="24"/>
        </w:rPr>
        <w:t>e</w:t>
      </w:r>
      <w:r w:rsidRPr="00016DFC">
        <w:rPr>
          <w:rFonts w:ascii="Arial" w:eastAsia="Arial" w:hAnsi="Arial" w:cs="Arial"/>
          <w:spacing w:val="-3"/>
          <w:sz w:val="24"/>
          <w:szCs w:val="24"/>
        </w:rPr>
        <w:t>s</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d</w:t>
      </w:r>
      <w:r w:rsidRPr="00016DFC">
        <w:rPr>
          <w:rFonts w:ascii="Arial" w:eastAsia="Arial" w:hAnsi="Arial" w:cs="Arial"/>
          <w:spacing w:val="-1"/>
          <w:sz w:val="24"/>
          <w:szCs w:val="24"/>
        </w:rPr>
        <w:t>e</w:t>
      </w:r>
      <w:r w:rsidRPr="00016DFC">
        <w:rPr>
          <w:rFonts w:ascii="Arial" w:eastAsia="Arial" w:hAnsi="Arial" w:cs="Arial"/>
          <w:sz w:val="24"/>
          <w:szCs w:val="24"/>
        </w:rPr>
        <w:t>as.</w:t>
      </w:r>
    </w:p>
    <w:p w14:paraId="6BD18F9B" w14:textId="77777777" w:rsidR="00883CE8" w:rsidRPr="00016DFC" w:rsidRDefault="00883CE8" w:rsidP="00D972B9">
      <w:pPr>
        <w:spacing w:before="10" w:line="240" w:lineRule="exact"/>
        <w:ind w:right="64"/>
        <w:jc w:val="both"/>
        <w:rPr>
          <w:rFonts w:ascii="Arial" w:hAnsi="Arial" w:cs="Arial"/>
          <w:sz w:val="24"/>
          <w:szCs w:val="24"/>
        </w:rPr>
      </w:pPr>
    </w:p>
    <w:p w14:paraId="03D08B76" w14:textId="77777777" w:rsidR="00883CE8" w:rsidRPr="00016DFC" w:rsidRDefault="0053674A" w:rsidP="00016DFC">
      <w:pPr>
        <w:ind w:right="198"/>
        <w:jc w:val="both"/>
        <w:rPr>
          <w:rFonts w:ascii="Arial" w:eastAsia="Arial" w:hAnsi="Arial" w:cs="Arial"/>
          <w:sz w:val="24"/>
          <w:szCs w:val="24"/>
        </w:rPr>
      </w:pPr>
      <w:r w:rsidRPr="00016DFC">
        <w:rPr>
          <w:rFonts w:ascii="Arial" w:eastAsia="Arial" w:hAnsi="Arial" w:cs="Arial"/>
          <w:spacing w:val="-1"/>
          <w:sz w:val="24"/>
          <w:szCs w:val="24"/>
        </w:rPr>
        <w:t>C</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pacing w:val="1"/>
          <w:sz w:val="24"/>
          <w:szCs w:val="24"/>
        </w:rPr>
        <w:t>t</w:t>
      </w:r>
      <w:r w:rsidRPr="00016DFC">
        <w:rPr>
          <w:rFonts w:ascii="Arial" w:eastAsia="Arial" w:hAnsi="Arial" w:cs="Arial"/>
          <w:sz w:val="24"/>
          <w:szCs w:val="24"/>
        </w:rPr>
        <w:t xml:space="preserve">act </w:t>
      </w:r>
      <w:r w:rsidRPr="00016DFC">
        <w:rPr>
          <w:rFonts w:ascii="Arial" w:eastAsia="Arial" w:hAnsi="Arial" w:cs="Arial"/>
          <w:spacing w:val="-3"/>
          <w:sz w:val="24"/>
          <w:szCs w:val="24"/>
        </w:rPr>
        <w:t>w</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h pa</w:t>
      </w:r>
      <w:r w:rsidRPr="00016DFC">
        <w:rPr>
          <w:rFonts w:ascii="Arial" w:eastAsia="Arial" w:hAnsi="Arial" w:cs="Arial"/>
          <w:spacing w:val="1"/>
          <w:sz w:val="24"/>
          <w:szCs w:val="24"/>
        </w:rPr>
        <w:t>r</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pacing w:val="1"/>
          <w:sz w:val="24"/>
          <w:szCs w:val="24"/>
        </w:rPr>
        <w:t>t</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z w:val="24"/>
          <w:szCs w:val="24"/>
        </w:rPr>
        <w:t>/ c</w:t>
      </w:r>
      <w:r w:rsidRPr="00016DFC">
        <w:rPr>
          <w:rFonts w:ascii="Arial" w:eastAsia="Arial" w:hAnsi="Arial" w:cs="Arial"/>
          <w:spacing w:val="-3"/>
          <w:sz w:val="24"/>
          <w:szCs w:val="24"/>
        </w:rPr>
        <w:t>a</w:t>
      </w:r>
      <w:r w:rsidRPr="00016DFC">
        <w:rPr>
          <w:rFonts w:ascii="Arial" w:eastAsia="Arial" w:hAnsi="Arial" w:cs="Arial"/>
          <w:spacing w:val="1"/>
          <w:sz w:val="24"/>
          <w:szCs w:val="24"/>
        </w:rPr>
        <w:t>r</w:t>
      </w:r>
      <w:r w:rsidRPr="00016DFC">
        <w:rPr>
          <w:rFonts w:ascii="Arial" w:eastAsia="Arial" w:hAnsi="Arial" w:cs="Arial"/>
          <w:sz w:val="24"/>
          <w:szCs w:val="24"/>
        </w:rPr>
        <w:t>ers</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 xml:space="preserve">d </w:t>
      </w:r>
      <w:r w:rsidRPr="00016DFC">
        <w:rPr>
          <w:rFonts w:ascii="Arial" w:eastAsia="Arial" w:hAnsi="Arial" w:cs="Arial"/>
          <w:spacing w:val="-2"/>
          <w:sz w:val="24"/>
          <w:szCs w:val="24"/>
        </w:rPr>
        <w:t>o</w:t>
      </w:r>
      <w:r w:rsidRPr="00016DFC">
        <w:rPr>
          <w:rFonts w:ascii="Arial" w:eastAsia="Arial" w:hAnsi="Arial" w:cs="Arial"/>
          <w:spacing w:val="1"/>
          <w:sz w:val="24"/>
          <w:szCs w:val="24"/>
        </w:rPr>
        <w:t>t</w:t>
      </w:r>
      <w:r w:rsidRPr="00016DFC">
        <w:rPr>
          <w:rFonts w:ascii="Arial" w:eastAsia="Arial" w:hAnsi="Arial" w:cs="Arial"/>
          <w:sz w:val="24"/>
          <w:szCs w:val="24"/>
        </w:rPr>
        <w:t>h</w:t>
      </w:r>
      <w:r w:rsidRPr="00016DFC">
        <w:rPr>
          <w:rFonts w:ascii="Arial" w:eastAsia="Arial" w:hAnsi="Arial" w:cs="Arial"/>
          <w:spacing w:val="-1"/>
          <w:sz w:val="24"/>
          <w:szCs w:val="24"/>
        </w:rPr>
        <w:t>e</w:t>
      </w:r>
      <w:r w:rsidRPr="00016DFC">
        <w:rPr>
          <w:rFonts w:ascii="Arial" w:eastAsia="Arial" w:hAnsi="Arial" w:cs="Arial"/>
          <w:sz w:val="24"/>
          <w:szCs w:val="24"/>
        </w:rPr>
        <w:t xml:space="preserve">r </w:t>
      </w:r>
      <w:r w:rsidRPr="00016DFC">
        <w:rPr>
          <w:rFonts w:ascii="Arial" w:eastAsia="Arial" w:hAnsi="Arial" w:cs="Arial"/>
          <w:spacing w:val="-3"/>
          <w:sz w:val="24"/>
          <w:szCs w:val="24"/>
        </w:rPr>
        <w:t>a</w:t>
      </w:r>
      <w:r w:rsidRPr="00016DFC">
        <w:rPr>
          <w:rFonts w:ascii="Arial" w:eastAsia="Arial" w:hAnsi="Arial" w:cs="Arial"/>
          <w:spacing w:val="2"/>
          <w:sz w:val="24"/>
          <w:szCs w:val="24"/>
        </w:rPr>
        <w:t>g</w:t>
      </w:r>
      <w:r w:rsidRPr="00016DFC">
        <w:rPr>
          <w:rFonts w:ascii="Arial" w:eastAsia="Arial" w:hAnsi="Arial" w:cs="Arial"/>
          <w:sz w:val="24"/>
          <w:szCs w:val="24"/>
        </w:rPr>
        <w:t>e</w:t>
      </w:r>
      <w:r w:rsidRPr="00016DFC">
        <w:rPr>
          <w:rFonts w:ascii="Arial" w:eastAsia="Arial" w:hAnsi="Arial" w:cs="Arial"/>
          <w:spacing w:val="-1"/>
          <w:sz w:val="24"/>
          <w:szCs w:val="24"/>
        </w:rPr>
        <w:t>n</w:t>
      </w:r>
      <w:r w:rsidRPr="00016DFC">
        <w:rPr>
          <w:rFonts w:ascii="Arial" w:eastAsia="Arial" w:hAnsi="Arial" w:cs="Arial"/>
          <w:sz w:val="24"/>
          <w:szCs w:val="24"/>
        </w:rPr>
        <w:t>cy</w:t>
      </w:r>
      <w:r w:rsidRPr="00016DFC">
        <w:rPr>
          <w:rFonts w:ascii="Arial" w:eastAsia="Arial" w:hAnsi="Arial" w:cs="Arial"/>
          <w:spacing w:val="-1"/>
          <w:sz w:val="24"/>
          <w:szCs w:val="24"/>
        </w:rPr>
        <w:t xml:space="preserve"> </w:t>
      </w:r>
      <w:r w:rsidRPr="00016DFC">
        <w:rPr>
          <w:rFonts w:ascii="Arial" w:eastAsia="Arial" w:hAnsi="Arial" w:cs="Arial"/>
          <w:sz w:val="24"/>
          <w:szCs w:val="24"/>
        </w:rPr>
        <w:t>s</w:t>
      </w:r>
      <w:r w:rsidRPr="00016DFC">
        <w:rPr>
          <w:rFonts w:ascii="Arial" w:eastAsia="Arial" w:hAnsi="Arial" w:cs="Arial"/>
          <w:spacing w:val="-1"/>
          <w:sz w:val="24"/>
          <w:szCs w:val="24"/>
        </w:rPr>
        <w:t>t</w:t>
      </w:r>
      <w:r w:rsidRPr="00016DFC">
        <w:rPr>
          <w:rFonts w:ascii="Arial" w:eastAsia="Arial" w:hAnsi="Arial" w:cs="Arial"/>
          <w:spacing w:val="-3"/>
          <w:sz w:val="24"/>
          <w:szCs w:val="24"/>
        </w:rPr>
        <w:t>a</w:t>
      </w:r>
      <w:r w:rsidRPr="00016DFC">
        <w:rPr>
          <w:rFonts w:ascii="Arial" w:eastAsia="Arial" w:hAnsi="Arial" w:cs="Arial"/>
          <w:spacing w:val="1"/>
          <w:sz w:val="24"/>
          <w:szCs w:val="24"/>
        </w:rPr>
        <w:t>ff</w:t>
      </w:r>
      <w:r w:rsidRPr="00016DFC">
        <w:rPr>
          <w:rFonts w:ascii="Arial" w:eastAsia="Arial" w:hAnsi="Arial" w:cs="Arial"/>
          <w:sz w:val="24"/>
          <w:szCs w:val="24"/>
        </w:rPr>
        <w:t>,</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nc</w:t>
      </w:r>
      <w:r w:rsidRPr="00016DFC">
        <w:rPr>
          <w:rFonts w:ascii="Arial" w:eastAsia="Arial" w:hAnsi="Arial" w:cs="Arial"/>
          <w:spacing w:val="-1"/>
          <w:sz w:val="24"/>
          <w:szCs w:val="24"/>
        </w:rPr>
        <w:t>l</w:t>
      </w:r>
      <w:r w:rsidRPr="00016DFC">
        <w:rPr>
          <w:rFonts w:ascii="Arial" w:eastAsia="Arial" w:hAnsi="Arial" w:cs="Arial"/>
          <w:sz w:val="24"/>
          <w:szCs w:val="24"/>
        </w:rPr>
        <w:t>u</w:t>
      </w:r>
      <w:r w:rsidRPr="00016DFC">
        <w:rPr>
          <w:rFonts w:ascii="Arial" w:eastAsia="Arial" w:hAnsi="Arial" w:cs="Arial"/>
          <w:spacing w:val="-1"/>
          <w:sz w:val="24"/>
          <w:szCs w:val="24"/>
        </w:rPr>
        <w:t>di</w:t>
      </w:r>
      <w:r w:rsidRPr="00016DFC">
        <w:rPr>
          <w:rFonts w:ascii="Arial" w:eastAsia="Arial" w:hAnsi="Arial" w:cs="Arial"/>
          <w:sz w:val="24"/>
          <w:szCs w:val="24"/>
        </w:rPr>
        <w:t>ng</w:t>
      </w:r>
      <w:r w:rsidRPr="00016DFC">
        <w:rPr>
          <w:rFonts w:ascii="Arial" w:eastAsia="Arial" w:hAnsi="Arial" w:cs="Arial"/>
          <w:spacing w:val="1"/>
          <w:sz w:val="24"/>
          <w:szCs w:val="24"/>
        </w:rPr>
        <w:t xml:space="preserve"> </w:t>
      </w:r>
      <w:r w:rsidRPr="00016DFC">
        <w:rPr>
          <w:rFonts w:ascii="Arial" w:eastAsia="Arial" w:hAnsi="Arial" w:cs="Arial"/>
          <w:sz w:val="24"/>
          <w:szCs w:val="24"/>
        </w:rPr>
        <w:t>sp</w:t>
      </w:r>
      <w:r w:rsidRPr="00016DFC">
        <w:rPr>
          <w:rFonts w:ascii="Arial" w:eastAsia="Arial" w:hAnsi="Arial" w:cs="Arial"/>
          <w:spacing w:val="-1"/>
          <w:sz w:val="24"/>
          <w:szCs w:val="24"/>
        </w:rPr>
        <w:t>e</w:t>
      </w:r>
      <w:r w:rsidRPr="00016DFC">
        <w:rPr>
          <w:rFonts w:ascii="Arial" w:eastAsia="Arial" w:hAnsi="Arial" w:cs="Arial"/>
          <w:sz w:val="24"/>
          <w:szCs w:val="24"/>
        </w:rPr>
        <w:t>c</w:t>
      </w:r>
      <w:r w:rsidRPr="00016DFC">
        <w:rPr>
          <w:rFonts w:ascii="Arial" w:eastAsia="Arial" w:hAnsi="Arial" w:cs="Arial"/>
          <w:spacing w:val="-3"/>
          <w:sz w:val="24"/>
          <w:szCs w:val="24"/>
        </w:rPr>
        <w:t>i</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c</w:t>
      </w:r>
      <w:r w:rsidRPr="00016DFC">
        <w:rPr>
          <w:rFonts w:ascii="Arial" w:eastAsia="Arial" w:hAnsi="Arial" w:cs="Arial"/>
          <w:spacing w:val="-1"/>
          <w:sz w:val="24"/>
          <w:szCs w:val="24"/>
        </w:rPr>
        <w:t xml:space="preserve"> l</w:t>
      </w:r>
      <w:r w:rsidRPr="00016DFC">
        <w:rPr>
          <w:rFonts w:ascii="Arial" w:eastAsia="Arial" w:hAnsi="Arial" w:cs="Arial"/>
          <w:sz w:val="24"/>
          <w:szCs w:val="24"/>
        </w:rPr>
        <w:t>e</w:t>
      </w:r>
      <w:r w:rsidRPr="00016DFC">
        <w:rPr>
          <w:rFonts w:ascii="Arial" w:eastAsia="Arial" w:hAnsi="Arial" w:cs="Arial"/>
          <w:spacing w:val="-1"/>
          <w:sz w:val="24"/>
          <w:szCs w:val="24"/>
        </w:rPr>
        <w:t>a</w:t>
      </w:r>
      <w:r w:rsidRPr="00016DFC">
        <w:rPr>
          <w:rFonts w:ascii="Arial" w:eastAsia="Arial" w:hAnsi="Arial" w:cs="Arial"/>
          <w:spacing w:val="1"/>
          <w:sz w:val="24"/>
          <w:szCs w:val="24"/>
        </w:rPr>
        <w:t>r</w:t>
      </w:r>
      <w:r w:rsidRPr="00016DFC">
        <w:rPr>
          <w:rFonts w:ascii="Arial" w:eastAsia="Arial" w:hAnsi="Arial" w:cs="Arial"/>
          <w:sz w:val="24"/>
          <w:szCs w:val="24"/>
        </w:rPr>
        <w:t>n</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1"/>
          <w:sz w:val="24"/>
          <w:szCs w:val="24"/>
        </w:rPr>
        <w:t xml:space="preserve"> </w:t>
      </w:r>
      <w:r w:rsidRPr="00016DFC">
        <w:rPr>
          <w:rFonts w:ascii="Arial" w:eastAsia="Arial" w:hAnsi="Arial" w:cs="Arial"/>
          <w:sz w:val="24"/>
          <w:szCs w:val="24"/>
        </w:rPr>
        <w:t>b</w:t>
      </w:r>
      <w:r w:rsidRPr="00016DFC">
        <w:rPr>
          <w:rFonts w:ascii="Arial" w:eastAsia="Arial" w:hAnsi="Arial" w:cs="Arial"/>
          <w:spacing w:val="-1"/>
          <w:sz w:val="24"/>
          <w:szCs w:val="24"/>
        </w:rPr>
        <w:t>o</w:t>
      </w:r>
      <w:r w:rsidRPr="00016DFC">
        <w:rPr>
          <w:rFonts w:ascii="Arial" w:eastAsia="Arial" w:hAnsi="Arial" w:cs="Arial"/>
          <w:sz w:val="24"/>
          <w:szCs w:val="24"/>
        </w:rPr>
        <w:t>d</w:t>
      </w:r>
      <w:r w:rsidRPr="00016DFC">
        <w:rPr>
          <w:rFonts w:ascii="Arial" w:eastAsia="Arial" w:hAnsi="Arial" w:cs="Arial"/>
          <w:spacing w:val="-1"/>
          <w:sz w:val="24"/>
          <w:szCs w:val="24"/>
        </w:rPr>
        <w:t>i</w:t>
      </w:r>
      <w:r w:rsidRPr="00016DFC">
        <w:rPr>
          <w:rFonts w:ascii="Arial" w:eastAsia="Arial" w:hAnsi="Arial" w:cs="Arial"/>
          <w:sz w:val="24"/>
          <w:szCs w:val="24"/>
        </w:rPr>
        <w:t xml:space="preserve">es, </w:t>
      </w:r>
      <w:r w:rsidRPr="00016DFC">
        <w:rPr>
          <w:rFonts w:ascii="Arial" w:eastAsia="Arial" w:hAnsi="Arial" w:cs="Arial"/>
          <w:spacing w:val="1"/>
          <w:sz w:val="24"/>
          <w:szCs w:val="24"/>
        </w:rPr>
        <w:t>t</w:t>
      </w:r>
      <w:r w:rsidRPr="00016DFC">
        <w:rPr>
          <w:rFonts w:ascii="Arial" w:eastAsia="Arial" w:hAnsi="Arial" w:cs="Arial"/>
          <w:sz w:val="24"/>
          <w:szCs w:val="24"/>
        </w:rPr>
        <w:t>o pro</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z w:val="24"/>
          <w:szCs w:val="24"/>
        </w:rPr>
        <w:t>de</w:t>
      </w:r>
      <w:r w:rsidRPr="00016DFC">
        <w:rPr>
          <w:rFonts w:ascii="Arial" w:eastAsia="Arial" w:hAnsi="Arial" w:cs="Arial"/>
          <w:spacing w:val="1"/>
          <w:sz w:val="24"/>
          <w:szCs w:val="24"/>
        </w:rPr>
        <w:t xml:space="preserve"> </w:t>
      </w:r>
      <w:r w:rsidRPr="00016DFC">
        <w:rPr>
          <w:rFonts w:ascii="Arial" w:eastAsia="Arial" w:hAnsi="Arial" w:cs="Arial"/>
          <w:sz w:val="24"/>
          <w:szCs w:val="24"/>
        </w:rPr>
        <w:t>su</w:t>
      </w:r>
      <w:r w:rsidRPr="00016DFC">
        <w:rPr>
          <w:rFonts w:ascii="Arial" w:eastAsia="Arial" w:hAnsi="Arial" w:cs="Arial"/>
          <w:spacing w:val="-1"/>
          <w:sz w:val="24"/>
          <w:szCs w:val="24"/>
        </w:rPr>
        <w:t>p</w:t>
      </w:r>
      <w:r w:rsidRPr="00016DFC">
        <w:rPr>
          <w:rFonts w:ascii="Arial" w:eastAsia="Arial" w:hAnsi="Arial" w:cs="Arial"/>
          <w:sz w:val="24"/>
          <w:szCs w:val="24"/>
        </w:rPr>
        <w:t>p</w:t>
      </w:r>
      <w:r w:rsidRPr="00016DFC">
        <w:rPr>
          <w:rFonts w:ascii="Arial" w:eastAsia="Arial" w:hAnsi="Arial" w:cs="Arial"/>
          <w:spacing w:val="-1"/>
          <w:sz w:val="24"/>
          <w:szCs w:val="24"/>
        </w:rPr>
        <w:t>o</w:t>
      </w:r>
      <w:r w:rsidRPr="00016DFC">
        <w:rPr>
          <w:rFonts w:ascii="Arial" w:eastAsia="Arial" w:hAnsi="Arial" w:cs="Arial"/>
          <w:spacing w:val="1"/>
          <w:sz w:val="24"/>
          <w:szCs w:val="24"/>
        </w:rPr>
        <w:t>r</w:t>
      </w:r>
      <w:r w:rsidRPr="00016DFC">
        <w:rPr>
          <w:rFonts w:ascii="Arial" w:eastAsia="Arial" w:hAnsi="Arial" w:cs="Arial"/>
          <w:sz w:val="24"/>
          <w:szCs w:val="24"/>
        </w:rPr>
        <w:t>t</w:t>
      </w:r>
      <w:r w:rsidRPr="00016DFC">
        <w:rPr>
          <w:rFonts w:ascii="Arial" w:eastAsia="Arial" w:hAnsi="Arial" w:cs="Arial"/>
          <w:spacing w:val="-2"/>
          <w:sz w:val="24"/>
          <w:szCs w:val="24"/>
        </w:rPr>
        <w:t xml:space="preserve"> </w:t>
      </w:r>
      <w:r w:rsidRPr="00016DFC">
        <w:rPr>
          <w:rFonts w:ascii="Arial" w:eastAsia="Arial" w:hAnsi="Arial" w:cs="Arial"/>
          <w:spacing w:val="3"/>
          <w:sz w:val="24"/>
          <w:szCs w:val="24"/>
        </w:rPr>
        <w:t>f</w:t>
      </w:r>
      <w:r w:rsidRPr="00016DFC">
        <w:rPr>
          <w:rFonts w:ascii="Arial" w:eastAsia="Arial" w:hAnsi="Arial" w:cs="Arial"/>
          <w:spacing w:val="-3"/>
          <w:sz w:val="24"/>
          <w:szCs w:val="24"/>
        </w:rPr>
        <w:t>o</w:t>
      </w:r>
      <w:r w:rsidRPr="00016DFC">
        <w:rPr>
          <w:rFonts w:ascii="Arial" w:eastAsia="Arial" w:hAnsi="Arial" w:cs="Arial"/>
          <w:sz w:val="24"/>
          <w:szCs w:val="24"/>
        </w:rPr>
        <w:t>r</w:t>
      </w:r>
      <w:r w:rsidRPr="00016DFC">
        <w:rPr>
          <w:rFonts w:ascii="Arial" w:eastAsia="Arial" w:hAnsi="Arial" w:cs="Arial"/>
          <w:spacing w:val="2"/>
          <w:sz w:val="24"/>
          <w:szCs w:val="24"/>
        </w:rPr>
        <w:t xml:space="preserve"> </w:t>
      </w:r>
      <w:r w:rsidR="006A7C87">
        <w:rPr>
          <w:rFonts w:ascii="Arial" w:eastAsia="Arial" w:hAnsi="Arial" w:cs="Arial"/>
          <w:spacing w:val="2"/>
          <w:sz w:val="24"/>
          <w:szCs w:val="24"/>
        </w:rPr>
        <w:t xml:space="preserve">the specified </w:t>
      </w:r>
      <w:r w:rsidRPr="00016DFC">
        <w:rPr>
          <w:rFonts w:ascii="Arial" w:eastAsia="Arial" w:hAnsi="Arial" w:cs="Arial"/>
          <w:sz w:val="24"/>
          <w:szCs w:val="24"/>
        </w:rPr>
        <w:t>p</w:t>
      </w:r>
      <w:r w:rsidRPr="00016DFC">
        <w:rPr>
          <w:rFonts w:ascii="Arial" w:eastAsia="Arial" w:hAnsi="Arial" w:cs="Arial"/>
          <w:spacing w:val="-1"/>
          <w:sz w:val="24"/>
          <w:szCs w:val="24"/>
        </w:rPr>
        <w:t>u</w:t>
      </w:r>
      <w:r w:rsidRPr="00016DFC">
        <w:rPr>
          <w:rFonts w:ascii="Arial" w:eastAsia="Arial" w:hAnsi="Arial" w:cs="Arial"/>
          <w:sz w:val="24"/>
          <w:szCs w:val="24"/>
        </w:rPr>
        <w:t>p</w:t>
      </w:r>
      <w:r w:rsidRPr="00016DFC">
        <w:rPr>
          <w:rFonts w:ascii="Arial" w:eastAsia="Arial" w:hAnsi="Arial" w:cs="Arial"/>
          <w:spacing w:val="-1"/>
          <w:sz w:val="24"/>
          <w:szCs w:val="24"/>
        </w:rPr>
        <w:t>il</w:t>
      </w:r>
      <w:r w:rsidRPr="00016DFC">
        <w:rPr>
          <w:rFonts w:ascii="Arial" w:eastAsia="Arial" w:hAnsi="Arial" w:cs="Arial"/>
          <w:sz w:val="24"/>
          <w:szCs w:val="24"/>
        </w:rPr>
        <w:t>,</w:t>
      </w:r>
      <w:r w:rsidRPr="00016DFC">
        <w:rPr>
          <w:rFonts w:ascii="Arial" w:eastAsia="Arial" w:hAnsi="Arial" w:cs="Arial"/>
          <w:spacing w:val="2"/>
          <w:sz w:val="24"/>
          <w:szCs w:val="24"/>
        </w:rPr>
        <w:t xml:space="preserve"> </w:t>
      </w:r>
      <w:r w:rsidRPr="00016DFC">
        <w:rPr>
          <w:rFonts w:ascii="Arial" w:eastAsia="Arial" w:hAnsi="Arial" w:cs="Arial"/>
          <w:sz w:val="24"/>
          <w:szCs w:val="24"/>
        </w:rPr>
        <w:t>s</w:t>
      </w:r>
      <w:r w:rsidRPr="00016DFC">
        <w:rPr>
          <w:rFonts w:ascii="Arial" w:eastAsia="Arial" w:hAnsi="Arial" w:cs="Arial"/>
          <w:spacing w:val="-3"/>
          <w:sz w:val="24"/>
          <w:szCs w:val="24"/>
        </w:rPr>
        <w:t>u</w:t>
      </w:r>
      <w:r w:rsidRPr="00016DFC">
        <w:rPr>
          <w:rFonts w:ascii="Arial" w:eastAsia="Arial" w:hAnsi="Arial" w:cs="Arial"/>
          <w:sz w:val="24"/>
          <w:szCs w:val="24"/>
        </w:rPr>
        <w:t>ch as</w:t>
      </w:r>
      <w:r w:rsidRPr="00016DFC">
        <w:rPr>
          <w:rFonts w:ascii="Arial" w:eastAsia="Arial" w:hAnsi="Arial" w:cs="Arial"/>
          <w:spacing w:val="-3"/>
          <w:sz w:val="24"/>
          <w:szCs w:val="24"/>
        </w:rPr>
        <w:t xml:space="preserve"> </w:t>
      </w:r>
      <w:r w:rsidRPr="00016DFC">
        <w:rPr>
          <w:rFonts w:ascii="Arial" w:eastAsia="Arial" w:hAnsi="Arial" w:cs="Arial"/>
          <w:spacing w:val="2"/>
          <w:sz w:val="24"/>
          <w:szCs w:val="24"/>
        </w:rPr>
        <w:t>g</w:t>
      </w:r>
      <w:r w:rsidRPr="00016DFC">
        <w:rPr>
          <w:rFonts w:ascii="Arial" w:eastAsia="Arial" w:hAnsi="Arial" w:cs="Arial"/>
          <w:spacing w:val="-1"/>
          <w:sz w:val="24"/>
          <w:szCs w:val="24"/>
        </w:rPr>
        <w:t>i</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f</w:t>
      </w:r>
      <w:r w:rsidRPr="00016DFC">
        <w:rPr>
          <w:rFonts w:ascii="Arial" w:eastAsia="Arial" w:hAnsi="Arial" w:cs="Arial"/>
          <w:sz w:val="24"/>
          <w:szCs w:val="24"/>
        </w:rPr>
        <w:t>e</w:t>
      </w:r>
      <w:r w:rsidRPr="00016DFC">
        <w:rPr>
          <w:rFonts w:ascii="Arial" w:eastAsia="Arial" w:hAnsi="Arial" w:cs="Arial"/>
          <w:spacing w:val="-1"/>
          <w:sz w:val="24"/>
          <w:szCs w:val="24"/>
        </w:rPr>
        <w:t>e</w:t>
      </w:r>
      <w:r w:rsidRPr="00016DFC">
        <w:rPr>
          <w:rFonts w:ascii="Arial" w:eastAsia="Arial" w:hAnsi="Arial" w:cs="Arial"/>
          <w:sz w:val="24"/>
          <w:szCs w:val="24"/>
        </w:rPr>
        <w:t>d</w:t>
      </w:r>
      <w:r w:rsidRPr="00016DFC">
        <w:rPr>
          <w:rFonts w:ascii="Arial" w:eastAsia="Arial" w:hAnsi="Arial" w:cs="Arial"/>
          <w:spacing w:val="-1"/>
          <w:sz w:val="24"/>
          <w:szCs w:val="24"/>
        </w:rPr>
        <w:t>b</w:t>
      </w:r>
      <w:r w:rsidRPr="00016DFC">
        <w:rPr>
          <w:rFonts w:ascii="Arial" w:eastAsia="Arial" w:hAnsi="Arial" w:cs="Arial"/>
          <w:spacing w:val="-3"/>
          <w:sz w:val="24"/>
          <w:szCs w:val="24"/>
        </w:rPr>
        <w:t>a</w:t>
      </w:r>
      <w:r w:rsidRPr="00016DFC">
        <w:rPr>
          <w:rFonts w:ascii="Arial" w:eastAsia="Arial" w:hAnsi="Arial" w:cs="Arial"/>
          <w:sz w:val="24"/>
          <w:szCs w:val="24"/>
        </w:rPr>
        <w:t>ck</w:t>
      </w:r>
      <w:r w:rsidRPr="00016DFC">
        <w:rPr>
          <w:rFonts w:ascii="Arial" w:eastAsia="Arial" w:hAnsi="Arial" w:cs="Arial"/>
          <w:spacing w:val="1"/>
          <w:sz w:val="24"/>
          <w:szCs w:val="24"/>
        </w:rPr>
        <w:t xml:space="preserve"> </w:t>
      </w:r>
      <w:r w:rsidRPr="00016DFC">
        <w:rPr>
          <w:rFonts w:ascii="Arial" w:eastAsia="Arial" w:hAnsi="Arial" w:cs="Arial"/>
          <w:sz w:val="24"/>
          <w:szCs w:val="24"/>
        </w:rPr>
        <w:t>on</w:t>
      </w:r>
      <w:r w:rsidRPr="00016DFC">
        <w:rPr>
          <w:rFonts w:ascii="Arial" w:eastAsia="Arial" w:hAnsi="Arial" w:cs="Arial"/>
          <w:spacing w:val="1"/>
          <w:sz w:val="24"/>
          <w:szCs w:val="24"/>
        </w:rPr>
        <w:t xml:space="preserve"> </w:t>
      </w:r>
      <w:r w:rsidR="006A7C87">
        <w:rPr>
          <w:rFonts w:ascii="Arial" w:eastAsia="Arial" w:hAnsi="Arial" w:cs="Arial"/>
          <w:spacing w:val="1"/>
          <w:sz w:val="24"/>
          <w:szCs w:val="24"/>
        </w:rPr>
        <w:t xml:space="preserve">the </w:t>
      </w:r>
      <w:r w:rsidRPr="00016DFC">
        <w:rPr>
          <w:rFonts w:ascii="Arial" w:eastAsia="Arial" w:hAnsi="Arial" w:cs="Arial"/>
          <w:sz w:val="24"/>
          <w:szCs w:val="24"/>
        </w:rPr>
        <w:t>p</w:t>
      </w:r>
      <w:r w:rsidRPr="00016DFC">
        <w:rPr>
          <w:rFonts w:ascii="Arial" w:eastAsia="Arial" w:hAnsi="Arial" w:cs="Arial"/>
          <w:spacing w:val="-1"/>
          <w:sz w:val="24"/>
          <w:szCs w:val="24"/>
        </w:rPr>
        <w:t>u</w:t>
      </w:r>
      <w:r w:rsidRPr="00016DFC">
        <w:rPr>
          <w:rFonts w:ascii="Arial" w:eastAsia="Arial" w:hAnsi="Arial" w:cs="Arial"/>
          <w:sz w:val="24"/>
          <w:szCs w:val="24"/>
        </w:rPr>
        <w:t>p</w:t>
      </w:r>
      <w:r w:rsidRPr="00016DFC">
        <w:rPr>
          <w:rFonts w:ascii="Arial" w:eastAsia="Arial" w:hAnsi="Arial" w:cs="Arial"/>
          <w:spacing w:val="-1"/>
          <w:sz w:val="24"/>
          <w:szCs w:val="24"/>
        </w:rPr>
        <w:t>il</w:t>
      </w:r>
      <w:r w:rsidR="00D95C33">
        <w:rPr>
          <w:rFonts w:ascii="Arial" w:eastAsia="Arial" w:hAnsi="Arial" w:cs="Arial"/>
          <w:spacing w:val="-1"/>
          <w:sz w:val="24"/>
          <w:szCs w:val="24"/>
        </w:rPr>
        <w:t>’</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p</w:t>
      </w:r>
      <w:r w:rsidRPr="00016DFC">
        <w:rPr>
          <w:rFonts w:ascii="Arial" w:eastAsia="Arial" w:hAnsi="Arial" w:cs="Arial"/>
          <w:spacing w:val="1"/>
          <w:sz w:val="24"/>
          <w:szCs w:val="24"/>
        </w:rPr>
        <w:t>r</w:t>
      </w:r>
      <w:r w:rsidRPr="00016DFC">
        <w:rPr>
          <w:rFonts w:ascii="Arial" w:eastAsia="Arial" w:hAnsi="Arial" w:cs="Arial"/>
          <w:spacing w:val="-3"/>
          <w:sz w:val="24"/>
          <w:szCs w:val="24"/>
        </w:rPr>
        <w:t>o</w:t>
      </w:r>
      <w:r w:rsidRPr="00016DFC">
        <w:rPr>
          <w:rFonts w:ascii="Arial" w:eastAsia="Arial" w:hAnsi="Arial" w:cs="Arial"/>
          <w:spacing w:val="2"/>
          <w:sz w:val="24"/>
          <w:szCs w:val="24"/>
        </w:rPr>
        <w:t>g</w:t>
      </w:r>
      <w:r w:rsidRPr="00016DFC">
        <w:rPr>
          <w:rFonts w:ascii="Arial" w:eastAsia="Arial" w:hAnsi="Arial" w:cs="Arial"/>
          <w:spacing w:val="1"/>
          <w:sz w:val="24"/>
          <w:szCs w:val="24"/>
        </w:rPr>
        <w:t>r</w:t>
      </w:r>
      <w:r w:rsidRPr="00016DFC">
        <w:rPr>
          <w:rFonts w:ascii="Arial" w:eastAsia="Arial" w:hAnsi="Arial" w:cs="Arial"/>
          <w:spacing w:val="-3"/>
          <w:sz w:val="24"/>
          <w:szCs w:val="24"/>
        </w:rPr>
        <w:t>e</w:t>
      </w:r>
      <w:r w:rsidRPr="00016DFC">
        <w:rPr>
          <w:rFonts w:ascii="Arial" w:eastAsia="Arial" w:hAnsi="Arial" w:cs="Arial"/>
          <w:sz w:val="24"/>
          <w:szCs w:val="24"/>
        </w:rPr>
        <w:t xml:space="preserve">ss. </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S</w:t>
      </w:r>
      <w:r w:rsidRPr="00016DFC">
        <w:rPr>
          <w:rFonts w:ascii="Arial" w:eastAsia="Arial" w:hAnsi="Arial" w:cs="Arial"/>
          <w:sz w:val="24"/>
          <w:szCs w:val="24"/>
        </w:rPr>
        <w:t>uch com</w:t>
      </w:r>
      <w:r w:rsidRPr="00016DFC">
        <w:rPr>
          <w:rFonts w:ascii="Arial" w:eastAsia="Arial" w:hAnsi="Arial" w:cs="Arial"/>
          <w:spacing w:val="1"/>
          <w:sz w:val="24"/>
          <w:szCs w:val="24"/>
        </w:rPr>
        <w:t>m</w:t>
      </w:r>
      <w:r w:rsidRPr="00016DFC">
        <w:rPr>
          <w:rFonts w:ascii="Arial" w:eastAsia="Arial" w:hAnsi="Arial" w:cs="Arial"/>
          <w:sz w:val="24"/>
          <w:szCs w:val="24"/>
        </w:rPr>
        <w:t>u</w:t>
      </w:r>
      <w:r w:rsidRPr="00016DFC">
        <w:rPr>
          <w:rFonts w:ascii="Arial" w:eastAsia="Arial" w:hAnsi="Arial" w:cs="Arial"/>
          <w:spacing w:val="-1"/>
          <w:sz w:val="24"/>
          <w:szCs w:val="24"/>
        </w:rPr>
        <w:t>ni</w:t>
      </w:r>
      <w:r w:rsidRPr="00016DFC">
        <w:rPr>
          <w:rFonts w:ascii="Arial" w:eastAsia="Arial" w:hAnsi="Arial" w:cs="Arial"/>
          <w:sz w:val="24"/>
          <w:szCs w:val="24"/>
        </w:rPr>
        <w:t>c</w:t>
      </w:r>
      <w:r w:rsidRPr="00016DFC">
        <w:rPr>
          <w:rFonts w:ascii="Arial" w:eastAsia="Arial" w:hAnsi="Arial" w:cs="Arial"/>
          <w:spacing w:val="-3"/>
          <w:sz w:val="24"/>
          <w:szCs w:val="24"/>
        </w:rPr>
        <w:t>a</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z w:val="24"/>
          <w:szCs w:val="24"/>
        </w:rPr>
        <w:t>can</w:t>
      </w:r>
      <w:r w:rsidRPr="00016DFC">
        <w:rPr>
          <w:rFonts w:ascii="Arial" w:eastAsia="Arial" w:hAnsi="Arial" w:cs="Arial"/>
          <w:spacing w:val="-2"/>
          <w:sz w:val="24"/>
          <w:szCs w:val="24"/>
        </w:rPr>
        <w:t xml:space="preserve"> </w:t>
      </w:r>
      <w:r w:rsidRPr="00016DFC">
        <w:rPr>
          <w:rFonts w:ascii="Arial" w:eastAsia="Arial" w:hAnsi="Arial" w:cs="Arial"/>
          <w:sz w:val="24"/>
          <w:szCs w:val="24"/>
        </w:rPr>
        <w:t>be</w:t>
      </w:r>
      <w:r w:rsidRPr="00016DFC">
        <w:rPr>
          <w:rFonts w:ascii="Arial" w:eastAsia="Arial" w:hAnsi="Arial" w:cs="Arial"/>
          <w:spacing w:val="-2"/>
          <w:sz w:val="24"/>
          <w:szCs w:val="24"/>
        </w:rPr>
        <w:t xml:space="preserve"> </w:t>
      </w:r>
      <w:r w:rsidRPr="00016DFC">
        <w:rPr>
          <w:rFonts w:ascii="Arial" w:eastAsia="Arial" w:hAnsi="Arial" w:cs="Arial"/>
          <w:spacing w:val="-3"/>
          <w:sz w:val="24"/>
          <w:szCs w:val="24"/>
        </w:rPr>
        <w:t>o</w:t>
      </w:r>
      <w:r w:rsidRPr="00016DFC">
        <w:rPr>
          <w:rFonts w:ascii="Arial" w:eastAsia="Arial" w:hAnsi="Arial" w:cs="Arial"/>
          <w:sz w:val="24"/>
          <w:szCs w:val="24"/>
        </w:rPr>
        <w:t>f</w:t>
      </w:r>
      <w:r w:rsidRPr="00016DFC">
        <w:rPr>
          <w:rFonts w:ascii="Arial" w:eastAsia="Arial" w:hAnsi="Arial" w:cs="Arial"/>
          <w:spacing w:val="4"/>
          <w:sz w:val="24"/>
          <w:szCs w:val="24"/>
        </w:rPr>
        <w:t xml:space="preserve"> </w:t>
      </w:r>
      <w:r w:rsidRPr="00016DFC">
        <w:rPr>
          <w:rFonts w:ascii="Arial" w:eastAsia="Arial" w:hAnsi="Arial" w:cs="Arial"/>
          <w:sz w:val="24"/>
          <w:szCs w:val="24"/>
        </w:rPr>
        <w:t>a</w:t>
      </w:r>
      <w:r w:rsidRPr="00016DFC">
        <w:rPr>
          <w:rFonts w:ascii="Arial" w:eastAsia="Arial" w:hAnsi="Arial" w:cs="Arial"/>
          <w:spacing w:val="-2"/>
          <w:sz w:val="24"/>
          <w:szCs w:val="24"/>
        </w:rPr>
        <w:t xml:space="preserve"> </w:t>
      </w:r>
      <w:r w:rsidRPr="00016DFC">
        <w:rPr>
          <w:rFonts w:ascii="Arial" w:eastAsia="Arial" w:hAnsi="Arial" w:cs="Arial"/>
          <w:sz w:val="24"/>
          <w:szCs w:val="24"/>
        </w:rPr>
        <w:t>d</w:t>
      </w:r>
      <w:r w:rsidRPr="00016DFC">
        <w:rPr>
          <w:rFonts w:ascii="Arial" w:eastAsia="Arial" w:hAnsi="Arial" w:cs="Arial"/>
          <w:spacing w:val="-1"/>
          <w:sz w:val="24"/>
          <w:szCs w:val="24"/>
        </w:rPr>
        <w:t>eli</w:t>
      </w:r>
      <w:r w:rsidRPr="00016DFC">
        <w:rPr>
          <w:rFonts w:ascii="Arial" w:eastAsia="Arial" w:hAnsi="Arial" w:cs="Arial"/>
          <w:sz w:val="24"/>
          <w:szCs w:val="24"/>
        </w:rPr>
        <w:t>cate</w:t>
      </w:r>
      <w:r w:rsidRPr="00016DFC">
        <w:rPr>
          <w:rFonts w:ascii="Arial" w:eastAsia="Arial" w:hAnsi="Arial" w:cs="Arial"/>
          <w:spacing w:val="2"/>
          <w:sz w:val="24"/>
          <w:szCs w:val="24"/>
        </w:rPr>
        <w:t xml:space="preserve"> </w:t>
      </w:r>
      <w:r w:rsidRPr="00016DFC">
        <w:rPr>
          <w:rFonts w:ascii="Arial" w:eastAsia="Arial" w:hAnsi="Arial" w:cs="Arial"/>
          <w:sz w:val="24"/>
          <w:szCs w:val="24"/>
        </w:rPr>
        <w:t>n</w:t>
      </w:r>
      <w:r w:rsidRPr="00016DFC">
        <w:rPr>
          <w:rFonts w:ascii="Arial" w:eastAsia="Arial" w:hAnsi="Arial" w:cs="Arial"/>
          <w:spacing w:val="-3"/>
          <w:sz w:val="24"/>
          <w:szCs w:val="24"/>
        </w:rPr>
        <w:t>a</w:t>
      </w:r>
      <w:r w:rsidRPr="00016DFC">
        <w:rPr>
          <w:rFonts w:ascii="Arial" w:eastAsia="Arial" w:hAnsi="Arial" w:cs="Arial"/>
          <w:spacing w:val="1"/>
          <w:sz w:val="24"/>
          <w:szCs w:val="24"/>
        </w:rPr>
        <w:t>t</w:t>
      </w:r>
      <w:r w:rsidRPr="00016DFC">
        <w:rPr>
          <w:rFonts w:ascii="Arial" w:eastAsia="Arial" w:hAnsi="Arial" w:cs="Arial"/>
          <w:sz w:val="24"/>
          <w:szCs w:val="24"/>
        </w:rPr>
        <w:t>ure.</w:t>
      </w:r>
    </w:p>
    <w:p w14:paraId="238601FE" w14:textId="77777777" w:rsidR="00016DFC" w:rsidRDefault="00016DFC" w:rsidP="00016DFC">
      <w:pPr>
        <w:spacing w:before="32" w:line="240" w:lineRule="exact"/>
        <w:jc w:val="both"/>
        <w:rPr>
          <w:rFonts w:ascii="Arial" w:eastAsia="Arial" w:hAnsi="Arial" w:cs="Arial"/>
          <w:b/>
          <w:spacing w:val="-1"/>
          <w:position w:val="-1"/>
          <w:sz w:val="24"/>
          <w:szCs w:val="24"/>
        </w:rPr>
      </w:pPr>
    </w:p>
    <w:p w14:paraId="2A953DF2" w14:textId="77777777" w:rsidR="00883CE8" w:rsidRPr="00016DFC" w:rsidRDefault="0053674A" w:rsidP="00680B36">
      <w:pPr>
        <w:pBdr>
          <w:top w:val="single" w:sz="4" w:space="1" w:color="auto"/>
          <w:left w:val="single" w:sz="4" w:space="4" w:color="auto"/>
          <w:bottom w:val="single" w:sz="4" w:space="1" w:color="auto"/>
          <w:right w:val="single" w:sz="4" w:space="4" w:color="auto"/>
        </w:pBdr>
        <w:shd w:val="clear" w:color="auto" w:fill="DBE5F1"/>
        <w:spacing w:before="32" w:line="240" w:lineRule="exact"/>
        <w:jc w:val="center"/>
        <w:rPr>
          <w:rFonts w:ascii="Arial" w:eastAsia="Arial" w:hAnsi="Arial" w:cs="Arial"/>
          <w:sz w:val="24"/>
          <w:szCs w:val="24"/>
        </w:rPr>
      </w:pPr>
      <w:r w:rsidRPr="00016DFC">
        <w:rPr>
          <w:rFonts w:ascii="Arial" w:eastAsia="Arial" w:hAnsi="Arial" w:cs="Arial"/>
          <w:b/>
          <w:spacing w:val="-1"/>
          <w:position w:val="-1"/>
          <w:sz w:val="24"/>
          <w:szCs w:val="24"/>
        </w:rPr>
        <w:t>D</w:t>
      </w:r>
      <w:r w:rsidRPr="00016DFC">
        <w:rPr>
          <w:rFonts w:ascii="Arial" w:eastAsia="Arial" w:hAnsi="Arial" w:cs="Arial"/>
          <w:b/>
          <w:position w:val="-1"/>
          <w:sz w:val="24"/>
          <w:szCs w:val="24"/>
        </w:rPr>
        <w:t>e</w:t>
      </w:r>
      <w:r w:rsidRPr="00016DFC">
        <w:rPr>
          <w:rFonts w:ascii="Arial" w:eastAsia="Arial" w:hAnsi="Arial" w:cs="Arial"/>
          <w:b/>
          <w:spacing w:val="-1"/>
          <w:position w:val="-1"/>
          <w:sz w:val="24"/>
          <w:szCs w:val="24"/>
        </w:rPr>
        <w:t>c</w:t>
      </w:r>
      <w:r w:rsidRPr="00016DFC">
        <w:rPr>
          <w:rFonts w:ascii="Arial" w:eastAsia="Arial" w:hAnsi="Arial" w:cs="Arial"/>
          <w:b/>
          <w:spacing w:val="1"/>
          <w:position w:val="-1"/>
          <w:sz w:val="24"/>
          <w:szCs w:val="24"/>
        </w:rPr>
        <w:t>i</w:t>
      </w:r>
      <w:r w:rsidRPr="00016DFC">
        <w:rPr>
          <w:rFonts w:ascii="Arial" w:eastAsia="Arial" w:hAnsi="Arial" w:cs="Arial"/>
          <w:b/>
          <w:position w:val="-1"/>
          <w:sz w:val="24"/>
          <w:szCs w:val="24"/>
        </w:rPr>
        <w:t>sion</w:t>
      </w:r>
      <w:r w:rsidRPr="00016DFC">
        <w:rPr>
          <w:rFonts w:ascii="Arial" w:eastAsia="Arial" w:hAnsi="Arial" w:cs="Arial"/>
          <w:b/>
          <w:spacing w:val="-1"/>
          <w:position w:val="-1"/>
          <w:sz w:val="24"/>
          <w:szCs w:val="24"/>
        </w:rPr>
        <w:t xml:space="preserve"> </w:t>
      </w:r>
      <w:r w:rsidRPr="00016DFC">
        <w:rPr>
          <w:rFonts w:ascii="Arial" w:eastAsia="Arial" w:hAnsi="Arial" w:cs="Arial"/>
          <w:b/>
          <w:position w:val="-1"/>
          <w:sz w:val="24"/>
          <w:szCs w:val="24"/>
        </w:rPr>
        <w:t>mak</w:t>
      </w:r>
      <w:r w:rsidRPr="00016DFC">
        <w:rPr>
          <w:rFonts w:ascii="Arial" w:eastAsia="Arial" w:hAnsi="Arial" w:cs="Arial"/>
          <w:b/>
          <w:spacing w:val="1"/>
          <w:position w:val="-1"/>
          <w:sz w:val="24"/>
          <w:szCs w:val="24"/>
        </w:rPr>
        <w:t>i</w:t>
      </w:r>
      <w:r w:rsidRPr="00016DFC">
        <w:rPr>
          <w:rFonts w:ascii="Arial" w:eastAsia="Arial" w:hAnsi="Arial" w:cs="Arial"/>
          <w:b/>
          <w:position w:val="-1"/>
          <w:sz w:val="24"/>
          <w:szCs w:val="24"/>
        </w:rPr>
        <w:t>ng</w:t>
      </w:r>
    </w:p>
    <w:p w14:paraId="0F3CABC7" w14:textId="77777777" w:rsidR="00883CE8" w:rsidRPr="00016DFC" w:rsidRDefault="00883CE8" w:rsidP="00016DFC">
      <w:pPr>
        <w:spacing w:before="1" w:line="120" w:lineRule="exact"/>
        <w:jc w:val="both"/>
        <w:rPr>
          <w:rFonts w:ascii="Arial" w:hAnsi="Arial" w:cs="Arial"/>
          <w:sz w:val="24"/>
          <w:szCs w:val="24"/>
        </w:rPr>
      </w:pPr>
    </w:p>
    <w:p w14:paraId="5B08B5D1" w14:textId="77777777" w:rsidR="00883CE8" w:rsidRPr="00016DFC" w:rsidRDefault="00883CE8" w:rsidP="00016DFC">
      <w:pPr>
        <w:spacing w:line="200" w:lineRule="exact"/>
        <w:jc w:val="both"/>
        <w:rPr>
          <w:rFonts w:ascii="Arial" w:hAnsi="Arial" w:cs="Arial"/>
          <w:sz w:val="24"/>
          <w:szCs w:val="24"/>
        </w:rPr>
      </w:pPr>
    </w:p>
    <w:p w14:paraId="784DDD12" w14:textId="77777777" w:rsidR="00883CE8" w:rsidRPr="00016DFC" w:rsidRDefault="0053674A" w:rsidP="00016DFC">
      <w:pPr>
        <w:spacing w:before="32"/>
        <w:ind w:right="222"/>
        <w:jc w:val="both"/>
        <w:rPr>
          <w:rFonts w:ascii="Arial" w:eastAsia="Arial" w:hAnsi="Arial" w:cs="Arial"/>
          <w:sz w:val="24"/>
          <w:szCs w:val="24"/>
        </w:rPr>
      </w:pPr>
      <w:r w:rsidRPr="00016DFC">
        <w:rPr>
          <w:rFonts w:ascii="Arial" w:eastAsia="Arial" w:hAnsi="Arial" w:cs="Arial"/>
          <w:spacing w:val="5"/>
          <w:sz w:val="24"/>
          <w:szCs w:val="24"/>
        </w:rPr>
        <w:t>W</w:t>
      </w:r>
      <w:r w:rsidRPr="00016DFC">
        <w:rPr>
          <w:rFonts w:ascii="Arial" w:eastAsia="Arial" w:hAnsi="Arial" w:cs="Arial"/>
          <w:spacing w:val="-3"/>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h</w:t>
      </w:r>
      <w:r w:rsidRPr="00016DFC">
        <w:rPr>
          <w:rFonts w:ascii="Arial" w:eastAsia="Arial" w:hAnsi="Arial" w:cs="Arial"/>
          <w:spacing w:val="-1"/>
          <w:sz w:val="24"/>
          <w:szCs w:val="24"/>
        </w:rPr>
        <w:t>i</w:t>
      </w:r>
      <w:r w:rsidRPr="00016DFC">
        <w:rPr>
          <w:rFonts w:ascii="Arial" w:eastAsia="Arial" w:hAnsi="Arial" w:cs="Arial"/>
          <w:sz w:val="24"/>
          <w:szCs w:val="24"/>
        </w:rPr>
        <w:t xml:space="preserve">n </w:t>
      </w:r>
      <w:r w:rsidRPr="00016DFC">
        <w:rPr>
          <w:rFonts w:ascii="Arial" w:eastAsia="Arial" w:hAnsi="Arial" w:cs="Arial"/>
          <w:spacing w:val="2"/>
          <w:sz w:val="24"/>
          <w:szCs w:val="24"/>
        </w:rPr>
        <w:t>t</w:t>
      </w:r>
      <w:r w:rsidRPr="00016DFC">
        <w:rPr>
          <w:rFonts w:ascii="Arial" w:eastAsia="Arial" w:hAnsi="Arial" w:cs="Arial"/>
          <w:sz w:val="24"/>
          <w:szCs w:val="24"/>
        </w:rPr>
        <w:t>he</w:t>
      </w:r>
      <w:r w:rsidRPr="00016DFC">
        <w:rPr>
          <w:rFonts w:ascii="Arial" w:eastAsia="Arial" w:hAnsi="Arial" w:cs="Arial"/>
          <w:spacing w:val="-2"/>
          <w:sz w:val="24"/>
          <w:szCs w:val="24"/>
        </w:rPr>
        <w:t xml:space="preserve"> </w:t>
      </w:r>
      <w:r w:rsidRPr="00016DFC">
        <w:rPr>
          <w:rFonts w:ascii="Arial" w:eastAsia="Arial" w:hAnsi="Arial" w:cs="Arial"/>
          <w:spacing w:val="-3"/>
          <w:sz w:val="24"/>
          <w:szCs w:val="24"/>
        </w:rPr>
        <w:t>a</w:t>
      </w:r>
      <w:r w:rsidRPr="00016DFC">
        <w:rPr>
          <w:rFonts w:ascii="Arial" w:eastAsia="Arial" w:hAnsi="Arial" w:cs="Arial"/>
          <w:spacing w:val="2"/>
          <w:sz w:val="24"/>
          <w:szCs w:val="24"/>
        </w:rPr>
        <w:t>g</w:t>
      </w:r>
      <w:r w:rsidRPr="00016DFC">
        <w:rPr>
          <w:rFonts w:ascii="Arial" w:eastAsia="Arial" w:hAnsi="Arial" w:cs="Arial"/>
          <w:spacing w:val="1"/>
          <w:sz w:val="24"/>
          <w:szCs w:val="24"/>
        </w:rPr>
        <w:t>r</w:t>
      </w:r>
      <w:r w:rsidRPr="00016DFC">
        <w:rPr>
          <w:rFonts w:ascii="Arial" w:eastAsia="Arial" w:hAnsi="Arial" w:cs="Arial"/>
          <w:sz w:val="24"/>
          <w:szCs w:val="24"/>
        </w:rPr>
        <w:t>e</w:t>
      </w:r>
      <w:r w:rsidRPr="00016DFC">
        <w:rPr>
          <w:rFonts w:ascii="Arial" w:eastAsia="Arial" w:hAnsi="Arial" w:cs="Arial"/>
          <w:spacing w:val="-1"/>
          <w:sz w:val="24"/>
          <w:szCs w:val="24"/>
        </w:rPr>
        <w:t>e</w:t>
      </w:r>
      <w:r w:rsidRPr="00016DFC">
        <w:rPr>
          <w:rFonts w:ascii="Arial" w:eastAsia="Arial" w:hAnsi="Arial" w:cs="Arial"/>
          <w:sz w:val="24"/>
          <w:szCs w:val="24"/>
        </w:rPr>
        <w:t>d</w:t>
      </w:r>
      <w:r w:rsidRPr="00016DFC">
        <w:rPr>
          <w:rFonts w:ascii="Arial" w:eastAsia="Arial" w:hAnsi="Arial" w:cs="Arial"/>
          <w:spacing w:val="-2"/>
          <w:sz w:val="24"/>
          <w:szCs w:val="24"/>
        </w:rPr>
        <w:t xml:space="preserve"> </w:t>
      </w:r>
      <w:r w:rsidRPr="00016DFC">
        <w:rPr>
          <w:rFonts w:ascii="Arial" w:eastAsia="Arial" w:hAnsi="Arial" w:cs="Arial"/>
          <w:sz w:val="24"/>
          <w:szCs w:val="24"/>
        </w:rPr>
        <w:t>sch</w:t>
      </w:r>
      <w:r w:rsidRPr="00016DFC">
        <w:rPr>
          <w:rFonts w:ascii="Arial" w:eastAsia="Arial" w:hAnsi="Arial" w:cs="Arial"/>
          <w:spacing w:val="-1"/>
          <w:sz w:val="24"/>
          <w:szCs w:val="24"/>
        </w:rPr>
        <w:t>o</w:t>
      </w:r>
      <w:r w:rsidRPr="00016DFC">
        <w:rPr>
          <w:rFonts w:ascii="Arial" w:eastAsia="Arial" w:hAnsi="Arial" w:cs="Arial"/>
          <w:sz w:val="24"/>
          <w:szCs w:val="24"/>
        </w:rPr>
        <w:t>ol</w:t>
      </w:r>
      <w:r w:rsidRPr="00016DFC">
        <w:rPr>
          <w:rFonts w:ascii="Arial" w:eastAsia="Arial" w:hAnsi="Arial" w:cs="Arial"/>
          <w:spacing w:val="-2"/>
          <w:sz w:val="24"/>
          <w:szCs w:val="24"/>
        </w:rPr>
        <w:t xml:space="preserve"> </w:t>
      </w:r>
      <w:r w:rsidRPr="00016DFC">
        <w:rPr>
          <w:rFonts w:ascii="Arial" w:eastAsia="Arial" w:hAnsi="Arial" w:cs="Arial"/>
          <w:sz w:val="24"/>
          <w:szCs w:val="24"/>
        </w:rPr>
        <w:t>p</w:t>
      </w:r>
      <w:r w:rsidRPr="00016DFC">
        <w:rPr>
          <w:rFonts w:ascii="Arial" w:eastAsia="Arial" w:hAnsi="Arial" w:cs="Arial"/>
          <w:spacing w:val="-1"/>
          <w:sz w:val="24"/>
          <w:szCs w:val="24"/>
        </w:rPr>
        <w:t>oli</w:t>
      </w:r>
      <w:r w:rsidRPr="00016DFC">
        <w:rPr>
          <w:rFonts w:ascii="Arial" w:eastAsia="Arial" w:hAnsi="Arial" w:cs="Arial"/>
          <w:sz w:val="24"/>
          <w:szCs w:val="24"/>
        </w:rPr>
        <w:t>c</w:t>
      </w:r>
      <w:r w:rsidRPr="00016DFC">
        <w:rPr>
          <w:rFonts w:ascii="Arial" w:eastAsia="Arial" w:hAnsi="Arial" w:cs="Arial"/>
          <w:spacing w:val="-1"/>
          <w:sz w:val="24"/>
          <w:szCs w:val="24"/>
        </w:rPr>
        <w:t>i</w:t>
      </w:r>
      <w:r w:rsidRPr="00016DFC">
        <w:rPr>
          <w:rFonts w:ascii="Arial" w:eastAsia="Arial" w:hAnsi="Arial" w:cs="Arial"/>
          <w:sz w:val="24"/>
          <w:szCs w:val="24"/>
        </w:rPr>
        <w:t xml:space="preserve">es, </w:t>
      </w:r>
      <w:r w:rsidRPr="00016DFC">
        <w:rPr>
          <w:rFonts w:ascii="Arial" w:eastAsia="Arial" w:hAnsi="Arial" w:cs="Arial"/>
          <w:spacing w:val="2"/>
          <w:sz w:val="24"/>
          <w:szCs w:val="24"/>
        </w:rPr>
        <w:t>g</w:t>
      </w:r>
      <w:r w:rsidRPr="00016DFC">
        <w:rPr>
          <w:rFonts w:ascii="Arial" w:eastAsia="Arial" w:hAnsi="Arial" w:cs="Arial"/>
          <w:sz w:val="24"/>
          <w:szCs w:val="24"/>
        </w:rPr>
        <w:t>u</w:t>
      </w:r>
      <w:r w:rsidRPr="00016DFC">
        <w:rPr>
          <w:rFonts w:ascii="Arial" w:eastAsia="Arial" w:hAnsi="Arial" w:cs="Arial"/>
          <w:spacing w:val="-1"/>
          <w:sz w:val="24"/>
          <w:szCs w:val="24"/>
        </w:rPr>
        <w:t>i</w:t>
      </w:r>
      <w:r w:rsidRPr="00016DFC">
        <w:rPr>
          <w:rFonts w:ascii="Arial" w:eastAsia="Arial" w:hAnsi="Arial" w:cs="Arial"/>
          <w:sz w:val="24"/>
          <w:szCs w:val="24"/>
        </w:rPr>
        <w:t>d</w:t>
      </w:r>
      <w:r w:rsidRPr="00016DFC">
        <w:rPr>
          <w:rFonts w:ascii="Arial" w:eastAsia="Arial" w:hAnsi="Arial" w:cs="Arial"/>
          <w:spacing w:val="-1"/>
          <w:sz w:val="24"/>
          <w:szCs w:val="24"/>
        </w:rPr>
        <w:t>eli</w:t>
      </w:r>
      <w:r w:rsidRPr="00016DFC">
        <w:rPr>
          <w:rFonts w:ascii="Arial" w:eastAsia="Arial" w:hAnsi="Arial" w:cs="Arial"/>
          <w:sz w:val="24"/>
          <w:szCs w:val="24"/>
        </w:rPr>
        <w:t>n</w:t>
      </w:r>
      <w:r w:rsidRPr="00016DFC">
        <w:rPr>
          <w:rFonts w:ascii="Arial" w:eastAsia="Arial" w:hAnsi="Arial" w:cs="Arial"/>
          <w:spacing w:val="-1"/>
          <w:sz w:val="24"/>
          <w:szCs w:val="24"/>
        </w:rPr>
        <w:t>e</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r</w:t>
      </w:r>
      <w:r w:rsidRPr="00016DFC">
        <w:rPr>
          <w:rFonts w:ascii="Arial" w:eastAsia="Arial" w:hAnsi="Arial" w:cs="Arial"/>
          <w:sz w:val="24"/>
          <w:szCs w:val="24"/>
        </w:rPr>
        <w:t>u</w:t>
      </w:r>
      <w:r w:rsidRPr="00016DFC">
        <w:rPr>
          <w:rFonts w:ascii="Arial" w:eastAsia="Arial" w:hAnsi="Arial" w:cs="Arial"/>
          <w:spacing w:val="-1"/>
          <w:sz w:val="24"/>
          <w:szCs w:val="24"/>
        </w:rPr>
        <w:t>l</w:t>
      </w:r>
      <w:r w:rsidRPr="00016DFC">
        <w:rPr>
          <w:rFonts w:ascii="Arial" w:eastAsia="Arial" w:hAnsi="Arial" w:cs="Arial"/>
          <w:sz w:val="24"/>
          <w:szCs w:val="24"/>
        </w:rPr>
        <w:t>es,</w:t>
      </w:r>
      <w:r w:rsidRPr="00016DFC">
        <w:rPr>
          <w:rFonts w:ascii="Arial" w:eastAsia="Arial" w:hAnsi="Arial" w:cs="Arial"/>
          <w:spacing w:val="2"/>
          <w:sz w:val="24"/>
          <w:szCs w:val="24"/>
        </w:rPr>
        <w:t xml:space="preserve"> </w:t>
      </w:r>
      <w:r w:rsidRPr="00016DFC">
        <w:rPr>
          <w:rFonts w:ascii="Arial" w:eastAsia="Arial" w:hAnsi="Arial" w:cs="Arial"/>
          <w:sz w:val="24"/>
          <w:szCs w:val="24"/>
        </w:rPr>
        <w:t>d</w:t>
      </w:r>
      <w:r w:rsidRPr="00016DFC">
        <w:rPr>
          <w:rFonts w:ascii="Arial" w:eastAsia="Arial" w:hAnsi="Arial" w:cs="Arial"/>
          <w:spacing w:val="-3"/>
          <w:sz w:val="24"/>
          <w:szCs w:val="24"/>
        </w:rPr>
        <w:t>e</w:t>
      </w:r>
      <w:r w:rsidRPr="00016DFC">
        <w:rPr>
          <w:rFonts w:ascii="Arial" w:eastAsia="Arial" w:hAnsi="Arial" w:cs="Arial"/>
          <w:sz w:val="24"/>
          <w:szCs w:val="24"/>
        </w:rPr>
        <w:t>c</w:t>
      </w:r>
      <w:r w:rsidRPr="00016DFC">
        <w:rPr>
          <w:rFonts w:ascii="Arial" w:eastAsia="Arial" w:hAnsi="Arial" w:cs="Arial"/>
          <w:spacing w:val="-1"/>
          <w:sz w:val="24"/>
          <w:szCs w:val="24"/>
        </w:rPr>
        <w:t>i</w:t>
      </w:r>
      <w:r w:rsidRPr="00016DFC">
        <w:rPr>
          <w:rFonts w:ascii="Arial" w:eastAsia="Arial" w:hAnsi="Arial" w:cs="Arial"/>
          <w:sz w:val="24"/>
          <w:szCs w:val="24"/>
        </w:rPr>
        <w:t>de</w:t>
      </w:r>
      <w:r w:rsidRPr="00016DFC">
        <w:rPr>
          <w:rFonts w:ascii="Arial" w:eastAsia="Arial" w:hAnsi="Arial" w:cs="Arial"/>
          <w:spacing w:val="1"/>
          <w:sz w:val="24"/>
          <w:szCs w:val="24"/>
        </w:rPr>
        <w:t xml:space="preserve"> </w:t>
      </w:r>
      <w:r w:rsidRPr="00016DFC">
        <w:rPr>
          <w:rFonts w:ascii="Arial" w:eastAsia="Arial" w:hAnsi="Arial" w:cs="Arial"/>
          <w:sz w:val="24"/>
          <w:szCs w:val="24"/>
        </w:rPr>
        <w:t>on</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w</w:t>
      </w:r>
      <w:r w:rsidRPr="00016DFC">
        <w:rPr>
          <w:rFonts w:ascii="Arial" w:eastAsia="Arial" w:hAnsi="Arial" w:cs="Arial"/>
          <w:sz w:val="24"/>
          <w:szCs w:val="24"/>
        </w:rPr>
        <w:t>h</w:t>
      </w:r>
      <w:r w:rsidRPr="00016DFC">
        <w:rPr>
          <w:rFonts w:ascii="Arial" w:eastAsia="Arial" w:hAnsi="Arial" w:cs="Arial"/>
          <w:spacing w:val="-1"/>
          <w:sz w:val="24"/>
          <w:szCs w:val="24"/>
        </w:rPr>
        <w:t>e</w:t>
      </w:r>
      <w:r w:rsidRPr="00016DFC">
        <w:rPr>
          <w:rFonts w:ascii="Arial" w:eastAsia="Arial" w:hAnsi="Arial" w:cs="Arial"/>
          <w:sz w:val="24"/>
          <w:szCs w:val="24"/>
        </w:rPr>
        <w:t>n a</w:t>
      </w:r>
      <w:r w:rsidRPr="00016DFC">
        <w:rPr>
          <w:rFonts w:ascii="Arial" w:eastAsia="Arial" w:hAnsi="Arial" w:cs="Arial"/>
          <w:spacing w:val="-2"/>
          <w:sz w:val="24"/>
          <w:szCs w:val="24"/>
        </w:rPr>
        <w:t>n</w:t>
      </w:r>
      <w:r w:rsidRPr="00016DFC">
        <w:rPr>
          <w:rFonts w:ascii="Arial" w:eastAsia="Arial" w:hAnsi="Arial" w:cs="Arial"/>
          <w:sz w:val="24"/>
          <w:szCs w:val="24"/>
        </w:rPr>
        <w:t>d how</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 app</w:t>
      </w:r>
      <w:r w:rsidRPr="00016DFC">
        <w:rPr>
          <w:rFonts w:ascii="Arial" w:eastAsia="Arial" w:hAnsi="Arial" w:cs="Arial"/>
          <w:spacing w:val="-2"/>
          <w:sz w:val="24"/>
          <w:szCs w:val="24"/>
        </w:rPr>
        <w:t>l</w:t>
      </w:r>
      <w:r w:rsidRPr="00016DFC">
        <w:rPr>
          <w:rFonts w:ascii="Arial" w:eastAsia="Arial" w:hAnsi="Arial" w:cs="Arial"/>
          <w:sz w:val="24"/>
          <w:szCs w:val="24"/>
        </w:rPr>
        <w:t>y</w:t>
      </w:r>
      <w:r w:rsidRPr="00016DFC">
        <w:rPr>
          <w:rFonts w:ascii="Arial" w:eastAsia="Arial" w:hAnsi="Arial" w:cs="Arial"/>
          <w:spacing w:val="-1"/>
          <w:sz w:val="24"/>
          <w:szCs w:val="24"/>
        </w:rPr>
        <w:t xml:space="preserve"> </w:t>
      </w:r>
      <w:r w:rsidRPr="00016DFC">
        <w:rPr>
          <w:rFonts w:ascii="Arial" w:eastAsia="Arial" w:hAnsi="Arial" w:cs="Arial"/>
          <w:sz w:val="24"/>
          <w:szCs w:val="24"/>
        </w:rPr>
        <w:t xml:space="preserve">a </w:t>
      </w:r>
      <w:r w:rsidRPr="00016DFC">
        <w:rPr>
          <w:rFonts w:ascii="Arial" w:eastAsia="Arial" w:hAnsi="Arial" w:cs="Arial"/>
          <w:spacing w:val="1"/>
          <w:sz w:val="24"/>
          <w:szCs w:val="24"/>
        </w:rPr>
        <w:t>r</w:t>
      </w:r>
      <w:r w:rsidRPr="00016DFC">
        <w:rPr>
          <w:rFonts w:ascii="Arial" w:eastAsia="Arial" w:hAnsi="Arial" w:cs="Arial"/>
          <w:sz w:val="24"/>
          <w:szCs w:val="24"/>
        </w:rPr>
        <w:t>a</w:t>
      </w:r>
      <w:r w:rsidRPr="00016DFC">
        <w:rPr>
          <w:rFonts w:ascii="Arial" w:eastAsia="Arial" w:hAnsi="Arial" w:cs="Arial"/>
          <w:spacing w:val="-3"/>
          <w:sz w:val="24"/>
          <w:szCs w:val="24"/>
        </w:rPr>
        <w:t>n</w:t>
      </w:r>
      <w:r w:rsidRPr="00016DFC">
        <w:rPr>
          <w:rFonts w:ascii="Arial" w:eastAsia="Arial" w:hAnsi="Arial" w:cs="Arial"/>
          <w:spacing w:val="2"/>
          <w:sz w:val="24"/>
          <w:szCs w:val="24"/>
        </w:rPr>
        <w:t>g</w:t>
      </w:r>
      <w:r w:rsidRPr="00016DFC">
        <w:rPr>
          <w:rFonts w:ascii="Arial" w:eastAsia="Arial" w:hAnsi="Arial" w:cs="Arial"/>
          <w:sz w:val="24"/>
          <w:szCs w:val="24"/>
        </w:rPr>
        <w:t xml:space="preserve">e </w:t>
      </w:r>
      <w:r w:rsidRPr="00016DFC">
        <w:rPr>
          <w:rFonts w:ascii="Arial" w:eastAsia="Arial" w:hAnsi="Arial" w:cs="Arial"/>
          <w:spacing w:val="-2"/>
          <w:sz w:val="24"/>
          <w:szCs w:val="24"/>
        </w:rPr>
        <w:t>o</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pacing w:val="-2"/>
          <w:sz w:val="24"/>
          <w:szCs w:val="24"/>
        </w:rPr>
        <w:t>s</w:t>
      </w:r>
      <w:r w:rsidRPr="00016DFC">
        <w:rPr>
          <w:rFonts w:ascii="Arial" w:eastAsia="Arial" w:hAnsi="Arial" w:cs="Arial"/>
          <w:spacing w:val="1"/>
          <w:sz w:val="24"/>
          <w:szCs w:val="24"/>
        </w:rPr>
        <w:t>tr</w:t>
      </w:r>
      <w:r w:rsidRPr="00016DFC">
        <w:rPr>
          <w:rFonts w:ascii="Arial" w:eastAsia="Arial" w:hAnsi="Arial" w:cs="Arial"/>
          <w:spacing w:val="-3"/>
          <w:sz w:val="24"/>
          <w:szCs w:val="24"/>
        </w:rPr>
        <w:t>a</w:t>
      </w:r>
      <w:r w:rsidRPr="00016DFC">
        <w:rPr>
          <w:rFonts w:ascii="Arial" w:eastAsia="Arial" w:hAnsi="Arial" w:cs="Arial"/>
          <w:spacing w:val="1"/>
          <w:sz w:val="24"/>
          <w:szCs w:val="24"/>
        </w:rPr>
        <w:t>t</w:t>
      </w:r>
      <w:r w:rsidRPr="00016DFC">
        <w:rPr>
          <w:rFonts w:ascii="Arial" w:eastAsia="Arial" w:hAnsi="Arial" w:cs="Arial"/>
          <w:spacing w:val="-3"/>
          <w:sz w:val="24"/>
          <w:szCs w:val="24"/>
        </w:rPr>
        <w:t>e</w:t>
      </w:r>
      <w:r w:rsidRPr="00016DFC">
        <w:rPr>
          <w:rFonts w:ascii="Arial" w:eastAsia="Arial" w:hAnsi="Arial" w:cs="Arial"/>
          <w:spacing w:val="2"/>
          <w:sz w:val="24"/>
          <w:szCs w:val="24"/>
        </w:rPr>
        <w:t>g</w:t>
      </w:r>
      <w:r w:rsidRPr="00016DFC">
        <w:rPr>
          <w:rFonts w:ascii="Arial" w:eastAsia="Arial" w:hAnsi="Arial" w:cs="Arial"/>
          <w:spacing w:val="-1"/>
          <w:sz w:val="24"/>
          <w:szCs w:val="24"/>
        </w:rPr>
        <w:t>i</w:t>
      </w:r>
      <w:r w:rsidRPr="00016DFC">
        <w:rPr>
          <w:rFonts w:ascii="Arial" w:eastAsia="Arial" w:hAnsi="Arial" w:cs="Arial"/>
          <w:sz w:val="24"/>
          <w:szCs w:val="24"/>
        </w:rPr>
        <w:t>es</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f</w:t>
      </w:r>
      <w:r w:rsidRPr="00016DFC">
        <w:rPr>
          <w:rFonts w:ascii="Arial" w:eastAsia="Arial" w:hAnsi="Arial" w:cs="Arial"/>
          <w:sz w:val="24"/>
          <w:szCs w:val="24"/>
        </w:rPr>
        <w:t>or</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pacing w:val="-3"/>
          <w:sz w:val="24"/>
          <w:szCs w:val="24"/>
        </w:rPr>
        <w:t>h</w:t>
      </w:r>
      <w:r w:rsidRPr="00016DFC">
        <w:rPr>
          <w:rFonts w:ascii="Arial" w:eastAsia="Arial" w:hAnsi="Arial" w:cs="Arial"/>
          <w:sz w:val="24"/>
          <w:szCs w:val="24"/>
        </w:rPr>
        <w:t>e ben</w:t>
      </w:r>
      <w:r w:rsidRPr="00016DFC">
        <w:rPr>
          <w:rFonts w:ascii="Arial" w:eastAsia="Arial" w:hAnsi="Arial" w:cs="Arial"/>
          <w:spacing w:val="-3"/>
          <w:sz w:val="24"/>
          <w:szCs w:val="24"/>
        </w:rPr>
        <w:t>e</w:t>
      </w:r>
      <w:r w:rsidRPr="00016DFC">
        <w:rPr>
          <w:rFonts w:ascii="Arial" w:eastAsia="Arial" w:hAnsi="Arial" w:cs="Arial"/>
          <w:spacing w:val="3"/>
          <w:sz w:val="24"/>
          <w:szCs w:val="24"/>
        </w:rPr>
        <w:t>f</w:t>
      </w:r>
      <w:r w:rsidRPr="00016DFC">
        <w:rPr>
          <w:rFonts w:ascii="Arial" w:eastAsia="Arial" w:hAnsi="Arial" w:cs="Arial"/>
          <w:spacing w:val="-1"/>
          <w:sz w:val="24"/>
          <w:szCs w:val="24"/>
        </w:rPr>
        <w:t>i</w:t>
      </w:r>
      <w:r w:rsidRPr="00016DFC">
        <w:rPr>
          <w:rFonts w:ascii="Arial" w:eastAsia="Arial" w:hAnsi="Arial" w:cs="Arial"/>
          <w:sz w:val="24"/>
          <w:szCs w:val="24"/>
        </w:rPr>
        <w:t>t</w:t>
      </w:r>
      <w:r w:rsidRPr="00016DFC">
        <w:rPr>
          <w:rFonts w:ascii="Arial" w:eastAsia="Arial" w:hAnsi="Arial" w:cs="Arial"/>
          <w:spacing w:val="4"/>
          <w:sz w:val="24"/>
          <w:szCs w:val="24"/>
        </w:rPr>
        <w:t xml:space="preserve"> </w:t>
      </w:r>
      <w:r w:rsidRPr="00016DFC">
        <w:rPr>
          <w:rFonts w:ascii="Arial" w:eastAsia="Arial" w:hAnsi="Arial" w:cs="Arial"/>
          <w:spacing w:val="-3"/>
          <w:sz w:val="24"/>
          <w:szCs w:val="24"/>
        </w:rPr>
        <w:t>o</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z w:val="24"/>
          <w:szCs w:val="24"/>
        </w:rPr>
        <w:t>p</w:t>
      </w:r>
      <w:r w:rsidRPr="00016DFC">
        <w:rPr>
          <w:rFonts w:ascii="Arial" w:eastAsia="Arial" w:hAnsi="Arial" w:cs="Arial"/>
          <w:spacing w:val="-1"/>
          <w:sz w:val="24"/>
          <w:szCs w:val="24"/>
        </w:rPr>
        <w:t>u</w:t>
      </w:r>
      <w:r w:rsidRPr="00016DFC">
        <w:rPr>
          <w:rFonts w:ascii="Arial" w:eastAsia="Arial" w:hAnsi="Arial" w:cs="Arial"/>
          <w:sz w:val="24"/>
          <w:szCs w:val="24"/>
        </w:rPr>
        <w:t>p</w:t>
      </w:r>
      <w:r w:rsidRPr="00016DFC">
        <w:rPr>
          <w:rFonts w:ascii="Arial" w:eastAsia="Arial" w:hAnsi="Arial" w:cs="Arial"/>
          <w:spacing w:val="-1"/>
          <w:sz w:val="24"/>
          <w:szCs w:val="24"/>
        </w:rPr>
        <w:t>il</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n</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r</w:t>
      </w:r>
      <w:r w:rsidRPr="00016DFC">
        <w:rPr>
          <w:rFonts w:ascii="Arial" w:eastAsia="Arial" w:hAnsi="Arial" w:cs="Arial"/>
          <w:sz w:val="24"/>
          <w:szCs w:val="24"/>
        </w:rPr>
        <w:t>e</w:t>
      </w:r>
      <w:r w:rsidRPr="00016DFC">
        <w:rPr>
          <w:rFonts w:ascii="Arial" w:eastAsia="Arial" w:hAnsi="Arial" w:cs="Arial"/>
          <w:spacing w:val="-1"/>
          <w:sz w:val="24"/>
          <w:szCs w:val="24"/>
        </w:rPr>
        <w:t>l</w:t>
      </w:r>
      <w:r w:rsidRPr="00016DFC">
        <w:rPr>
          <w:rFonts w:ascii="Arial" w:eastAsia="Arial" w:hAnsi="Arial" w:cs="Arial"/>
          <w:sz w:val="24"/>
          <w:szCs w:val="24"/>
        </w:rPr>
        <w:t>a</w:t>
      </w:r>
      <w:r w:rsidRPr="00016DFC">
        <w:rPr>
          <w:rFonts w:ascii="Arial" w:eastAsia="Arial" w:hAnsi="Arial" w:cs="Arial"/>
          <w:spacing w:val="-2"/>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on</w:t>
      </w:r>
      <w:r w:rsidRPr="00016DFC">
        <w:rPr>
          <w:rFonts w:ascii="Arial" w:eastAsia="Arial" w:hAnsi="Arial" w:cs="Arial"/>
          <w:spacing w:val="1"/>
          <w:sz w:val="24"/>
          <w:szCs w:val="24"/>
        </w:rPr>
        <w:t xml:space="preserve"> t</w:t>
      </w:r>
      <w:r w:rsidRPr="00016DFC">
        <w:rPr>
          <w:rFonts w:ascii="Arial" w:eastAsia="Arial" w:hAnsi="Arial" w:cs="Arial"/>
          <w:sz w:val="24"/>
          <w:szCs w:val="24"/>
        </w:rPr>
        <w:t>o</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h</w:t>
      </w:r>
      <w:r w:rsidRPr="00016DFC">
        <w:rPr>
          <w:rFonts w:ascii="Arial" w:eastAsia="Arial" w:hAnsi="Arial" w:cs="Arial"/>
          <w:spacing w:val="-1"/>
          <w:sz w:val="24"/>
          <w:szCs w:val="24"/>
        </w:rPr>
        <w:t>ei</w:t>
      </w:r>
      <w:r w:rsidRPr="00016DFC">
        <w:rPr>
          <w:rFonts w:ascii="Arial" w:eastAsia="Arial" w:hAnsi="Arial" w:cs="Arial"/>
          <w:sz w:val="24"/>
          <w:szCs w:val="24"/>
        </w:rPr>
        <w:t>r</w:t>
      </w:r>
      <w:r w:rsidRPr="00016DFC">
        <w:rPr>
          <w:rFonts w:ascii="Arial" w:eastAsia="Arial" w:hAnsi="Arial" w:cs="Arial"/>
          <w:spacing w:val="2"/>
          <w:sz w:val="24"/>
          <w:szCs w:val="24"/>
        </w:rPr>
        <w:t xml:space="preserve"> </w:t>
      </w:r>
      <w:r w:rsidRPr="00016DFC">
        <w:rPr>
          <w:rFonts w:ascii="Arial" w:eastAsia="Arial" w:hAnsi="Arial" w:cs="Arial"/>
          <w:sz w:val="24"/>
          <w:szCs w:val="24"/>
        </w:rPr>
        <w:t>e</w:t>
      </w:r>
      <w:r w:rsidRPr="00016DFC">
        <w:rPr>
          <w:rFonts w:ascii="Arial" w:eastAsia="Arial" w:hAnsi="Arial" w:cs="Arial"/>
          <w:spacing w:val="-3"/>
          <w:sz w:val="24"/>
          <w:szCs w:val="24"/>
        </w:rPr>
        <w:t>d</w:t>
      </w:r>
      <w:r w:rsidRPr="00016DFC">
        <w:rPr>
          <w:rFonts w:ascii="Arial" w:eastAsia="Arial" w:hAnsi="Arial" w:cs="Arial"/>
          <w:sz w:val="24"/>
          <w:szCs w:val="24"/>
        </w:rPr>
        <w:t>uc</w:t>
      </w:r>
      <w:r w:rsidRPr="00016DFC">
        <w:rPr>
          <w:rFonts w:ascii="Arial" w:eastAsia="Arial" w:hAnsi="Arial" w:cs="Arial"/>
          <w:spacing w:val="-1"/>
          <w:sz w:val="24"/>
          <w:szCs w:val="24"/>
        </w:rPr>
        <w:t>a</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on</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a</w:t>
      </w:r>
      <w:r w:rsidRPr="00016DFC">
        <w:rPr>
          <w:rFonts w:ascii="Arial" w:eastAsia="Arial" w:hAnsi="Arial" w:cs="Arial"/>
          <w:sz w:val="24"/>
          <w:szCs w:val="24"/>
        </w:rPr>
        <w:t>c</w:t>
      </w:r>
      <w:r w:rsidRPr="00016DFC">
        <w:rPr>
          <w:rFonts w:ascii="Arial" w:eastAsia="Arial" w:hAnsi="Arial" w:cs="Arial"/>
          <w:spacing w:val="1"/>
          <w:sz w:val="24"/>
          <w:szCs w:val="24"/>
        </w:rPr>
        <w:t>t</w:t>
      </w:r>
      <w:r w:rsidRPr="00016DFC">
        <w:rPr>
          <w:rFonts w:ascii="Arial" w:eastAsia="Arial" w:hAnsi="Arial" w:cs="Arial"/>
          <w:spacing w:val="-3"/>
          <w:sz w:val="24"/>
          <w:szCs w:val="24"/>
        </w:rPr>
        <w:t>i</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es beh</w:t>
      </w:r>
      <w:r w:rsidRPr="00016DFC">
        <w:rPr>
          <w:rFonts w:ascii="Arial" w:eastAsia="Arial" w:hAnsi="Arial" w:cs="Arial"/>
          <w:spacing w:val="-1"/>
          <w:sz w:val="24"/>
          <w:szCs w:val="24"/>
        </w:rPr>
        <w:t>a</w:t>
      </w:r>
      <w:r w:rsidRPr="00016DFC">
        <w:rPr>
          <w:rFonts w:ascii="Arial" w:eastAsia="Arial" w:hAnsi="Arial" w:cs="Arial"/>
          <w:spacing w:val="-2"/>
          <w:sz w:val="24"/>
          <w:szCs w:val="24"/>
        </w:rPr>
        <w:t>v</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1"/>
          <w:sz w:val="24"/>
          <w:szCs w:val="24"/>
        </w:rPr>
        <w:t>u</w:t>
      </w:r>
      <w:r w:rsidRPr="00016DFC">
        <w:rPr>
          <w:rFonts w:ascii="Arial" w:eastAsia="Arial" w:hAnsi="Arial" w:cs="Arial"/>
          <w:sz w:val="24"/>
          <w:szCs w:val="24"/>
        </w:rPr>
        <w:t>r a</w:t>
      </w:r>
      <w:r w:rsidRPr="00016DFC">
        <w:rPr>
          <w:rFonts w:ascii="Arial" w:eastAsia="Arial" w:hAnsi="Arial" w:cs="Arial"/>
          <w:spacing w:val="-1"/>
          <w:sz w:val="24"/>
          <w:szCs w:val="24"/>
        </w:rPr>
        <w:t>n</w:t>
      </w:r>
      <w:r w:rsidRPr="00016DFC">
        <w:rPr>
          <w:rFonts w:ascii="Arial" w:eastAsia="Arial" w:hAnsi="Arial" w:cs="Arial"/>
          <w:sz w:val="24"/>
          <w:szCs w:val="24"/>
        </w:rPr>
        <w:t>d ca</w:t>
      </w:r>
      <w:r w:rsidRPr="00016DFC">
        <w:rPr>
          <w:rFonts w:ascii="Arial" w:eastAsia="Arial" w:hAnsi="Arial" w:cs="Arial"/>
          <w:spacing w:val="1"/>
          <w:sz w:val="24"/>
          <w:szCs w:val="24"/>
        </w:rPr>
        <w:t>r</w:t>
      </w:r>
      <w:r w:rsidRPr="00016DFC">
        <w:rPr>
          <w:rFonts w:ascii="Arial" w:eastAsia="Arial" w:hAnsi="Arial" w:cs="Arial"/>
          <w:spacing w:val="-3"/>
          <w:sz w:val="24"/>
          <w:szCs w:val="24"/>
        </w:rPr>
        <w:t>e</w:t>
      </w:r>
      <w:r w:rsidRPr="00016DFC">
        <w:rPr>
          <w:rFonts w:ascii="Arial" w:eastAsia="Arial" w:hAnsi="Arial" w:cs="Arial"/>
          <w:sz w:val="24"/>
          <w:szCs w:val="24"/>
        </w:rPr>
        <w:t>.</w:t>
      </w:r>
      <w:r w:rsidRPr="00016DFC">
        <w:rPr>
          <w:rFonts w:ascii="Arial" w:eastAsia="Arial" w:hAnsi="Arial" w:cs="Arial"/>
          <w:spacing w:val="60"/>
          <w:sz w:val="24"/>
          <w:szCs w:val="24"/>
        </w:rPr>
        <w:t xml:space="preserve"> </w:t>
      </w:r>
      <w:r w:rsidRPr="00016DFC">
        <w:rPr>
          <w:rFonts w:ascii="Arial" w:eastAsia="Arial" w:hAnsi="Arial" w:cs="Arial"/>
          <w:spacing w:val="2"/>
          <w:sz w:val="24"/>
          <w:szCs w:val="24"/>
        </w:rPr>
        <w:t>T</w:t>
      </w:r>
      <w:r w:rsidRPr="00016DFC">
        <w:rPr>
          <w:rFonts w:ascii="Arial" w:eastAsia="Arial" w:hAnsi="Arial" w:cs="Arial"/>
          <w:sz w:val="24"/>
          <w:szCs w:val="24"/>
        </w:rPr>
        <w:t>h</w:t>
      </w:r>
      <w:r w:rsidRPr="00016DFC">
        <w:rPr>
          <w:rFonts w:ascii="Arial" w:eastAsia="Arial" w:hAnsi="Arial" w:cs="Arial"/>
          <w:spacing w:val="-1"/>
          <w:sz w:val="24"/>
          <w:szCs w:val="24"/>
        </w:rPr>
        <w:t>e</w:t>
      </w:r>
      <w:r w:rsidRPr="00016DFC">
        <w:rPr>
          <w:rFonts w:ascii="Arial" w:eastAsia="Arial" w:hAnsi="Arial" w:cs="Arial"/>
          <w:sz w:val="24"/>
          <w:szCs w:val="24"/>
        </w:rPr>
        <w:t>se</w:t>
      </w:r>
      <w:r w:rsidRPr="00016DFC">
        <w:rPr>
          <w:rFonts w:ascii="Arial" w:eastAsia="Arial" w:hAnsi="Arial" w:cs="Arial"/>
          <w:spacing w:val="-2"/>
          <w:sz w:val="24"/>
          <w:szCs w:val="24"/>
        </w:rPr>
        <w:t xml:space="preserve"> </w:t>
      </w:r>
      <w:r w:rsidRPr="00016DFC">
        <w:rPr>
          <w:rFonts w:ascii="Arial" w:eastAsia="Arial" w:hAnsi="Arial" w:cs="Arial"/>
          <w:sz w:val="24"/>
          <w:szCs w:val="24"/>
        </w:rPr>
        <w:t>d</w:t>
      </w:r>
      <w:r w:rsidRPr="00016DFC">
        <w:rPr>
          <w:rFonts w:ascii="Arial" w:eastAsia="Arial" w:hAnsi="Arial" w:cs="Arial"/>
          <w:spacing w:val="-1"/>
          <w:sz w:val="24"/>
          <w:szCs w:val="24"/>
        </w:rPr>
        <w:t>e</w:t>
      </w:r>
      <w:r w:rsidRPr="00016DFC">
        <w:rPr>
          <w:rFonts w:ascii="Arial" w:eastAsia="Arial" w:hAnsi="Arial" w:cs="Arial"/>
          <w:sz w:val="24"/>
          <w:szCs w:val="24"/>
        </w:rPr>
        <w:t>c</w:t>
      </w:r>
      <w:r w:rsidRPr="00016DFC">
        <w:rPr>
          <w:rFonts w:ascii="Arial" w:eastAsia="Arial" w:hAnsi="Arial" w:cs="Arial"/>
          <w:spacing w:val="-1"/>
          <w:sz w:val="24"/>
          <w:szCs w:val="24"/>
        </w:rPr>
        <w:t>i</w:t>
      </w:r>
      <w:r w:rsidRPr="00016DFC">
        <w:rPr>
          <w:rFonts w:ascii="Arial" w:eastAsia="Arial" w:hAnsi="Arial" w:cs="Arial"/>
          <w:sz w:val="24"/>
          <w:szCs w:val="24"/>
        </w:rPr>
        <w:t>s</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o</w:t>
      </w:r>
      <w:r w:rsidRPr="00016DFC">
        <w:rPr>
          <w:rFonts w:ascii="Arial" w:eastAsia="Arial" w:hAnsi="Arial" w:cs="Arial"/>
          <w:spacing w:val="1"/>
          <w:sz w:val="24"/>
          <w:szCs w:val="24"/>
        </w:rPr>
        <w:t>ft</w:t>
      </w:r>
      <w:r w:rsidRPr="00016DFC">
        <w:rPr>
          <w:rFonts w:ascii="Arial" w:eastAsia="Arial" w:hAnsi="Arial" w:cs="Arial"/>
          <w:sz w:val="24"/>
          <w:szCs w:val="24"/>
        </w:rPr>
        <w:t>en</w:t>
      </w:r>
      <w:r w:rsidRPr="00016DFC">
        <w:rPr>
          <w:rFonts w:ascii="Arial" w:eastAsia="Arial" w:hAnsi="Arial" w:cs="Arial"/>
          <w:spacing w:val="1"/>
          <w:sz w:val="24"/>
          <w:szCs w:val="24"/>
        </w:rPr>
        <w:t xml:space="preserve"> </w:t>
      </w:r>
      <w:r w:rsidRPr="00016DFC">
        <w:rPr>
          <w:rFonts w:ascii="Arial" w:eastAsia="Arial" w:hAnsi="Arial" w:cs="Arial"/>
          <w:sz w:val="24"/>
          <w:szCs w:val="24"/>
        </w:rPr>
        <w:t>n</w:t>
      </w:r>
      <w:r w:rsidRPr="00016DFC">
        <w:rPr>
          <w:rFonts w:ascii="Arial" w:eastAsia="Arial" w:hAnsi="Arial" w:cs="Arial"/>
          <w:spacing w:val="-1"/>
          <w:sz w:val="24"/>
          <w:szCs w:val="24"/>
        </w:rPr>
        <w:t>e</w:t>
      </w:r>
      <w:r w:rsidRPr="00016DFC">
        <w:rPr>
          <w:rFonts w:ascii="Arial" w:eastAsia="Arial" w:hAnsi="Arial" w:cs="Arial"/>
          <w:sz w:val="24"/>
          <w:szCs w:val="24"/>
        </w:rPr>
        <w:t>ed</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z w:val="24"/>
          <w:szCs w:val="24"/>
        </w:rPr>
        <w:t>be</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m</w:t>
      </w:r>
      <w:r w:rsidRPr="00016DFC">
        <w:rPr>
          <w:rFonts w:ascii="Arial" w:eastAsia="Arial" w:hAnsi="Arial" w:cs="Arial"/>
          <w:sz w:val="24"/>
          <w:szCs w:val="24"/>
        </w:rPr>
        <w:t>a</w:t>
      </w:r>
      <w:r w:rsidRPr="00016DFC">
        <w:rPr>
          <w:rFonts w:ascii="Arial" w:eastAsia="Arial" w:hAnsi="Arial" w:cs="Arial"/>
          <w:spacing w:val="-3"/>
          <w:sz w:val="24"/>
          <w:szCs w:val="24"/>
        </w:rPr>
        <w:t>d</w:t>
      </w:r>
      <w:r w:rsidRPr="00016DFC">
        <w:rPr>
          <w:rFonts w:ascii="Arial" w:eastAsia="Arial" w:hAnsi="Arial" w:cs="Arial"/>
          <w:sz w:val="24"/>
          <w:szCs w:val="24"/>
        </w:rPr>
        <w:t>e im</w:t>
      </w:r>
      <w:r w:rsidRPr="00016DFC">
        <w:rPr>
          <w:rFonts w:ascii="Arial" w:eastAsia="Arial" w:hAnsi="Arial" w:cs="Arial"/>
          <w:spacing w:val="1"/>
          <w:sz w:val="24"/>
          <w:szCs w:val="24"/>
        </w:rPr>
        <w:t>m</w:t>
      </w:r>
      <w:r w:rsidRPr="00016DFC">
        <w:rPr>
          <w:rFonts w:ascii="Arial" w:eastAsia="Arial" w:hAnsi="Arial" w:cs="Arial"/>
          <w:sz w:val="24"/>
          <w:szCs w:val="24"/>
        </w:rPr>
        <w:t>e</w:t>
      </w:r>
      <w:r w:rsidRPr="00016DFC">
        <w:rPr>
          <w:rFonts w:ascii="Arial" w:eastAsia="Arial" w:hAnsi="Arial" w:cs="Arial"/>
          <w:spacing w:val="-1"/>
          <w:sz w:val="24"/>
          <w:szCs w:val="24"/>
        </w:rPr>
        <w:t>di</w:t>
      </w:r>
      <w:r w:rsidRPr="00016DFC">
        <w:rPr>
          <w:rFonts w:ascii="Arial" w:eastAsia="Arial" w:hAnsi="Arial" w:cs="Arial"/>
          <w:spacing w:val="-3"/>
          <w:sz w:val="24"/>
          <w:szCs w:val="24"/>
        </w:rPr>
        <w:t>a</w:t>
      </w:r>
      <w:r w:rsidRPr="00016DFC">
        <w:rPr>
          <w:rFonts w:ascii="Arial" w:eastAsia="Arial" w:hAnsi="Arial" w:cs="Arial"/>
          <w:spacing w:val="1"/>
          <w:sz w:val="24"/>
          <w:szCs w:val="24"/>
        </w:rPr>
        <w:t>t</w:t>
      </w:r>
      <w:r w:rsidRPr="00016DFC">
        <w:rPr>
          <w:rFonts w:ascii="Arial" w:eastAsia="Arial" w:hAnsi="Arial" w:cs="Arial"/>
          <w:sz w:val="24"/>
          <w:szCs w:val="24"/>
        </w:rPr>
        <w:t>e</w:t>
      </w:r>
      <w:r w:rsidRPr="00016DFC">
        <w:rPr>
          <w:rFonts w:ascii="Arial" w:eastAsia="Arial" w:hAnsi="Arial" w:cs="Arial"/>
          <w:spacing w:val="-1"/>
          <w:sz w:val="24"/>
          <w:szCs w:val="24"/>
        </w:rPr>
        <w:t>l</w:t>
      </w:r>
      <w:r w:rsidRPr="00016DFC">
        <w:rPr>
          <w:rFonts w:ascii="Arial" w:eastAsia="Arial" w:hAnsi="Arial" w:cs="Arial"/>
          <w:sz w:val="24"/>
          <w:szCs w:val="24"/>
        </w:rPr>
        <w:t>y</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 xml:space="preserve">o deal </w:t>
      </w:r>
      <w:r w:rsidRPr="00016DFC">
        <w:rPr>
          <w:rFonts w:ascii="Arial" w:eastAsia="Arial" w:hAnsi="Arial" w:cs="Arial"/>
          <w:spacing w:val="-3"/>
          <w:sz w:val="24"/>
          <w:szCs w:val="24"/>
        </w:rPr>
        <w:t>w</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 xml:space="preserve">h </w:t>
      </w:r>
      <w:r w:rsidRPr="00016DFC">
        <w:rPr>
          <w:rFonts w:ascii="Arial" w:eastAsia="Arial" w:hAnsi="Arial" w:cs="Arial"/>
          <w:spacing w:val="2"/>
          <w:sz w:val="24"/>
          <w:szCs w:val="24"/>
        </w:rPr>
        <w:t>t</w:t>
      </w:r>
      <w:r w:rsidRPr="00016DFC">
        <w:rPr>
          <w:rFonts w:ascii="Arial" w:eastAsia="Arial" w:hAnsi="Arial" w:cs="Arial"/>
          <w:sz w:val="24"/>
          <w:szCs w:val="24"/>
        </w:rPr>
        <w:t>he</w:t>
      </w:r>
      <w:r w:rsidRPr="00016DFC">
        <w:rPr>
          <w:rFonts w:ascii="Arial" w:eastAsia="Arial" w:hAnsi="Arial" w:cs="Arial"/>
          <w:spacing w:val="-2"/>
          <w:sz w:val="24"/>
          <w:szCs w:val="24"/>
        </w:rPr>
        <w:t xml:space="preserve"> </w:t>
      </w:r>
      <w:r w:rsidRPr="00016DFC">
        <w:rPr>
          <w:rFonts w:ascii="Arial" w:eastAsia="Arial" w:hAnsi="Arial" w:cs="Arial"/>
          <w:sz w:val="24"/>
          <w:szCs w:val="24"/>
        </w:rPr>
        <w:t>s</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u</w:t>
      </w:r>
      <w:r w:rsidRPr="00016DFC">
        <w:rPr>
          <w:rFonts w:ascii="Arial" w:eastAsia="Arial" w:hAnsi="Arial" w:cs="Arial"/>
          <w:spacing w:val="-3"/>
          <w:sz w:val="24"/>
          <w:szCs w:val="24"/>
        </w:rPr>
        <w:t>a</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on presente</w:t>
      </w:r>
      <w:r w:rsidRPr="00016DFC">
        <w:rPr>
          <w:rFonts w:ascii="Arial" w:eastAsia="Arial" w:hAnsi="Arial" w:cs="Arial"/>
          <w:spacing w:val="-3"/>
          <w:sz w:val="24"/>
          <w:szCs w:val="24"/>
        </w:rPr>
        <w:t>d</w:t>
      </w:r>
      <w:r w:rsidRPr="00016DFC">
        <w:rPr>
          <w:rFonts w:ascii="Arial" w:eastAsia="Arial" w:hAnsi="Arial" w:cs="Arial"/>
          <w:sz w:val="24"/>
          <w:szCs w:val="24"/>
        </w:rPr>
        <w:t>.</w:t>
      </w:r>
    </w:p>
    <w:p w14:paraId="16DEB4AB" w14:textId="77777777" w:rsidR="00883CE8" w:rsidRPr="00016DFC" w:rsidRDefault="00883CE8" w:rsidP="00016DFC">
      <w:pPr>
        <w:spacing w:before="18" w:line="240" w:lineRule="exact"/>
        <w:jc w:val="both"/>
        <w:rPr>
          <w:rFonts w:ascii="Arial" w:hAnsi="Arial" w:cs="Arial"/>
          <w:sz w:val="24"/>
          <w:szCs w:val="24"/>
        </w:rPr>
      </w:pPr>
    </w:p>
    <w:p w14:paraId="7B4D8B38" w14:textId="77777777" w:rsidR="00883CE8" w:rsidRDefault="0053674A" w:rsidP="00016DFC">
      <w:pPr>
        <w:spacing w:line="240" w:lineRule="exact"/>
        <w:ind w:right="91"/>
        <w:jc w:val="both"/>
        <w:rPr>
          <w:rFonts w:ascii="Arial" w:eastAsia="Arial" w:hAnsi="Arial" w:cs="Arial"/>
          <w:sz w:val="24"/>
          <w:szCs w:val="24"/>
        </w:rPr>
      </w:pPr>
      <w:r w:rsidRPr="00016DFC">
        <w:rPr>
          <w:rFonts w:ascii="Arial" w:eastAsia="Arial" w:hAnsi="Arial" w:cs="Arial"/>
          <w:spacing w:val="1"/>
          <w:sz w:val="24"/>
          <w:szCs w:val="24"/>
        </w:rPr>
        <w:t>G</w:t>
      </w:r>
      <w:r w:rsidRPr="00016DFC">
        <w:rPr>
          <w:rFonts w:ascii="Arial" w:eastAsia="Arial" w:hAnsi="Arial" w:cs="Arial"/>
          <w:sz w:val="24"/>
          <w:szCs w:val="24"/>
        </w:rPr>
        <w:t>u</w:t>
      </w:r>
      <w:r w:rsidRPr="00016DFC">
        <w:rPr>
          <w:rFonts w:ascii="Arial" w:eastAsia="Arial" w:hAnsi="Arial" w:cs="Arial"/>
          <w:spacing w:val="-1"/>
          <w:sz w:val="24"/>
          <w:szCs w:val="24"/>
        </w:rPr>
        <w:t>i</w:t>
      </w:r>
      <w:r w:rsidRPr="00016DFC">
        <w:rPr>
          <w:rFonts w:ascii="Arial" w:eastAsia="Arial" w:hAnsi="Arial" w:cs="Arial"/>
          <w:sz w:val="24"/>
          <w:szCs w:val="24"/>
        </w:rPr>
        <w:t>d</w:t>
      </w:r>
      <w:r w:rsidRPr="00016DFC">
        <w:rPr>
          <w:rFonts w:ascii="Arial" w:eastAsia="Arial" w:hAnsi="Arial" w:cs="Arial"/>
          <w:spacing w:val="-1"/>
          <w:sz w:val="24"/>
          <w:szCs w:val="24"/>
        </w:rPr>
        <w:t>a</w:t>
      </w:r>
      <w:r w:rsidRPr="00016DFC">
        <w:rPr>
          <w:rFonts w:ascii="Arial" w:eastAsia="Arial" w:hAnsi="Arial" w:cs="Arial"/>
          <w:sz w:val="24"/>
          <w:szCs w:val="24"/>
        </w:rPr>
        <w:t>nce</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z w:val="24"/>
          <w:szCs w:val="24"/>
        </w:rPr>
        <w:t>n</w:t>
      </w:r>
      <w:r w:rsidRPr="00016DFC">
        <w:rPr>
          <w:rFonts w:ascii="Arial" w:eastAsia="Arial" w:hAnsi="Arial" w:cs="Arial"/>
          <w:spacing w:val="-3"/>
          <w:sz w:val="24"/>
          <w:szCs w:val="24"/>
        </w:rPr>
        <w:t>o</w:t>
      </w:r>
      <w:r w:rsidRPr="00016DFC">
        <w:rPr>
          <w:rFonts w:ascii="Arial" w:eastAsia="Arial" w:hAnsi="Arial" w:cs="Arial"/>
          <w:spacing w:val="-2"/>
          <w:sz w:val="24"/>
          <w:szCs w:val="24"/>
        </w:rPr>
        <w:t>r</w:t>
      </w:r>
      <w:r w:rsidRPr="00016DFC">
        <w:rPr>
          <w:rFonts w:ascii="Arial" w:eastAsia="Arial" w:hAnsi="Arial" w:cs="Arial"/>
          <w:spacing w:val="1"/>
          <w:sz w:val="24"/>
          <w:szCs w:val="24"/>
        </w:rPr>
        <w:t>m</w:t>
      </w:r>
      <w:r w:rsidRPr="00016DFC">
        <w:rPr>
          <w:rFonts w:ascii="Arial" w:eastAsia="Arial" w:hAnsi="Arial" w:cs="Arial"/>
          <w:sz w:val="24"/>
          <w:szCs w:val="24"/>
        </w:rPr>
        <w:t>a</w:t>
      </w:r>
      <w:r w:rsidRPr="00016DFC">
        <w:rPr>
          <w:rFonts w:ascii="Arial" w:eastAsia="Arial" w:hAnsi="Arial" w:cs="Arial"/>
          <w:spacing w:val="-1"/>
          <w:sz w:val="24"/>
          <w:szCs w:val="24"/>
        </w:rPr>
        <w:t>ll</w:t>
      </w:r>
      <w:r w:rsidRPr="00016DFC">
        <w:rPr>
          <w:rFonts w:ascii="Arial" w:eastAsia="Arial" w:hAnsi="Arial" w:cs="Arial"/>
          <w:sz w:val="24"/>
          <w:szCs w:val="24"/>
        </w:rPr>
        <w:t>y</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r</w:t>
      </w:r>
      <w:r w:rsidRPr="00016DFC">
        <w:rPr>
          <w:rFonts w:ascii="Arial" w:eastAsia="Arial" w:hAnsi="Arial" w:cs="Arial"/>
          <w:sz w:val="24"/>
          <w:szCs w:val="24"/>
        </w:rPr>
        <w:t>e</w:t>
      </w:r>
      <w:r w:rsidRPr="00016DFC">
        <w:rPr>
          <w:rFonts w:ascii="Arial" w:eastAsia="Arial" w:hAnsi="Arial" w:cs="Arial"/>
          <w:spacing w:val="-1"/>
          <w:sz w:val="24"/>
          <w:szCs w:val="24"/>
        </w:rPr>
        <w:t>a</w:t>
      </w:r>
      <w:r w:rsidRPr="00016DFC">
        <w:rPr>
          <w:rFonts w:ascii="Arial" w:eastAsia="Arial" w:hAnsi="Arial" w:cs="Arial"/>
          <w:sz w:val="24"/>
          <w:szCs w:val="24"/>
        </w:rPr>
        <w:t>d</w:t>
      </w:r>
      <w:r w:rsidRPr="00016DFC">
        <w:rPr>
          <w:rFonts w:ascii="Arial" w:eastAsia="Arial" w:hAnsi="Arial" w:cs="Arial"/>
          <w:spacing w:val="-1"/>
          <w:sz w:val="24"/>
          <w:szCs w:val="24"/>
        </w:rPr>
        <w:t>i</w:t>
      </w:r>
      <w:r w:rsidRPr="00016DFC">
        <w:rPr>
          <w:rFonts w:ascii="Arial" w:eastAsia="Arial" w:hAnsi="Arial" w:cs="Arial"/>
          <w:spacing w:val="1"/>
          <w:sz w:val="24"/>
          <w:szCs w:val="24"/>
        </w:rPr>
        <w:t>l</w:t>
      </w:r>
      <w:r w:rsidRPr="00016DFC">
        <w:rPr>
          <w:rFonts w:ascii="Arial" w:eastAsia="Arial" w:hAnsi="Arial" w:cs="Arial"/>
          <w:sz w:val="24"/>
          <w:szCs w:val="24"/>
        </w:rPr>
        <w:t>y</w:t>
      </w:r>
      <w:r w:rsidRPr="00016DFC">
        <w:rPr>
          <w:rFonts w:ascii="Arial" w:eastAsia="Arial" w:hAnsi="Arial" w:cs="Arial"/>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3"/>
          <w:sz w:val="24"/>
          <w:szCs w:val="24"/>
        </w:rPr>
        <w:t>v</w:t>
      </w:r>
      <w:r w:rsidRPr="00016DFC">
        <w:rPr>
          <w:rFonts w:ascii="Arial" w:eastAsia="Arial" w:hAnsi="Arial" w:cs="Arial"/>
          <w:sz w:val="24"/>
          <w:szCs w:val="24"/>
        </w:rPr>
        <w:t>a</w:t>
      </w:r>
      <w:r w:rsidRPr="00016DFC">
        <w:rPr>
          <w:rFonts w:ascii="Arial" w:eastAsia="Arial" w:hAnsi="Arial" w:cs="Arial"/>
          <w:spacing w:val="1"/>
          <w:sz w:val="24"/>
          <w:szCs w:val="24"/>
        </w:rPr>
        <w:t>i</w:t>
      </w:r>
      <w:r w:rsidRPr="00016DFC">
        <w:rPr>
          <w:rFonts w:ascii="Arial" w:eastAsia="Arial" w:hAnsi="Arial" w:cs="Arial"/>
          <w:spacing w:val="-1"/>
          <w:sz w:val="24"/>
          <w:szCs w:val="24"/>
        </w:rPr>
        <w:t>l</w:t>
      </w:r>
      <w:r w:rsidRPr="00016DFC">
        <w:rPr>
          <w:rFonts w:ascii="Arial" w:eastAsia="Arial" w:hAnsi="Arial" w:cs="Arial"/>
          <w:sz w:val="24"/>
          <w:szCs w:val="24"/>
        </w:rPr>
        <w:t>a</w:t>
      </w:r>
      <w:r w:rsidRPr="00016DFC">
        <w:rPr>
          <w:rFonts w:ascii="Arial" w:eastAsia="Arial" w:hAnsi="Arial" w:cs="Arial"/>
          <w:spacing w:val="-1"/>
          <w:sz w:val="24"/>
          <w:szCs w:val="24"/>
        </w:rPr>
        <w:t>bl</w:t>
      </w:r>
      <w:r w:rsidRPr="00016DFC">
        <w:rPr>
          <w:rFonts w:ascii="Arial" w:eastAsia="Arial" w:hAnsi="Arial" w:cs="Arial"/>
          <w:sz w:val="24"/>
          <w:szCs w:val="24"/>
        </w:rPr>
        <w:t xml:space="preserve">e </w:t>
      </w:r>
      <w:r w:rsidRPr="00016DFC">
        <w:rPr>
          <w:rFonts w:ascii="Arial" w:eastAsia="Arial" w:hAnsi="Arial" w:cs="Arial"/>
          <w:spacing w:val="2"/>
          <w:sz w:val="24"/>
          <w:szCs w:val="24"/>
        </w:rPr>
        <w:t>f</w:t>
      </w:r>
      <w:r w:rsidRPr="00016DFC">
        <w:rPr>
          <w:rFonts w:ascii="Arial" w:eastAsia="Arial" w:hAnsi="Arial" w:cs="Arial"/>
          <w:spacing w:val="1"/>
          <w:sz w:val="24"/>
          <w:szCs w:val="24"/>
        </w:rPr>
        <w:t>r</w:t>
      </w:r>
      <w:r w:rsidRPr="00016DFC">
        <w:rPr>
          <w:rFonts w:ascii="Arial" w:eastAsia="Arial" w:hAnsi="Arial" w:cs="Arial"/>
          <w:sz w:val="24"/>
          <w:szCs w:val="24"/>
        </w:rPr>
        <w:t>om</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e</w:t>
      </w:r>
      <w:r w:rsidRPr="00016DFC">
        <w:rPr>
          <w:rFonts w:ascii="Arial" w:eastAsia="Arial" w:hAnsi="Arial" w:cs="Arial"/>
          <w:spacing w:val="-3"/>
          <w:sz w:val="24"/>
          <w:szCs w:val="24"/>
        </w:rPr>
        <w:t>a</w:t>
      </w:r>
      <w:r w:rsidRPr="00016DFC">
        <w:rPr>
          <w:rFonts w:ascii="Arial" w:eastAsia="Arial" w:hAnsi="Arial" w:cs="Arial"/>
          <w:sz w:val="24"/>
          <w:szCs w:val="24"/>
        </w:rPr>
        <w:t>ch</w:t>
      </w:r>
      <w:r w:rsidRPr="00016DFC">
        <w:rPr>
          <w:rFonts w:ascii="Arial" w:eastAsia="Arial" w:hAnsi="Arial" w:cs="Arial"/>
          <w:spacing w:val="-1"/>
          <w:sz w:val="24"/>
          <w:szCs w:val="24"/>
        </w:rPr>
        <w:t>i</w:t>
      </w:r>
      <w:r w:rsidRPr="00016DFC">
        <w:rPr>
          <w:rFonts w:ascii="Arial" w:eastAsia="Arial" w:hAnsi="Arial" w:cs="Arial"/>
          <w:sz w:val="24"/>
          <w:szCs w:val="24"/>
        </w:rPr>
        <w:t>ng</w:t>
      </w:r>
      <w:r w:rsidRPr="00016DFC">
        <w:rPr>
          <w:rFonts w:ascii="Arial" w:eastAsia="Arial" w:hAnsi="Arial" w:cs="Arial"/>
          <w:spacing w:val="1"/>
          <w:sz w:val="24"/>
          <w:szCs w:val="24"/>
        </w:rPr>
        <w:t xml:space="preserve"> </w:t>
      </w:r>
      <w:r w:rsidRPr="00016DFC">
        <w:rPr>
          <w:rFonts w:ascii="Arial" w:eastAsia="Arial" w:hAnsi="Arial" w:cs="Arial"/>
          <w:sz w:val="24"/>
          <w:szCs w:val="24"/>
        </w:rPr>
        <w:t>s</w:t>
      </w:r>
      <w:r w:rsidRPr="00016DFC">
        <w:rPr>
          <w:rFonts w:ascii="Arial" w:eastAsia="Arial" w:hAnsi="Arial" w:cs="Arial"/>
          <w:spacing w:val="1"/>
          <w:sz w:val="24"/>
          <w:szCs w:val="24"/>
        </w:rPr>
        <w:t>t</w:t>
      </w:r>
      <w:r w:rsidRPr="00016DFC">
        <w:rPr>
          <w:rFonts w:ascii="Arial" w:eastAsia="Arial" w:hAnsi="Arial" w:cs="Arial"/>
          <w:spacing w:val="-3"/>
          <w:sz w:val="24"/>
          <w:szCs w:val="24"/>
        </w:rPr>
        <w:t>a</w:t>
      </w:r>
      <w:r w:rsidRPr="00016DFC">
        <w:rPr>
          <w:rFonts w:ascii="Arial" w:eastAsia="Arial" w:hAnsi="Arial" w:cs="Arial"/>
          <w:spacing w:val="1"/>
          <w:sz w:val="24"/>
          <w:szCs w:val="24"/>
        </w:rPr>
        <w:t>f</w:t>
      </w:r>
      <w:r w:rsidRPr="00016DFC">
        <w:rPr>
          <w:rFonts w:ascii="Arial" w:eastAsia="Arial" w:hAnsi="Arial" w:cs="Arial"/>
          <w:sz w:val="24"/>
          <w:szCs w:val="24"/>
        </w:rPr>
        <w:t>f 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m</w:t>
      </w:r>
      <w:r w:rsidRPr="00016DFC">
        <w:rPr>
          <w:rFonts w:ascii="Arial" w:eastAsia="Arial" w:hAnsi="Arial" w:cs="Arial"/>
          <w:spacing w:val="-3"/>
          <w:sz w:val="24"/>
          <w:szCs w:val="24"/>
        </w:rPr>
        <w:t>o</w:t>
      </w:r>
      <w:r w:rsidRPr="00016DFC">
        <w:rPr>
          <w:rFonts w:ascii="Arial" w:eastAsia="Arial" w:hAnsi="Arial" w:cs="Arial"/>
          <w:spacing w:val="1"/>
          <w:sz w:val="24"/>
          <w:szCs w:val="24"/>
        </w:rPr>
        <w:t>r</w:t>
      </w:r>
      <w:r w:rsidRPr="00016DFC">
        <w:rPr>
          <w:rFonts w:ascii="Arial" w:eastAsia="Arial" w:hAnsi="Arial" w:cs="Arial"/>
          <w:sz w:val="24"/>
          <w:szCs w:val="24"/>
        </w:rPr>
        <w:t>e c</w:t>
      </w:r>
      <w:r w:rsidRPr="00016DFC">
        <w:rPr>
          <w:rFonts w:ascii="Arial" w:eastAsia="Arial" w:hAnsi="Arial" w:cs="Arial"/>
          <w:spacing w:val="-2"/>
          <w:sz w:val="24"/>
          <w:szCs w:val="24"/>
        </w:rPr>
        <w:t>o</w:t>
      </w:r>
      <w:r w:rsidRPr="00016DFC">
        <w:rPr>
          <w:rFonts w:ascii="Arial" w:eastAsia="Arial" w:hAnsi="Arial" w:cs="Arial"/>
          <w:spacing w:val="1"/>
          <w:sz w:val="24"/>
          <w:szCs w:val="24"/>
        </w:rPr>
        <w:t>m</w:t>
      </w:r>
      <w:r w:rsidRPr="00016DFC">
        <w:rPr>
          <w:rFonts w:ascii="Arial" w:eastAsia="Arial" w:hAnsi="Arial" w:cs="Arial"/>
          <w:sz w:val="24"/>
          <w:szCs w:val="24"/>
        </w:rPr>
        <w:t>p</w:t>
      </w:r>
      <w:r w:rsidRPr="00016DFC">
        <w:rPr>
          <w:rFonts w:ascii="Arial" w:eastAsia="Arial" w:hAnsi="Arial" w:cs="Arial"/>
          <w:spacing w:val="-4"/>
          <w:sz w:val="24"/>
          <w:szCs w:val="24"/>
        </w:rPr>
        <w:t>l</w:t>
      </w:r>
      <w:r w:rsidRPr="00016DFC">
        <w:rPr>
          <w:rFonts w:ascii="Arial" w:eastAsia="Arial" w:hAnsi="Arial" w:cs="Arial"/>
          <w:sz w:val="24"/>
          <w:szCs w:val="24"/>
        </w:rPr>
        <w:t>ex</w:t>
      </w:r>
      <w:r w:rsidRPr="00016DFC">
        <w:rPr>
          <w:rFonts w:ascii="Arial" w:eastAsia="Arial" w:hAnsi="Arial" w:cs="Arial"/>
          <w:spacing w:val="-2"/>
          <w:sz w:val="24"/>
          <w:szCs w:val="24"/>
        </w:rPr>
        <w:t xml:space="preserve"> </w:t>
      </w:r>
      <w:r w:rsidRPr="00016DFC">
        <w:rPr>
          <w:rFonts w:ascii="Arial" w:eastAsia="Arial" w:hAnsi="Arial" w:cs="Arial"/>
          <w:sz w:val="24"/>
          <w:szCs w:val="24"/>
        </w:rPr>
        <w:t>or</w:t>
      </w:r>
      <w:r w:rsidRPr="00016DFC">
        <w:rPr>
          <w:rFonts w:ascii="Arial" w:eastAsia="Arial" w:hAnsi="Arial" w:cs="Arial"/>
          <w:spacing w:val="2"/>
          <w:sz w:val="24"/>
          <w:szCs w:val="24"/>
        </w:rPr>
        <w:t xml:space="preserve"> </w:t>
      </w:r>
      <w:r w:rsidRPr="00016DFC">
        <w:rPr>
          <w:rFonts w:ascii="Arial" w:eastAsia="Arial" w:hAnsi="Arial" w:cs="Arial"/>
          <w:sz w:val="24"/>
          <w:szCs w:val="24"/>
        </w:rPr>
        <w:t>co</w:t>
      </w:r>
      <w:r w:rsidRPr="00016DFC">
        <w:rPr>
          <w:rFonts w:ascii="Arial" w:eastAsia="Arial" w:hAnsi="Arial" w:cs="Arial"/>
          <w:spacing w:val="-1"/>
          <w:sz w:val="24"/>
          <w:szCs w:val="24"/>
        </w:rPr>
        <w:t>nt</w:t>
      </w:r>
      <w:r w:rsidRPr="00016DFC">
        <w:rPr>
          <w:rFonts w:ascii="Arial" w:eastAsia="Arial" w:hAnsi="Arial" w:cs="Arial"/>
          <w:spacing w:val="1"/>
          <w:sz w:val="24"/>
          <w:szCs w:val="24"/>
        </w:rPr>
        <w:t>r</w:t>
      </w:r>
      <w:r w:rsidRPr="00016DFC">
        <w:rPr>
          <w:rFonts w:ascii="Arial" w:eastAsia="Arial" w:hAnsi="Arial" w:cs="Arial"/>
          <w:sz w:val="24"/>
          <w:szCs w:val="24"/>
        </w:rPr>
        <w:t>o</w:t>
      </w:r>
      <w:r w:rsidRPr="00016DFC">
        <w:rPr>
          <w:rFonts w:ascii="Arial" w:eastAsia="Arial" w:hAnsi="Arial" w:cs="Arial"/>
          <w:spacing w:val="-3"/>
          <w:sz w:val="24"/>
          <w:szCs w:val="24"/>
        </w:rPr>
        <w:t>v</w:t>
      </w:r>
      <w:r w:rsidRPr="00016DFC">
        <w:rPr>
          <w:rFonts w:ascii="Arial" w:eastAsia="Arial" w:hAnsi="Arial" w:cs="Arial"/>
          <w:sz w:val="24"/>
          <w:szCs w:val="24"/>
        </w:rPr>
        <w:t>ersi</w:t>
      </w:r>
      <w:r w:rsidRPr="00016DFC">
        <w:rPr>
          <w:rFonts w:ascii="Arial" w:eastAsia="Arial" w:hAnsi="Arial" w:cs="Arial"/>
          <w:spacing w:val="-1"/>
          <w:sz w:val="24"/>
          <w:szCs w:val="24"/>
        </w:rPr>
        <w:t>a</w:t>
      </w:r>
      <w:r w:rsidRPr="00016DFC">
        <w:rPr>
          <w:rFonts w:ascii="Arial" w:eastAsia="Arial" w:hAnsi="Arial" w:cs="Arial"/>
          <w:sz w:val="24"/>
          <w:szCs w:val="24"/>
        </w:rPr>
        <w:t>l d</w:t>
      </w:r>
      <w:r w:rsidRPr="00016DFC">
        <w:rPr>
          <w:rFonts w:ascii="Arial" w:eastAsia="Arial" w:hAnsi="Arial" w:cs="Arial"/>
          <w:spacing w:val="-1"/>
          <w:sz w:val="24"/>
          <w:szCs w:val="24"/>
        </w:rPr>
        <w:t>e</w:t>
      </w:r>
      <w:r w:rsidRPr="00016DFC">
        <w:rPr>
          <w:rFonts w:ascii="Arial" w:eastAsia="Arial" w:hAnsi="Arial" w:cs="Arial"/>
          <w:sz w:val="24"/>
          <w:szCs w:val="24"/>
        </w:rPr>
        <w:t>c</w:t>
      </w:r>
      <w:r w:rsidRPr="00016DFC">
        <w:rPr>
          <w:rFonts w:ascii="Arial" w:eastAsia="Arial" w:hAnsi="Arial" w:cs="Arial"/>
          <w:spacing w:val="-1"/>
          <w:sz w:val="24"/>
          <w:szCs w:val="24"/>
        </w:rPr>
        <w:t>i</w:t>
      </w:r>
      <w:r w:rsidRPr="00016DFC">
        <w:rPr>
          <w:rFonts w:ascii="Arial" w:eastAsia="Arial" w:hAnsi="Arial" w:cs="Arial"/>
          <w:sz w:val="24"/>
          <w:szCs w:val="24"/>
        </w:rPr>
        <w:t>s</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w</w:t>
      </w:r>
      <w:r w:rsidRPr="00016DFC">
        <w:rPr>
          <w:rFonts w:ascii="Arial" w:eastAsia="Arial" w:hAnsi="Arial" w:cs="Arial"/>
          <w:spacing w:val="1"/>
          <w:sz w:val="24"/>
          <w:szCs w:val="24"/>
        </w:rPr>
        <w:t>i</w:t>
      </w:r>
      <w:r w:rsidRPr="00016DFC">
        <w:rPr>
          <w:rFonts w:ascii="Arial" w:eastAsia="Arial" w:hAnsi="Arial" w:cs="Arial"/>
          <w:spacing w:val="-1"/>
          <w:sz w:val="24"/>
          <w:szCs w:val="24"/>
        </w:rPr>
        <w:t>l</w:t>
      </w:r>
      <w:r w:rsidRPr="00016DFC">
        <w:rPr>
          <w:rFonts w:ascii="Arial" w:eastAsia="Arial" w:hAnsi="Arial" w:cs="Arial"/>
          <w:sz w:val="24"/>
          <w:szCs w:val="24"/>
        </w:rPr>
        <w:t>l be</w:t>
      </w:r>
      <w:r w:rsidRPr="00016DFC">
        <w:rPr>
          <w:rFonts w:ascii="Arial" w:eastAsia="Arial" w:hAnsi="Arial" w:cs="Arial"/>
          <w:spacing w:val="1"/>
          <w:sz w:val="24"/>
          <w:szCs w:val="24"/>
        </w:rPr>
        <w:t xml:space="preserve"> r</w:t>
      </w:r>
      <w:r w:rsidRPr="00016DFC">
        <w:rPr>
          <w:rFonts w:ascii="Arial" w:eastAsia="Arial" w:hAnsi="Arial" w:cs="Arial"/>
          <w:spacing w:val="-3"/>
          <w:sz w:val="24"/>
          <w:szCs w:val="24"/>
        </w:rPr>
        <w:t>e</w:t>
      </w:r>
      <w:r w:rsidRPr="00016DFC">
        <w:rPr>
          <w:rFonts w:ascii="Arial" w:eastAsia="Arial" w:hAnsi="Arial" w:cs="Arial"/>
          <w:spacing w:val="3"/>
          <w:sz w:val="24"/>
          <w:szCs w:val="24"/>
        </w:rPr>
        <w:t>f</w:t>
      </w:r>
      <w:r w:rsidRPr="00016DFC">
        <w:rPr>
          <w:rFonts w:ascii="Arial" w:eastAsia="Arial" w:hAnsi="Arial" w:cs="Arial"/>
          <w:spacing w:val="-3"/>
          <w:sz w:val="24"/>
          <w:szCs w:val="24"/>
        </w:rPr>
        <w:t>e</w:t>
      </w:r>
      <w:r w:rsidRPr="00016DFC">
        <w:rPr>
          <w:rFonts w:ascii="Arial" w:eastAsia="Arial" w:hAnsi="Arial" w:cs="Arial"/>
          <w:spacing w:val="1"/>
          <w:sz w:val="24"/>
          <w:szCs w:val="24"/>
        </w:rPr>
        <w:t>rr</w:t>
      </w:r>
      <w:r w:rsidRPr="00016DFC">
        <w:rPr>
          <w:rFonts w:ascii="Arial" w:eastAsia="Arial" w:hAnsi="Arial" w:cs="Arial"/>
          <w:sz w:val="24"/>
          <w:szCs w:val="24"/>
        </w:rPr>
        <w:t>ed</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z w:val="24"/>
          <w:szCs w:val="24"/>
        </w:rPr>
        <w:t>a</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e</w:t>
      </w:r>
      <w:r w:rsidRPr="00016DFC">
        <w:rPr>
          <w:rFonts w:ascii="Arial" w:eastAsia="Arial" w:hAnsi="Arial" w:cs="Arial"/>
          <w:spacing w:val="-1"/>
          <w:sz w:val="24"/>
          <w:szCs w:val="24"/>
        </w:rPr>
        <w:t>a</w:t>
      </w:r>
      <w:r w:rsidRPr="00016DFC">
        <w:rPr>
          <w:rFonts w:ascii="Arial" w:eastAsia="Arial" w:hAnsi="Arial" w:cs="Arial"/>
          <w:sz w:val="24"/>
          <w:szCs w:val="24"/>
        </w:rPr>
        <w:t>ch</w:t>
      </w:r>
      <w:r w:rsidRPr="00016DFC">
        <w:rPr>
          <w:rFonts w:ascii="Arial" w:eastAsia="Arial" w:hAnsi="Arial" w:cs="Arial"/>
          <w:spacing w:val="-1"/>
          <w:sz w:val="24"/>
          <w:szCs w:val="24"/>
        </w:rPr>
        <w:t>e</w:t>
      </w:r>
      <w:r w:rsidRPr="00016DFC">
        <w:rPr>
          <w:rFonts w:ascii="Arial" w:eastAsia="Arial" w:hAnsi="Arial" w:cs="Arial"/>
          <w:spacing w:val="-2"/>
          <w:sz w:val="24"/>
          <w:szCs w:val="24"/>
        </w:rPr>
        <w:t>r</w:t>
      </w:r>
      <w:r w:rsidRPr="00016DFC">
        <w:rPr>
          <w:rFonts w:ascii="Arial" w:eastAsia="Arial" w:hAnsi="Arial" w:cs="Arial"/>
          <w:sz w:val="24"/>
          <w:szCs w:val="24"/>
        </w:rPr>
        <w:t>.</w:t>
      </w:r>
    </w:p>
    <w:p w14:paraId="0AD9C6F4" w14:textId="77777777" w:rsidR="00D95C33" w:rsidRDefault="00D95C33" w:rsidP="00016DFC">
      <w:pPr>
        <w:spacing w:line="240" w:lineRule="exact"/>
        <w:ind w:right="91"/>
        <w:jc w:val="both"/>
        <w:rPr>
          <w:rFonts w:ascii="Arial" w:eastAsia="Arial" w:hAnsi="Arial" w:cs="Arial"/>
          <w:sz w:val="24"/>
          <w:szCs w:val="24"/>
        </w:rPr>
      </w:pPr>
    </w:p>
    <w:p w14:paraId="664355AD" w14:textId="5C3967B5" w:rsidR="00883CE8" w:rsidRPr="00016DFC" w:rsidRDefault="0053674A" w:rsidP="73365605">
      <w:pPr>
        <w:spacing w:line="243" w:lineRule="auto"/>
        <w:ind w:right="264"/>
        <w:jc w:val="both"/>
        <w:rPr>
          <w:rFonts w:ascii="Arial" w:eastAsia="Arial" w:hAnsi="Arial" w:cs="Arial"/>
          <w:sz w:val="24"/>
          <w:szCs w:val="24"/>
        </w:rPr>
      </w:pPr>
      <w:r w:rsidRPr="00016DFC">
        <w:rPr>
          <w:rFonts w:ascii="Arial" w:eastAsia="Arial" w:hAnsi="Arial" w:cs="Arial"/>
          <w:spacing w:val="2"/>
          <w:sz w:val="24"/>
          <w:szCs w:val="24"/>
        </w:rPr>
        <w:t>T</w:t>
      </w:r>
      <w:r w:rsidRPr="00016DFC">
        <w:rPr>
          <w:rFonts w:ascii="Arial" w:eastAsia="Arial" w:hAnsi="Arial" w:cs="Arial"/>
          <w:sz w:val="24"/>
          <w:szCs w:val="24"/>
        </w:rPr>
        <w:t>h</w:t>
      </w:r>
      <w:r w:rsidRPr="00016DFC">
        <w:rPr>
          <w:rFonts w:ascii="Arial" w:eastAsia="Arial" w:hAnsi="Arial" w:cs="Arial"/>
          <w:spacing w:val="-3"/>
          <w:sz w:val="24"/>
          <w:szCs w:val="24"/>
        </w:rPr>
        <w:t>e</w:t>
      </w:r>
      <w:r w:rsidRPr="00016DFC">
        <w:rPr>
          <w:rFonts w:ascii="Arial" w:eastAsia="Arial" w:hAnsi="Arial" w:cs="Arial"/>
          <w:spacing w:val="1"/>
          <w:sz w:val="24"/>
          <w:szCs w:val="24"/>
        </w:rPr>
        <w:t>r</w:t>
      </w:r>
      <w:r w:rsidRPr="00016DFC">
        <w:rPr>
          <w:rFonts w:ascii="Arial" w:eastAsia="Arial" w:hAnsi="Arial" w:cs="Arial"/>
          <w:sz w:val="24"/>
          <w:szCs w:val="24"/>
        </w:rPr>
        <w:t xml:space="preserve">e </w:t>
      </w:r>
      <w:r w:rsidR="23E41E25" w:rsidRPr="00016DFC">
        <w:rPr>
          <w:rFonts w:ascii="Arial" w:eastAsia="Arial" w:hAnsi="Arial" w:cs="Arial"/>
          <w:spacing w:val="-3"/>
          <w:sz w:val="24"/>
          <w:szCs w:val="24"/>
        </w:rPr>
        <w:t>may</w:t>
      </w:r>
      <w:r w:rsidRPr="00016DFC">
        <w:rPr>
          <w:rFonts w:ascii="Arial" w:eastAsia="Arial" w:hAnsi="Arial" w:cs="Arial"/>
          <w:sz w:val="24"/>
          <w:szCs w:val="24"/>
        </w:rPr>
        <w:t xml:space="preserve"> </w:t>
      </w:r>
      <w:r w:rsidRPr="73365605">
        <w:rPr>
          <w:rFonts w:ascii="Arial" w:eastAsia="Arial" w:hAnsi="Arial" w:cs="Arial"/>
          <w:b/>
          <w:bCs/>
          <w:sz w:val="24"/>
          <w:szCs w:val="24"/>
        </w:rPr>
        <w:t>of</w:t>
      </w:r>
      <w:r w:rsidRPr="73365605">
        <w:rPr>
          <w:rFonts w:ascii="Arial" w:eastAsia="Arial" w:hAnsi="Arial" w:cs="Arial"/>
          <w:b/>
          <w:bCs/>
          <w:spacing w:val="1"/>
          <w:sz w:val="24"/>
          <w:szCs w:val="24"/>
        </w:rPr>
        <w:t>t</w:t>
      </w:r>
      <w:r w:rsidRPr="73365605">
        <w:rPr>
          <w:rFonts w:ascii="Arial" w:eastAsia="Arial" w:hAnsi="Arial" w:cs="Arial"/>
          <w:b/>
          <w:bCs/>
          <w:sz w:val="24"/>
          <w:szCs w:val="24"/>
        </w:rPr>
        <w:t>en</w:t>
      </w:r>
      <w:r w:rsidR="68B18F3C" w:rsidRPr="73365605">
        <w:rPr>
          <w:rFonts w:ascii="Arial" w:eastAsia="Arial" w:hAnsi="Arial" w:cs="Arial"/>
          <w:b/>
          <w:bCs/>
          <w:sz w:val="24"/>
          <w:szCs w:val="24"/>
        </w:rPr>
        <w:t xml:space="preserve"> </w:t>
      </w:r>
      <w:r w:rsidR="68B18F3C" w:rsidRPr="73365605">
        <w:rPr>
          <w:rFonts w:ascii="Arial" w:eastAsia="Arial" w:hAnsi="Arial" w:cs="Arial"/>
          <w:sz w:val="24"/>
          <w:szCs w:val="24"/>
        </w:rPr>
        <w:t>be</w:t>
      </w:r>
      <w:r w:rsidRPr="73365605">
        <w:rPr>
          <w:rFonts w:ascii="Arial" w:eastAsia="Arial" w:hAnsi="Arial" w:cs="Arial"/>
          <w:b/>
          <w:bCs/>
          <w:spacing w:val="1"/>
          <w:sz w:val="24"/>
          <w:szCs w:val="24"/>
        </w:rPr>
        <w:t xml:space="preserve"> </w:t>
      </w:r>
      <w:r w:rsidRPr="00016DFC">
        <w:rPr>
          <w:rFonts w:ascii="Arial" w:eastAsia="Arial" w:hAnsi="Arial" w:cs="Arial"/>
          <w:sz w:val="24"/>
          <w:szCs w:val="24"/>
        </w:rPr>
        <w:t>a</w:t>
      </w:r>
      <w:r w:rsidRPr="00016DFC">
        <w:rPr>
          <w:rFonts w:ascii="Arial" w:eastAsia="Arial" w:hAnsi="Arial" w:cs="Arial"/>
          <w:spacing w:val="-2"/>
          <w:sz w:val="24"/>
          <w:szCs w:val="24"/>
        </w:rPr>
        <w:t xml:space="preserve"> </w:t>
      </w:r>
      <w:r w:rsidRPr="00016DFC">
        <w:rPr>
          <w:rFonts w:ascii="Arial" w:eastAsia="Arial" w:hAnsi="Arial" w:cs="Arial"/>
          <w:sz w:val="24"/>
          <w:szCs w:val="24"/>
        </w:rPr>
        <w:t>n</w:t>
      </w:r>
      <w:r w:rsidRPr="00016DFC">
        <w:rPr>
          <w:rFonts w:ascii="Arial" w:eastAsia="Arial" w:hAnsi="Arial" w:cs="Arial"/>
          <w:spacing w:val="-3"/>
          <w:sz w:val="24"/>
          <w:szCs w:val="24"/>
        </w:rPr>
        <w:t>e</w:t>
      </w:r>
      <w:r w:rsidRPr="00016DFC">
        <w:rPr>
          <w:rFonts w:ascii="Arial" w:eastAsia="Arial" w:hAnsi="Arial" w:cs="Arial"/>
          <w:sz w:val="24"/>
          <w:szCs w:val="24"/>
        </w:rPr>
        <w:t>ed</w:t>
      </w:r>
      <w:r w:rsidRPr="00016DFC">
        <w:rPr>
          <w:rFonts w:ascii="Arial" w:eastAsia="Arial" w:hAnsi="Arial" w:cs="Arial"/>
          <w:spacing w:val="1"/>
          <w:sz w:val="24"/>
          <w:szCs w:val="24"/>
        </w:rPr>
        <w:t xml:space="preserve"> 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m</w:t>
      </w:r>
      <w:r w:rsidRPr="00016DFC">
        <w:rPr>
          <w:rFonts w:ascii="Arial" w:eastAsia="Arial" w:hAnsi="Arial" w:cs="Arial"/>
          <w:spacing w:val="-3"/>
          <w:sz w:val="24"/>
          <w:szCs w:val="24"/>
        </w:rPr>
        <w:t>a</w:t>
      </w:r>
      <w:r w:rsidRPr="00016DFC">
        <w:rPr>
          <w:rFonts w:ascii="Arial" w:eastAsia="Arial" w:hAnsi="Arial" w:cs="Arial"/>
          <w:spacing w:val="2"/>
          <w:sz w:val="24"/>
          <w:szCs w:val="24"/>
        </w:rPr>
        <w:t>k</w:t>
      </w:r>
      <w:r w:rsidRPr="00016DFC">
        <w:rPr>
          <w:rFonts w:ascii="Arial" w:eastAsia="Arial" w:hAnsi="Arial" w:cs="Arial"/>
          <w:sz w:val="24"/>
          <w:szCs w:val="24"/>
        </w:rPr>
        <w:t>e</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i</w:t>
      </w:r>
      <w:r w:rsidRPr="00016DFC">
        <w:rPr>
          <w:rFonts w:ascii="Arial" w:eastAsia="Arial" w:hAnsi="Arial" w:cs="Arial"/>
          <w:spacing w:val="-2"/>
          <w:sz w:val="24"/>
          <w:szCs w:val="24"/>
        </w:rPr>
        <w:t>m</w:t>
      </w:r>
      <w:r w:rsidRPr="00016DFC">
        <w:rPr>
          <w:rFonts w:ascii="Arial" w:eastAsia="Arial" w:hAnsi="Arial" w:cs="Arial"/>
          <w:spacing w:val="1"/>
          <w:sz w:val="24"/>
          <w:szCs w:val="24"/>
        </w:rPr>
        <w:t>m</w:t>
      </w:r>
      <w:r w:rsidRPr="00016DFC">
        <w:rPr>
          <w:rFonts w:ascii="Arial" w:eastAsia="Arial" w:hAnsi="Arial" w:cs="Arial"/>
          <w:sz w:val="24"/>
          <w:szCs w:val="24"/>
        </w:rPr>
        <w:t>e</w:t>
      </w:r>
      <w:r w:rsidRPr="00016DFC">
        <w:rPr>
          <w:rFonts w:ascii="Arial" w:eastAsia="Arial" w:hAnsi="Arial" w:cs="Arial"/>
          <w:spacing w:val="-1"/>
          <w:sz w:val="24"/>
          <w:szCs w:val="24"/>
        </w:rPr>
        <w:t>di</w:t>
      </w:r>
      <w:r w:rsidRPr="00016DFC">
        <w:rPr>
          <w:rFonts w:ascii="Arial" w:eastAsia="Arial" w:hAnsi="Arial" w:cs="Arial"/>
          <w:sz w:val="24"/>
          <w:szCs w:val="24"/>
        </w:rPr>
        <w:t>ate</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d</w:t>
      </w:r>
      <w:r w:rsidRPr="00016DFC">
        <w:rPr>
          <w:rFonts w:ascii="Arial" w:eastAsia="Arial" w:hAnsi="Arial" w:cs="Arial"/>
          <w:sz w:val="24"/>
          <w:szCs w:val="24"/>
        </w:rPr>
        <w:t>ec</w:t>
      </w:r>
      <w:r w:rsidRPr="00016DFC">
        <w:rPr>
          <w:rFonts w:ascii="Arial" w:eastAsia="Arial" w:hAnsi="Arial" w:cs="Arial"/>
          <w:spacing w:val="-1"/>
          <w:sz w:val="24"/>
          <w:szCs w:val="24"/>
        </w:rPr>
        <w:t>i</w:t>
      </w:r>
      <w:r w:rsidRPr="00016DFC">
        <w:rPr>
          <w:rFonts w:ascii="Arial" w:eastAsia="Arial" w:hAnsi="Arial" w:cs="Arial"/>
          <w:sz w:val="24"/>
          <w:szCs w:val="24"/>
        </w:rPr>
        <w:t>s</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z w:val="24"/>
          <w:szCs w:val="24"/>
        </w:rPr>
        <w:t>s,</w:t>
      </w:r>
      <w:r w:rsidRPr="00016DFC">
        <w:rPr>
          <w:rFonts w:ascii="Arial" w:eastAsia="Arial" w:hAnsi="Arial" w:cs="Arial"/>
          <w:spacing w:val="2"/>
          <w:sz w:val="24"/>
          <w:szCs w:val="24"/>
        </w:rPr>
        <w:t xml:space="preserve"> </w:t>
      </w:r>
      <w:r w:rsidRPr="00016DFC">
        <w:rPr>
          <w:rFonts w:ascii="Arial" w:eastAsia="Arial" w:hAnsi="Arial" w:cs="Arial"/>
          <w:spacing w:val="-3"/>
          <w:sz w:val="24"/>
          <w:szCs w:val="24"/>
        </w:rPr>
        <w:t>w</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h</w:t>
      </w:r>
      <w:r w:rsidRPr="00016DFC">
        <w:rPr>
          <w:rFonts w:ascii="Arial" w:eastAsia="Arial" w:hAnsi="Arial" w:cs="Arial"/>
          <w:spacing w:val="-1"/>
          <w:sz w:val="24"/>
          <w:szCs w:val="24"/>
        </w:rPr>
        <w:t>o</w:t>
      </w:r>
      <w:r w:rsidRPr="00016DFC">
        <w:rPr>
          <w:rFonts w:ascii="Arial" w:eastAsia="Arial" w:hAnsi="Arial" w:cs="Arial"/>
          <w:sz w:val="24"/>
          <w:szCs w:val="24"/>
        </w:rPr>
        <w:t>ut</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n</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 xml:space="preserve">al </w:t>
      </w:r>
      <w:r w:rsidRPr="00016DFC">
        <w:rPr>
          <w:rFonts w:ascii="Arial" w:eastAsia="Arial" w:hAnsi="Arial" w:cs="Arial"/>
          <w:spacing w:val="1"/>
          <w:sz w:val="24"/>
          <w:szCs w:val="24"/>
        </w:rPr>
        <w:t>r</w:t>
      </w:r>
      <w:r w:rsidRPr="00016DFC">
        <w:rPr>
          <w:rFonts w:ascii="Arial" w:eastAsia="Arial" w:hAnsi="Arial" w:cs="Arial"/>
          <w:spacing w:val="-3"/>
          <w:sz w:val="24"/>
          <w:szCs w:val="24"/>
        </w:rPr>
        <w:t>e</w:t>
      </w:r>
      <w:r w:rsidRPr="00016DFC">
        <w:rPr>
          <w:rFonts w:ascii="Arial" w:eastAsia="Arial" w:hAnsi="Arial" w:cs="Arial"/>
          <w:spacing w:val="1"/>
          <w:sz w:val="24"/>
          <w:szCs w:val="24"/>
        </w:rPr>
        <w:t>f</w:t>
      </w:r>
      <w:r w:rsidRPr="00016DFC">
        <w:rPr>
          <w:rFonts w:ascii="Arial" w:eastAsia="Arial" w:hAnsi="Arial" w:cs="Arial"/>
          <w:sz w:val="24"/>
          <w:szCs w:val="24"/>
        </w:rPr>
        <w:t>er</w:t>
      </w:r>
      <w:r w:rsidRPr="00016DFC">
        <w:rPr>
          <w:rFonts w:ascii="Arial" w:eastAsia="Arial" w:hAnsi="Arial" w:cs="Arial"/>
          <w:spacing w:val="-1"/>
          <w:sz w:val="24"/>
          <w:szCs w:val="24"/>
        </w:rPr>
        <w:t>r</w:t>
      </w:r>
      <w:r w:rsidRPr="00016DFC">
        <w:rPr>
          <w:rFonts w:ascii="Arial" w:eastAsia="Arial" w:hAnsi="Arial" w:cs="Arial"/>
          <w:sz w:val="24"/>
          <w:szCs w:val="24"/>
        </w:rPr>
        <w:t xml:space="preserve">al </w:t>
      </w:r>
      <w:r w:rsidRPr="00016DFC">
        <w:rPr>
          <w:rFonts w:ascii="Arial" w:eastAsia="Arial" w:hAnsi="Arial" w:cs="Arial"/>
          <w:spacing w:val="1"/>
          <w:sz w:val="24"/>
          <w:szCs w:val="24"/>
        </w:rPr>
        <w:t>t</w:t>
      </w:r>
      <w:r w:rsidRPr="00016DFC">
        <w:rPr>
          <w:rFonts w:ascii="Arial" w:eastAsia="Arial" w:hAnsi="Arial" w:cs="Arial"/>
          <w:sz w:val="24"/>
          <w:szCs w:val="24"/>
        </w:rPr>
        <w:t>o</w:t>
      </w:r>
      <w:r w:rsidRPr="00016DFC">
        <w:rPr>
          <w:rFonts w:ascii="Arial" w:eastAsia="Arial" w:hAnsi="Arial" w:cs="Arial"/>
          <w:spacing w:val="-2"/>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e</w:t>
      </w:r>
      <w:r w:rsidRPr="00016DFC">
        <w:rPr>
          <w:rFonts w:ascii="Arial" w:eastAsia="Arial" w:hAnsi="Arial" w:cs="Arial"/>
          <w:spacing w:val="-1"/>
          <w:sz w:val="24"/>
          <w:szCs w:val="24"/>
        </w:rPr>
        <w:t>a</w:t>
      </w:r>
      <w:r w:rsidRPr="00016DFC">
        <w:rPr>
          <w:rFonts w:ascii="Arial" w:eastAsia="Arial" w:hAnsi="Arial" w:cs="Arial"/>
          <w:sz w:val="24"/>
          <w:szCs w:val="24"/>
        </w:rPr>
        <w:t>ch</w:t>
      </w:r>
      <w:r w:rsidRPr="00016DFC">
        <w:rPr>
          <w:rFonts w:ascii="Arial" w:eastAsia="Arial" w:hAnsi="Arial" w:cs="Arial"/>
          <w:spacing w:val="-3"/>
          <w:sz w:val="24"/>
          <w:szCs w:val="24"/>
        </w:rPr>
        <w:t>e</w:t>
      </w:r>
      <w:r w:rsidRPr="00016DFC">
        <w:rPr>
          <w:rFonts w:ascii="Arial" w:eastAsia="Arial" w:hAnsi="Arial" w:cs="Arial"/>
          <w:spacing w:val="1"/>
          <w:sz w:val="24"/>
          <w:szCs w:val="24"/>
        </w:rPr>
        <w:t>r</w:t>
      </w:r>
      <w:r w:rsidRPr="00016DFC">
        <w:rPr>
          <w:rFonts w:ascii="Arial" w:eastAsia="Arial" w:hAnsi="Arial" w:cs="Arial"/>
          <w:spacing w:val="-2"/>
          <w:sz w:val="24"/>
          <w:szCs w:val="24"/>
        </w:rPr>
        <w:t>s</w:t>
      </w:r>
      <w:r w:rsidRPr="00016DFC">
        <w:rPr>
          <w:rFonts w:ascii="Arial" w:eastAsia="Arial" w:hAnsi="Arial" w:cs="Arial"/>
          <w:sz w:val="24"/>
          <w:szCs w:val="24"/>
        </w:rPr>
        <w:t xml:space="preserve">, </w:t>
      </w:r>
      <w:r w:rsidRPr="00016DFC">
        <w:rPr>
          <w:rFonts w:ascii="Arial" w:eastAsia="Arial" w:hAnsi="Arial" w:cs="Arial"/>
          <w:spacing w:val="-1"/>
          <w:sz w:val="24"/>
          <w:szCs w:val="24"/>
        </w:rPr>
        <w:t>i</w:t>
      </w:r>
      <w:r w:rsidRPr="00016DFC">
        <w:rPr>
          <w:rFonts w:ascii="Arial" w:eastAsia="Arial" w:hAnsi="Arial" w:cs="Arial"/>
          <w:sz w:val="24"/>
          <w:szCs w:val="24"/>
        </w:rPr>
        <w:t xml:space="preserve">n </w:t>
      </w:r>
      <w:r w:rsidRPr="00016DFC">
        <w:rPr>
          <w:rFonts w:ascii="Arial" w:eastAsia="Arial" w:hAnsi="Arial" w:cs="Arial"/>
          <w:spacing w:val="1"/>
          <w:sz w:val="24"/>
          <w:szCs w:val="24"/>
        </w:rPr>
        <w:t>r</w:t>
      </w:r>
      <w:r w:rsidRPr="00016DFC">
        <w:rPr>
          <w:rFonts w:ascii="Arial" w:eastAsia="Arial" w:hAnsi="Arial" w:cs="Arial"/>
          <w:sz w:val="24"/>
          <w:szCs w:val="24"/>
        </w:rPr>
        <w:t>e</w:t>
      </w:r>
      <w:r w:rsidRPr="00016DFC">
        <w:rPr>
          <w:rFonts w:ascii="Arial" w:eastAsia="Arial" w:hAnsi="Arial" w:cs="Arial"/>
          <w:spacing w:val="-1"/>
          <w:sz w:val="24"/>
          <w:szCs w:val="24"/>
        </w:rPr>
        <w:t>l</w:t>
      </w:r>
      <w:r w:rsidRPr="00016DFC">
        <w:rPr>
          <w:rFonts w:ascii="Arial" w:eastAsia="Arial" w:hAnsi="Arial" w:cs="Arial"/>
          <w:sz w:val="24"/>
          <w:szCs w:val="24"/>
        </w:rPr>
        <w:t>ati</w:t>
      </w:r>
      <w:r w:rsidRPr="00016DFC">
        <w:rPr>
          <w:rFonts w:ascii="Arial" w:eastAsia="Arial" w:hAnsi="Arial" w:cs="Arial"/>
          <w:spacing w:val="-1"/>
          <w:sz w:val="24"/>
          <w:szCs w:val="24"/>
        </w:rPr>
        <w:t>o</w:t>
      </w:r>
      <w:r w:rsidRPr="00016DFC">
        <w:rPr>
          <w:rFonts w:ascii="Arial" w:eastAsia="Arial" w:hAnsi="Arial" w:cs="Arial"/>
          <w:sz w:val="24"/>
          <w:szCs w:val="24"/>
        </w:rPr>
        <w:t>n</w:t>
      </w:r>
      <w:r w:rsidRPr="00016DFC">
        <w:rPr>
          <w:rFonts w:ascii="Arial" w:eastAsia="Arial" w:hAnsi="Arial" w:cs="Arial"/>
          <w:spacing w:val="-1"/>
          <w:sz w:val="24"/>
          <w:szCs w:val="24"/>
        </w:rPr>
        <w:t xml:space="preserve"> </w:t>
      </w:r>
      <w:r w:rsidRPr="00016DFC">
        <w:rPr>
          <w:rFonts w:ascii="Arial" w:eastAsia="Arial" w:hAnsi="Arial" w:cs="Arial"/>
          <w:spacing w:val="1"/>
          <w:sz w:val="24"/>
          <w:szCs w:val="24"/>
        </w:rPr>
        <w:t>t</w:t>
      </w:r>
      <w:r w:rsidRPr="00016DFC">
        <w:rPr>
          <w:rFonts w:ascii="Arial" w:eastAsia="Arial" w:hAnsi="Arial" w:cs="Arial"/>
          <w:sz w:val="24"/>
          <w:szCs w:val="24"/>
        </w:rPr>
        <w:t>o i</w:t>
      </w:r>
      <w:r w:rsidRPr="00016DFC">
        <w:rPr>
          <w:rFonts w:ascii="Arial" w:eastAsia="Arial" w:hAnsi="Arial" w:cs="Arial"/>
          <w:spacing w:val="-2"/>
          <w:sz w:val="24"/>
          <w:szCs w:val="24"/>
        </w:rPr>
        <w:t>m</w:t>
      </w:r>
      <w:r w:rsidRPr="00016DFC">
        <w:rPr>
          <w:rFonts w:ascii="Arial" w:eastAsia="Arial" w:hAnsi="Arial" w:cs="Arial"/>
          <w:spacing w:val="1"/>
          <w:sz w:val="24"/>
          <w:szCs w:val="24"/>
        </w:rPr>
        <w:t>m</w:t>
      </w:r>
      <w:r w:rsidRPr="00016DFC">
        <w:rPr>
          <w:rFonts w:ascii="Arial" w:eastAsia="Arial" w:hAnsi="Arial" w:cs="Arial"/>
          <w:sz w:val="24"/>
          <w:szCs w:val="24"/>
        </w:rPr>
        <w:t>e</w:t>
      </w:r>
      <w:r w:rsidRPr="00016DFC">
        <w:rPr>
          <w:rFonts w:ascii="Arial" w:eastAsia="Arial" w:hAnsi="Arial" w:cs="Arial"/>
          <w:spacing w:val="-1"/>
          <w:sz w:val="24"/>
          <w:szCs w:val="24"/>
        </w:rPr>
        <w:t>di</w:t>
      </w:r>
      <w:r w:rsidRPr="00016DFC">
        <w:rPr>
          <w:rFonts w:ascii="Arial" w:eastAsia="Arial" w:hAnsi="Arial" w:cs="Arial"/>
          <w:sz w:val="24"/>
          <w:szCs w:val="24"/>
        </w:rPr>
        <w:t>ate</w:t>
      </w:r>
      <w:r w:rsidRPr="00016DFC">
        <w:rPr>
          <w:rFonts w:ascii="Arial" w:eastAsia="Arial" w:hAnsi="Arial" w:cs="Arial"/>
          <w:spacing w:val="-1"/>
          <w:sz w:val="24"/>
          <w:szCs w:val="24"/>
        </w:rPr>
        <w:t xml:space="preserve"> </w:t>
      </w:r>
      <w:r w:rsidRPr="00016DFC">
        <w:rPr>
          <w:rFonts w:ascii="Arial" w:eastAsia="Arial" w:hAnsi="Arial" w:cs="Arial"/>
          <w:spacing w:val="-2"/>
          <w:sz w:val="24"/>
          <w:szCs w:val="24"/>
        </w:rPr>
        <w:t>c</w:t>
      </w:r>
      <w:r w:rsidRPr="00016DFC">
        <w:rPr>
          <w:rFonts w:ascii="Arial" w:eastAsia="Arial" w:hAnsi="Arial" w:cs="Arial"/>
          <w:sz w:val="24"/>
          <w:szCs w:val="24"/>
        </w:rPr>
        <w:t>are, co</w:t>
      </w:r>
      <w:r w:rsidRPr="00016DFC">
        <w:rPr>
          <w:rFonts w:ascii="Arial" w:eastAsia="Arial" w:hAnsi="Arial" w:cs="Arial"/>
          <w:spacing w:val="-1"/>
          <w:sz w:val="24"/>
          <w:szCs w:val="24"/>
        </w:rPr>
        <w:t>nt</w:t>
      </w:r>
      <w:r w:rsidRPr="00016DFC">
        <w:rPr>
          <w:rFonts w:ascii="Arial" w:eastAsia="Arial" w:hAnsi="Arial" w:cs="Arial"/>
          <w:spacing w:val="1"/>
          <w:sz w:val="24"/>
          <w:szCs w:val="24"/>
        </w:rPr>
        <w:t>r</w:t>
      </w:r>
      <w:r w:rsidRPr="00016DFC">
        <w:rPr>
          <w:rFonts w:ascii="Arial" w:eastAsia="Arial" w:hAnsi="Arial" w:cs="Arial"/>
          <w:sz w:val="24"/>
          <w:szCs w:val="24"/>
        </w:rPr>
        <w:t>ol a</w:t>
      </w:r>
      <w:r w:rsidRPr="00016DFC">
        <w:rPr>
          <w:rFonts w:ascii="Arial" w:eastAsia="Arial" w:hAnsi="Arial" w:cs="Arial"/>
          <w:spacing w:val="-1"/>
          <w:sz w:val="24"/>
          <w:szCs w:val="24"/>
        </w:rPr>
        <w:t>n</w:t>
      </w:r>
      <w:r w:rsidRPr="00016DFC">
        <w:rPr>
          <w:rFonts w:ascii="Arial" w:eastAsia="Arial" w:hAnsi="Arial" w:cs="Arial"/>
          <w:sz w:val="24"/>
          <w:szCs w:val="24"/>
        </w:rPr>
        <w:t>d</w:t>
      </w:r>
      <w:r w:rsidRPr="00016DFC">
        <w:rPr>
          <w:rFonts w:ascii="Arial" w:eastAsia="Arial" w:hAnsi="Arial" w:cs="Arial"/>
          <w:spacing w:val="-2"/>
          <w:sz w:val="24"/>
          <w:szCs w:val="24"/>
        </w:rPr>
        <w:t xml:space="preserve"> </w:t>
      </w:r>
      <w:r w:rsidRPr="00016DFC">
        <w:rPr>
          <w:rFonts w:ascii="Arial" w:eastAsia="Arial" w:hAnsi="Arial" w:cs="Arial"/>
          <w:sz w:val="24"/>
          <w:szCs w:val="24"/>
        </w:rPr>
        <w:t>s</w:t>
      </w:r>
      <w:r w:rsidRPr="00016DFC">
        <w:rPr>
          <w:rFonts w:ascii="Arial" w:eastAsia="Arial" w:hAnsi="Arial" w:cs="Arial"/>
          <w:spacing w:val="-3"/>
          <w:sz w:val="24"/>
          <w:szCs w:val="24"/>
        </w:rPr>
        <w:t>a</w:t>
      </w:r>
      <w:r w:rsidRPr="00016DFC">
        <w:rPr>
          <w:rFonts w:ascii="Arial" w:eastAsia="Arial" w:hAnsi="Arial" w:cs="Arial"/>
          <w:spacing w:val="3"/>
          <w:sz w:val="24"/>
          <w:szCs w:val="24"/>
        </w:rPr>
        <w:t>f</w:t>
      </w:r>
      <w:r w:rsidRPr="00016DFC">
        <w:rPr>
          <w:rFonts w:ascii="Arial" w:eastAsia="Arial" w:hAnsi="Arial" w:cs="Arial"/>
          <w:spacing w:val="-3"/>
          <w:sz w:val="24"/>
          <w:szCs w:val="24"/>
        </w:rPr>
        <w:t>e</w:t>
      </w:r>
      <w:r w:rsidRPr="00016DFC">
        <w:rPr>
          <w:rFonts w:ascii="Arial" w:eastAsia="Arial" w:hAnsi="Arial" w:cs="Arial"/>
          <w:spacing w:val="1"/>
          <w:sz w:val="24"/>
          <w:szCs w:val="24"/>
        </w:rPr>
        <w:t>t</w:t>
      </w:r>
      <w:r w:rsidRPr="00016DFC">
        <w:rPr>
          <w:rFonts w:ascii="Arial" w:eastAsia="Arial" w:hAnsi="Arial" w:cs="Arial"/>
          <w:sz w:val="24"/>
          <w:szCs w:val="24"/>
        </w:rPr>
        <w:t>y</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o</w:t>
      </w:r>
      <w:r w:rsidRPr="00016DFC">
        <w:rPr>
          <w:rFonts w:ascii="Arial" w:eastAsia="Arial" w:hAnsi="Arial" w:cs="Arial"/>
          <w:sz w:val="24"/>
          <w:szCs w:val="24"/>
        </w:rPr>
        <w:t>f</w:t>
      </w:r>
      <w:r w:rsidRPr="00016DFC">
        <w:rPr>
          <w:rFonts w:ascii="Arial" w:eastAsia="Arial" w:hAnsi="Arial" w:cs="Arial"/>
          <w:spacing w:val="2"/>
          <w:sz w:val="24"/>
          <w:szCs w:val="24"/>
        </w:rPr>
        <w:t xml:space="preserve"> </w:t>
      </w:r>
      <w:r w:rsidRPr="00016DFC">
        <w:rPr>
          <w:rFonts w:ascii="Arial" w:eastAsia="Arial" w:hAnsi="Arial" w:cs="Arial"/>
          <w:sz w:val="24"/>
          <w:szCs w:val="24"/>
        </w:rPr>
        <w:t>p</w:t>
      </w:r>
      <w:r w:rsidRPr="00016DFC">
        <w:rPr>
          <w:rFonts w:ascii="Arial" w:eastAsia="Arial" w:hAnsi="Arial" w:cs="Arial"/>
          <w:spacing w:val="-1"/>
          <w:sz w:val="24"/>
          <w:szCs w:val="24"/>
        </w:rPr>
        <w:t>u</w:t>
      </w:r>
      <w:r w:rsidRPr="00016DFC">
        <w:rPr>
          <w:rFonts w:ascii="Arial" w:eastAsia="Arial" w:hAnsi="Arial" w:cs="Arial"/>
          <w:sz w:val="24"/>
          <w:szCs w:val="24"/>
        </w:rPr>
        <w:t>p</w:t>
      </w:r>
      <w:r w:rsidRPr="00016DFC">
        <w:rPr>
          <w:rFonts w:ascii="Arial" w:eastAsia="Arial" w:hAnsi="Arial" w:cs="Arial"/>
          <w:spacing w:val="-1"/>
          <w:sz w:val="24"/>
          <w:szCs w:val="24"/>
        </w:rPr>
        <w:t>il</w:t>
      </w:r>
      <w:r w:rsidRPr="00016DFC">
        <w:rPr>
          <w:rFonts w:ascii="Arial" w:eastAsia="Arial" w:hAnsi="Arial" w:cs="Arial"/>
          <w:sz w:val="24"/>
          <w:szCs w:val="24"/>
        </w:rPr>
        <w:t>s</w:t>
      </w:r>
      <w:r w:rsidRPr="00016DFC">
        <w:rPr>
          <w:rFonts w:ascii="Arial" w:eastAsia="Arial" w:hAnsi="Arial" w:cs="Arial"/>
          <w:spacing w:val="1"/>
          <w:sz w:val="24"/>
          <w:szCs w:val="24"/>
        </w:rPr>
        <w:t xml:space="preserve"> </w:t>
      </w:r>
      <w:r w:rsidRPr="00016DFC">
        <w:rPr>
          <w:rFonts w:ascii="Arial" w:eastAsia="Arial" w:hAnsi="Arial" w:cs="Arial"/>
          <w:spacing w:val="-3"/>
          <w:sz w:val="24"/>
          <w:szCs w:val="24"/>
        </w:rPr>
        <w:t>w</w:t>
      </w:r>
      <w:r w:rsidRPr="00016DFC">
        <w:rPr>
          <w:rFonts w:ascii="Arial" w:eastAsia="Arial" w:hAnsi="Arial" w:cs="Arial"/>
          <w:spacing w:val="-1"/>
          <w:sz w:val="24"/>
          <w:szCs w:val="24"/>
        </w:rPr>
        <w:t>i</w:t>
      </w:r>
      <w:r w:rsidRPr="00016DFC">
        <w:rPr>
          <w:rFonts w:ascii="Arial" w:eastAsia="Arial" w:hAnsi="Arial" w:cs="Arial"/>
          <w:spacing w:val="1"/>
          <w:sz w:val="24"/>
          <w:szCs w:val="24"/>
        </w:rPr>
        <w:t>t</w:t>
      </w:r>
      <w:r w:rsidRPr="00016DFC">
        <w:rPr>
          <w:rFonts w:ascii="Arial" w:eastAsia="Arial" w:hAnsi="Arial" w:cs="Arial"/>
          <w:sz w:val="24"/>
          <w:szCs w:val="24"/>
        </w:rPr>
        <w:t>h spec</w:t>
      </w:r>
      <w:r w:rsidRPr="00016DFC">
        <w:rPr>
          <w:rFonts w:ascii="Arial" w:eastAsia="Arial" w:hAnsi="Arial" w:cs="Arial"/>
          <w:spacing w:val="-1"/>
          <w:sz w:val="24"/>
          <w:szCs w:val="24"/>
        </w:rPr>
        <w:t>i</w:t>
      </w:r>
      <w:r w:rsidRPr="00016DFC">
        <w:rPr>
          <w:rFonts w:ascii="Arial" w:eastAsia="Arial" w:hAnsi="Arial" w:cs="Arial"/>
          <w:sz w:val="24"/>
          <w:szCs w:val="24"/>
        </w:rPr>
        <w:t>al e</w:t>
      </w:r>
      <w:r w:rsidRPr="00016DFC">
        <w:rPr>
          <w:rFonts w:ascii="Arial" w:eastAsia="Arial" w:hAnsi="Arial" w:cs="Arial"/>
          <w:spacing w:val="-1"/>
          <w:sz w:val="24"/>
          <w:szCs w:val="24"/>
        </w:rPr>
        <w:t>d</w:t>
      </w:r>
      <w:r w:rsidRPr="00016DFC">
        <w:rPr>
          <w:rFonts w:ascii="Arial" w:eastAsia="Arial" w:hAnsi="Arial" w:cs="Arial"/>
          <w:sz w:val="24"/>
          <w:szCs w:val="24"/>
        </w:rPr>
        <w:t>uc</w:t>
      </w:r>
      <w:r w:rsidRPr="00016DFC">
        <w:rPr>
          <w:rFonts w:ascii="Arial" w:eastAsia="Arial" w:hAnsi="Arial" w:cs="Arial"/>
          <w:spacing w:val="-1"/>
          <w:sz w:val="24"/>
          <w:szCs w:val="24"/>
        </w:rPr>
        <w:t>a</w:t>
      </w:r>
      <w:r w:rsidRPr="00016DFC">
        <w:rPr>
          <w:rFonts w:ascii="Arial" w:eastAsia="Arial" w:hAnsi="Arial" w:cs="Arial"/>
          <w:spacing w:val="1"/>
          <w:sz w:val="24"/>
          <w:szCs w:val="24"/>
        </w:rPr>
        <w:t>t</w:t>
      </w:r>
      <w:r w:rsidRPr="00016DFC">
        <w:rPr>
          <w:rFonts w:ascii="Arial" w:eastAsia="Arial" w:hAnsi="Arial" w:cs="Arial"/>
          <w:spacing w:val="-1"/>
          <w:sz w:val="24"/>
          <w:szCs w:val="24"/>
        </w:rPr>
        <w:t>i</w:t>
      </w:r>
      <w:r w:rsidRPr="00016DFC">
        <w:rPr>
          <w:rFonts w:ascii="Arial" w:eastAsia="Arial" w:hAnsi="Arial" w:cs="Arial"/>
          <w:sz w:val="24"/>
          <w:szCs w:val="24"/>
        </w:rPr>
        <w:t>o</w:t>
      </w:r>
      <w:r w:rsidRPr="00016DFC">
        <w:rPr>
          <w:rFonts w:ascii="Arial" w:eastAsia="Arial" w:hAnsi="Arial" w:cs="Arial"/>
          <w:spacing w:val="-1"/>
          <w:sz w:val="24"/>
          <w:szCs w:val="24"/>
        </w:rPr>
        <w:t>n</w:t>
      </w:r>
      <w:r w:rsidRPr="00016DFC">
        <w:rPr>
          <w:rFonts w:ascii="Arial" w:eastAsia="Arial" w:hAnsi="Arial" w:cs="Arial"/>
          <w:sz w:val="24"/>
          <w:szCs w:val="24"/>
        </w:rPr>
        <w:t>al n</w:t>
      </w:r>
      <w:r w:rsidRPr="00016DFC">
        <w:rPr>
          <w:rFonts w:ascii="Arial" w:eastAsia="Arial" w:hAnsi="Arial" w:cs="Arial"/>
          <w:spacing w:val="-1"/>
          <w:sz w:val="24"/>
          <w:szCs w:val="24"/>
        </w:rPr>
        <w:t>e</w:t>
      </w:r>
      <w:r w:rsidRPr="00016DFC">
        <w:rPr>
          <w:rFonts w:ascii="Arial" w:eastAsia="Arial" w:hAnsi="Arial" w:cs="Arial"/>
          <w:sz w:val="24"/>
          <w:szCs w:val="24"/>
        </w:rPr>
        <w:t>e</w:t>
      </w:r>
      <w:r w:rsidRPr="00016DFC">
        <w:rPr>
          <w:rFonts w:ascii="Arial" w:eastAsia="Arial" w:hAnsi="Arial" w:cs="Arial"/>
          <w:spacing w:val="-1"/>
          <w:sz w:val="24"/>
          <w:szCs w:val="24"/>
        </w:rPr>
        <w:t>d</w:t>
      </w:r>
      <w:r w:rsidRPr="00016DFC">
        <w:rPr>
          <w:rFonts w:ascii="Arial" w:eastAsia="Arial" w:hAnsi="Arial" w:cs="Arial"/>
          <w:sz w:val="24"/>
          <w:szCs w:val="24"/>
        </w:rPr>
        <w:t>s.</w:t>
      </w:r>
    </w:p>
    <w:sectPr w:rsidR="00883CE8" w:rsidRPr="00016DFC">
      <w:headerReference w:type="default" r:id="rId10"/>
      <w:footerReference w:type="default" r:id="rId11"/>
      <w:pgSz w:w="11920" w:h="16840"/>
      <w:pgMar w:top="1560" w:right="128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47D4" w14:textId="77777777" w:rsidR="00A74592" w:rsidRDefault="00A74592" w:rsidP="00016DFC">
      <w:r>
        <w:separator/>
      </w:r>
    </w:p>
  </w:endnote>
  <w:endnote w:type="continuationSeparator" w:id="0">
    <w:p w14:paraId="50BA6AE4" w14:textId="77777777" w:rsidR="00A74592" w:rsidRDefault="00A74592" w:rsidP="0001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98BC" w14:textId="7638B7FE" w:rsidR="00680B36" w:rsidRPr="00680B36" w:rsidRDefault="00EE7A37" w:rsidP="00680B36">
    <w:pPr>
      <w:pStyle w:val="Footer"/>
      <w:tabs>
        <w:tab w:val="clear" w:pos="4513"/>
        <w:tab w:val="clear" w:pos="9026"/>
        <w:tab w:val="right" w:pos="9420"/>
      </w:tabs>
      <w:rPr>
        <w:rFonts w:ascii="Arial" w:hAnsi="Arial" w:cs="Arial"/>
        <w:color w:val="808080"/>
      </w:rPr>
    </w:pPr>
    <w:r>
      <w:rPr>
        <w:rFonts w:ascii="Arial" w:hAnsi="Arial" w:cs="Arial"/>
        <w:color w:val="808080"/>
      </w:rPr>
      <w:t>Classroom</w:t>
    </w:r>
    <w:r w:rsidR="00680B36" w:rsidRPr="00680B36">
      <w:rPr>
        <w:rFonts w:ascii="Arial" w:hAnsi="Arial" w:cs="Arial"/>
        <w:color w:val="808080"/>
      </w:rPr>
      <w:t xml:space="preserve"> Assistant Recruitment </w:t>
    </w:r>
    <w:r w:rsidR="008708CA">
      <w:rPr>
        <w:rFonts w:ascii="Arial" w:hAnsi="Arial" w:cs="Arial"/>
        <w:color w:val="808080"/>
      </w:rPr>
      <w:t>June</w:t>
    </w:r>
    <w:r w:rsidR="00D121A0">
      <w:rPr>
        <w:rFonts w:ascii="Arial" w:hAnsi="Arial" w:cs="Arial"/>
        <w:color w:val="808080"/>
      </w:rPr>
      <w:t xml:space="preserve"> 202</w:t>
    </w:r>
    <w:r w:rsidR="008708CA">
      <w:rPr>
        <w:rFonts w:ascii="Arial" w:hAnsi="Arial" w:cs="Arial"/>
        <w:color w:val="808080"/>
      </w:rPr>
      <w:t>4</w:t>
    </w:r>
    <w:r w:rsidR="00680B36" w:rsidRPr="00680B36">
      <w:rPr>
        <w:rFonts w:ascii="Arial" w:hAnsi="Arial" w:cs="Arial"/>
        <w:color w:val="808080"/>
      </w:rPr>
      <w:tab/>
      <w:t xml:space="preserve">Page </w:t>
    </w:r>
    <w:r w:rsidR="00680B36" w:rsidRPr="00680B36">
      <w:rPr>
        <w:rFonts w:ascii="Arial" w:hAnsi="Arial" w:cs="Arial"/>
        <w:color w:val="808080"/>
      </w:rPr>
      <w:fldChar w:fldCharType="begin"/>
    </w:r>
    <w:r w:rsidR="00680B36" w:rsidRPr="00680B36">
      <w:rPr>
        <w:rFonts w:ascii="Arial" w:hAnsi="Arial" w:cs="Arial"/>
        <w:color w:val="808080"/>
      </w:rPr>
      <w:instrText xml:space="preserve"> PAGE   \* MERGEFORMAT </w:instrText>
    </w:r>
    <w:r w:rsidR="00680B36" w:rsidRPr="00680B36">
      <w:rPr>
        <w:rFonts w:ascii="Arial" w:hAnsi="Arial" w:cs="Arial"/>
        <w:color w:val="808080"/>
      </w:rPr>
      <w:fldChar w:fldCharType="separate"/>
    </w:r>
    <w:r w:rsidR="003B13B1">
      <w:rPr>
        <w:rFonts w:ascii="Arial" w:hAnsi="Arial" w:cs="Arial"/>
        <w:noProof/>
        <w:color w:val="808080"/>
      </w:rPr>
      <w:t>1</w:t>
    </w:r>
    <w:r w:rsidR="00680B36" w:rsidRPr="00680B36">
      <w:rPr>
        <w:rFonts w:ascii="Arial" w:hAnsi="Arial" w:cs="Arial"/>
        <w:noProof/>
        <w:color w:val="808080"/>
      </w:rPr>
      <w:fldChar w:fldCharType="end"/>
    </w:r>
    <w:r w:rsidR="00B24A7B" w:rsidRPr="00680B36">
      <w:rPr>
        <w:rFonts w:ascii="Arial" w:hAnsi="Arial" w:cs="Arial"/>
        <w:noProof/>
        <w:color w:val="808080"/>
      </w:rPr>
      <mc:AlternateContent>
        <mc:Choice Requires="wpg">
          <w:drawing>
            <wp:anchor distT="0" distB="0" distL="114300" distR="114300" simplePos="0" relativeHeight="251656192" behindDoc="0" locked="0" layoutInCell="0" allowOverlap="1" wp14:anchorId="13186A11" wp14:editId="07777777">
              <wp:simplePos x="0" y="0"/>
              <wp:positionH relativeFrom="page">
                <wp:align>center</wp:align>
              </wp:positionH>
              <wp:positionV relativeFrom="page">
                <wp:align>bottom</wp:align>
              </wp:positionV>
              <wp:extent cx="7757160" cy="822960"/>
              <wp:effectExtent l="0" t="0" r="0" b="0"/>
              <wp:wrapNone/>
              <wp:docPr id="441"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7160"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xmlns:wp14="http://schemas.microsoft.com/office/word/2010/wordml" xmlns:a14="http://schemas.microsoft.com/office/drawing/2010/main" xmlns:a="http://schemas.openxmlformats.org/drawingml/2006/main">
          <w:pict w14:anchorId="01774EEE">
            <v:group id="Group 441" style="position:absolute;margin-left:0;margin-top:0;width:610.8pt;height:64.8pt;flip:y;z-index:251656192;mso-width-percent:1000;mso-height-percent:910;mso-position-horizontal:center;mso-position-horizontal-relative:page;mso-position-vertical:bottom;mso-position-vertical-relative:page;mso-width-percent:1000;mso-height-percent:910;mso-height-relative:bottom-margin-area" coordsize="12208,1439" coordorigin="8,9" o:spid="_x0000_s1026" o:allowincell="f" w14:anchorId="3B8D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">
              <v:shapetype id="_x0000_t32" coordsize="21600,21600" o:oned="t" filled="f" o:spt="32" path="m,l21600,21600e">
                <v:path fillok="f" arrowok="t" o:connecttype="none"/>
                <o:lock v:ext="edit" shapetype="t"/>
              </v:shapetype>
              <v:shape id="AutoShape 4" style="position:absolute;left:9;top:1433;width:12207;height:0;visibility:visible;mso-wrap-style:square" o:spid="_x0000_s1027" strokecolor="#31849b"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v:rect id="Rectangle 443" style="position:absolute;left:8;top:9;width:4031;height:143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w10:wrap anchorx="page" anchory="page"/>
            </v:group>
          </w:pict>
        </mc:Fallback>
      </mc:AlternateContent>
    </w:r>
    <w:r w:rsidR="00B24A7B" w:rsidRPr="00680B36">
      <w:rPr>
        <w:rFonts w:ascii="Arial" w:hAnsi="Arial" w:cs="Arial"/>
        <w:noProof/>
        <w:color w:val="808080"/>
      </w:rPr>
      <mc:AlternateContent>
        <mc:Choice Requires="wps">
          <w:drawing>
            <wp:anchor distT="0" distB="0" distL="114300" distR="114300" simplePos="0" relativeHeight="251658240" behindDoc="0" locked="0" layoutInCell="1" allowOverlap="1" wp14:anchorId="1B85203A" wp14:editId="07777777">
              <wp:simplePos x="0" y="0"/>
              <wp:positionH relativeFrom="page">
                <wp:posOffset>339725</wp:posOffset>
              </wp:positionH>
              <wp:positionV relativeFrom="page">
                <wp:posOffset>10542905</wp:posOffset>
              </wp:positionV>
              <wp:extent cx="90805" cy="144780"/>
              <wp:effectExtent l="0" t="0" r="4445" b="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447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wp14="http://schemas.microsoft.com/office/word/2010/wordml" xmlns:a14="http://schemas.microsoft.com/office/drawing/2010/main" xmlns:a="http://schemas.openxmlformats.org/drawingml/2006/main">
          <w:pict w14:anchorId="7D9B6BB4">
            <v:rect id="Rectangle 444" style="position:absolute;margin-left:26.75pt;margin-top:830.15pt;width:7.15pt;height:11.4pt;z-index:25165824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spid="_x0000_s1026" fillcolor="#4bacc6" strokecolor="#4f81bd" w14:anchorId="4503F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">
              <w10:wrap anchorx="page" anchory="page"/>
            </v:rect>
          </w:pict>
        </mc:Fallback>
      </mc:AlternateContent>
    </w:r>
    <w:r w:rsidR="00B24A7B" w:rsidRPr="00680B36">
      <w:rPr>
        <w:rFonts w:ascii="Arial" w:hAnsi="Arial" w:cs="Arial"/>
        <w:noProof/>
        <w:color w:val="808080"/>
      </w:rPr>
      <mc:AlternateContent>
        <mc:Choice Requires="wps">
          <w:drawing>
            <wp:anchor distT="0" distB="0" distL="114300" distR="114300" simplePos="0" relativeHeight="251657216" behindDoc="0" locked="0" layoutInCell="1" allowOverlap="1" wp14:anchorId="74C13606" wp14:editId="07777777">
              <wp:simplePos x="0" y="0"/>
              <wp:positionH relativeFrom="page">
                <wp:posOffset>7115175</wp:posOffset>
              </wp:positionH>
              <wp:positionV relativeFrom="page">
                <wp:posOffset>10542905</wp:posOffset>
              </wp:positionV>
              <wp:extent cx="91440" cy="144780"/>
              <wp:effectExtent l="0" t="0" r="3810" b="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447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wp14="http://schemas.microsoft.com/office/word/2010/wordml" xmlns:a14="http://schemas.microsoft.com/office/drawing/2010/main" xmlns:a="http://schemas.openxmlformats.org/drawingml/2006/main">
          <w:pict w14:anchorId="75EE0944">
            <v:rect id="Rectangle 445" style="position:absolute;margin-left:560.25pt;margin-top:830.15pt;width:7.2pt;height:11.4pt;z-index:25165721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spid="_x0000_s1026" fillcolor="#4bacc6" strokecolor="#4f81bd" w14:anchorId="3B786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16A8" w14:textId="77777777" w:rsidR="00A74592" w:rsidRDefault="00A74592" w:rsidP="00016DFC">
      <w:r>
        <w:separator/>
      </w:r>
    </w:p>
  </w:footnote>
  <w:footnote w:type="continuationSeparator" w:id="0">
    <w:p w14:paraId="2FADDC23" w14:textId="77777777" w:rsidR="00A74592" w:rsidRDefault="00A74592" w:rsidP="00016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DF90" w14:textId="77777777" w:rsidR="009D107E" w:rsidRDefault="00B24A7B" w:rsidP="73365605">
    <w:pPr>
      <w:pStyle w:val="Header"/>
      <w:jc w:val="center"/>
    </w:pPr>
    <w:r>
      <w:rPr>
        <w:noProof/>
        <w:lang w:val="en-GB" w:eastAsia="en-GB"/>
      </w:rPr>
      <w:drawing>
        <wp:anchor distT="0" distB="0" distL="114300" distR="114300" simplePos="0" relativeHeight="251659264" behindDoc="0" locked="0" layoutInCell="1" allowOverlap="1" wp14:anchorId="66E930AF" wp14:editId="07777777">
          <wp:simplePos x="0" y="0"/>
          <wp:positionH relativeFrom="column">
            <wp:posOffset>2485390</wp:posOffset>
          </wp:positionH>
          <wp:positionV relativeFrom="paragraph">
            <wp:posOffset>149225</wp:posOffset>
          </wp:positionV>
          <wp:extent cx="711200" cy="6889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EF1"/>
    <w:multiLevelType w:val="hybridMultilevel"/>
    <w:tmpl w:val="B5F6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E2FDE"/>
    <w:multiLevelType w:val="hybridMultilevel"/>
    <w:tmpl w:val="17EE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C3C79"/>
    <w:multiLevelType w:val="hybridMultilevel"/>
    <w:tmpl w:val="3B58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F4596"/>
    <w:multiLevelType w:val="hybridMultilevel"/>
    <w:tmpl w:val="CED20CE8"/>
    <w:lvl w:ilvl="0" w:tplc="7B5E2C4C">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E755C1"/>
    <w:multiLevelType w:val="hybridMultilevel"/>
    <w:tmpl w:val="00C00932"/>
    <w:lvl w:ilvl="0" w:tplc="09204D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677341"/>
    <w:multiLevelType w:val="hybridMultilevel"/>
    <w:tmpl w:val="254E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6E1A1A"/>
    <w:multiLevelType w:val="multilevel"/>
    <w:tmpl w:val="1BD415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7481533F"/>
    <w:multiLevelType w:val="hybridMultilevel"/>
    <w:tmpl w:val="FF32A5F4"/>
    <w:lvl w:ilvl="0" w:tplc="C39A826C">
      <w:start w:val="1"/>
      <w:numFmt w:val="decimal"/>
      <w:lvlText w:val="%1."/>
      <w:lvlJc w:val="left"/>
      <w:pPr>
        <w:ind w:left="715" w:hanging="495"/>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8" w15:restartNumberingAfterBreak="0">
    <w:nsid w:val="768A570C"/>
    <w:multiLevelType w:val="hybridMultilevel"/>
    <w:tmpl w:val="9D62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519EE"/>
    <w:multiLevelType w:val="hybridMultilevel"/>
    <w:tmpl w:val="ECA8A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955868">
    <w:abstractNumId w:val="6"/>
  </w:num>
  <w:num w:numId="2" w16cid:durableId="1939554841">
    <w:abstractNumId w:val="7"/>
  </w:num>
  <w:num w:numId="3" w16cid:durableId="8676347">
    <w:abstractNumId w:val="4"/>
  </w:num>
  <w:num w:numId="4" w16cid:durableId="1796370819">
    <w:abstractNumId w:val="2"/>
  </w:num>
  <w:num w:numId="5" w16cid:durableId="2046631787">
    <w:abstractNumId w:val="3"/>
  </w:num>
  <w:num w:numId="6" w16cid:durableId="83694458">
    <w:abstractNumId w:val="1"/>
  </w:num>
  <w:num w:numId="7" w16cid:durableId="1848709605">
    <w:abstractNumId w:val="5"/>
  </w:num>
  <w:num w:numId="8" w16cid:durableId="834809443">
    <w:abstractNumId w:val="8"/>
  </w:num>
  <w:num w:numId="9" w16cid:durableId="1254975468">
    <w:abstractNumId w:val="9"/>
  </w:num>
  <w:num w:numId="10" w16cid:durableId="33249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E8"/>
    <w:rsid w:val="00016DFC"/>
    <w:rsid w:val="00051AAE"/>
    <w:rsid w:val="00052FE7"/>
    <w:rsid w:val="0006727C"/>
    <w:rsid w:val="000A22F6"/>
    <w:rsid w:val="000E4F21"/>
    <w:rsid w:val="00126B1C"/>
    <w:rsid w:val="00162E41"/>
    <w:rsid w:val="001932AB"/>
    <w:rsid w:val="001A6658"/>
    <w:rsid w:val="00226535"/>
    <w:rsid w:val="002761B5"/>
    <w:rsid w:val="00286F80"/>
    <w:rsid w:val="002B1682"/>
    <w:rsid w:val="002D4F47"/>
    <w:rsid w:val="003B13B1"/>
    <w:rsid w:val="003E74EF"/>
    <w:rsid w:val="00402747"/>
    <w:rsid w:val="00446C7B"/>
    <w:rsid w:val="0053674A"/>
    <w:rsid w:val="00567241"/>
    <w:rsid w:val="005A4792"/>
    <w:rsid w:val="005A6FEB"/>
    <w:rsid w:val="00680B36"/>
    <w:rsid w:val="006A7C87"/>
    <w:rsid w:val="00705C76"/>
    <w:rsid w:val="00711BA5"/>
    <w:rsid w:val="00762D48"/>
    <w:rsid w:val="0080364A"/>
    <w:rsid w:val="008129C3"/>
    <w:rsid w:val="00825191"/>
    <w:rsid w:val="00867C26"/>
    <w:rsid w:val="008708CA"/>
    <w:rsid w:val="0087178A"/>
    <w:rsid w:val="00883CE8"/>
    <w:rsid w:val="008D1450"/>
    <w:rsid w:val="008D5D09"/>
    <w:rsid w:val="00944F4A"/>
    <w:rsid w:val="009457AB"/>
    <w:rsid w:val="0095497C"/>
    <w:rsid w:val="009D107E"/>
    <w:rsid w:val="00A117C3"/>
    <w:rsid w:val="00A2731D"/>
    <w:rsid w:val="00A46AA8"/>
    <w:rsid w:val="00A74592"/>
    <w:rsid w:val="00AD11D8"/>
    <w:rsid w:val="00B24A7B"/>
    <w:rsid w:val="00BE3812"/>
    <w:rsid w:val="00C66706"/>
    <w:rsid w:val="00C82CFF"/>
    <w:rsid w:val="00C9068C"/>
    <w:rsid w:val="00C9193C"/>
    <w:rsid w:val="00CD5B7E"/>
    <w:rsid w:val="00D121A0"/>
    <w:rsid w:val="00D621CB"/>
    <w:rsid w:val="00D95C33"/>
    <w:rsid w:val="00D972B9"/>
    <w:rsid w:val="00DF18DB"/>
    <w:rsid w:val="00EE7A37"/>
    <w:rsid w:val="00FC5B44"/>
    <w:rsid w:val="053C8D03"/>
    <w:rsid w:val="054C9FA8"/>
    <w:rsid w:val="08A78205"/>
    <w:rsid w:val="0F3B25E1"/>
    <w:rsid w:val="168B1B5B"/>
    <w:rsid w:val="1AA8DC84"/>
    <w:rsid w:val="20D32A9D"/>
    <w:rsid w:val="22393917"/>
    <w:rsid w:val="23E41E25"/>
    <w:rsid w:val="24C80F11"/>
    <w:rsid w:val="29F8640A"/>
    <w:rsid w:val="2E8D2C52"/>
    <w:rsid w:val="3801C51F"/>
    <w:rsid w:val="39B7C8F6"/>
    <w:rsid w:val="3D1763A1"/>
    <w:rsid w:val="48F49C43"/>
    <w:rsid w:val="548FA4E7"/>
    <w:rsid w:val="5E0A33AB"/>
    <w:rsid w:val="5F520B0A"/>
    <w:rsid w:val="68B18F3C"/>
    <w:rsid w:val="6B195DD2"/>
    <w:rsid w:val="7003C61E"/>
    <w:rsid w:val="724ACA4B"/>
    <w:rsid w:val="73365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3D309"/>
  <w15:chartTrackingRefBased/>
  <w15:docId w15:val="{08145BCB-EBB0-4319-AA41-AD85CF49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ListParagraph">
    <w:name w:val="List Paragraph"/>
    <w:basedOn w:val="Normal"/>
    <w:uiPriority w:val="34"/>
    <w:qFormat/>
    <w:rsid w:val="009457AB"/>
    <w:pPr>
      <w:ind w:left="720"/>
      <w:contextualSpacing/>
    </w:pPr>
  </w:style>
  <w:style w:type="paragraph" w:styleId="Header">
    <w:name w:val="header"/>
    <w:basedOn w:val="Normal"/>
    <w:link w:val="HeaderChar"/>
    <w:uiPriority w:val="99"/>
    <w:unhideWhenUsed/>
    <w:rsid w:val="00016DFC"/>
    <w:pPr>
      <w:tabs>
        <w:tab w:val="center" w:pos="4513"/>
        <w:tab w:val="right" w:pos="9026"/>
      </w:tabs>
    </w:pPr>
  </w:style>
  <w:style w:type="character" w:customStyle="1" w:styleId="HeaderChar">
    <w:name w:val="Header Char"/>
    <w:link w:val="Header"/>
    <w:uiPriority w:val="99"/>
    <w:rsid w:val="00016DFC"/>
    <w:rPr>
      <w:lang w:val="en-US" w:eastAsia="en-US"/>
    </w:rPr>
  </w:style>
  <w:style w:type="paragraph" w:styleId="Footer">
    <w:name w:val="footer"/>
    <w:basedOn w:val="Normal"/>
    <w:link w:val="FooterChar"/>
    <w:uiPriority w:val="99"/>
    <w:unhideWhenUsed/>
    <w:rsid w:val="00016DFC"/>
    <w:pPr>
      <w:tabs>
        <w:tab w:val="center" w:pos="4513"/>
        <w:tab w:val="right" w:pos="9026"/>
      </w:tabs>
    </w:pPr>
  </w:style>
  <w:style w:type="character" w:customStyle="1" w:styleId="FooterChar">
    <w:name w:val="Footer Char"/>
    <w:link w:val="Footer"/>
    <w:uiPriority w:val="99"/>
    <w:rsid w:val="00016DFC"/>
    <w:rPr>
      <w:lang w:val="en-US" w:eastAsia="en-US"/>
    </w:rPr>
  </w:style>
  <w:style w:type="paragraph" w:styleId="BalloonText">
    <w:name w:val="Balloon Text"/>
    <w:basedOn w:val="Normal"/>
    <w:link w:val="BalloonTextChar"/>
    <w:uiPriority w:val="99"/>
    <w:semiHidden/>
    <w:unhideWhenUsed/>
    <w:rsid w:val="00680B36"/>
    <w:rPr>
      <w:rFonts w:ascii="Tahoma" w:hAnsi="Tahoma" w:cs="Tahoma"/>
      <w:sz w:val="16"/>
      <w:szCs w:val="16"/>
    </w:rPr>
  </w:style>
  <w:style w:type="character" w:customStyle="1" w:styleId="BalloonTextChar">
    <w:name w:val="Balloon Text Char"/>
    <w:link w:val="BalloonText"/>
    <w:uiPriority w:val="99"/>
    <w:semiHidden/>
    <w:rsid w:val="00680B3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9788a-a37b-4845-99ff-ac5889a5917d" xsi:nil="true"/>
    <lcf76f155ced4ddcb4097134ff3c332f xmlns="d1e342bc-8879-41b5-a3b7-793245267e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6D730A77B87428468AEC5CCF92FDD" ma:contentTypeVersion="15" ma:contentTypeDescription="Create a new document." ma:contentTypeScope="" ma:versionID="f4d89b5b11a3fb521ea0576c7fab60ee">
  <xsd:schema xmlns:xsd="http://www.w3.org/2001/XMLSchema" xmlns:xs="http://www.w3.org/2001/XMLSchema" xmlns:p="http://schemas.microsoft.com/office/2006/metadata/properties" xmlns:ns2="d1e342bc-8879-41b5-a3b7-793245267e62" xmlns:ns3="f1c9788a-a37b-4845-99ff-ac5889a5917d" targetNamespace="http://schemas.microsoft.com/office/2006/metadata/properties" ma:root="true" ma:fieldsID="b876158b161fb1d9d22873fcb6985112" ns2:_="" ns3:_="">
    <xsd:import namespace="d1e342bc-8879-41b5-a3b7-793245267e62"/>
    <xsd:import namespace="f1c9788a-a37b-4845-99ff-ac5889a591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42bc-8879-41b5-a3b7-793245267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db64e8-291a-44e0-9e7f-af425b8151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9788a-a37b-4845-99ff-ac5889a59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7c591f-799f-4fde-b1d5-049febd752c2}" ma:internalName="TaxCatchAll" ma:showField="CatchAllData" ma:web="f1c9788a-a37b-4845-99ff-ac5889a59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18752-61FF-4E94-8AE4-F7B4509662D5}">
  <ds:schemaRefs>
    <ds:schemaRef ds:uri="http://schemas.microsoft.com/office/2006/metadata/properties"/>
    <ds:schemaRef ds:uri="http://schemas.microsoft.com/office/infopath/2007/PartnerControls"/>
    <ds:schemaRef ds:uri="f1c9788a-a37b-4845-99ff-ac5889a5917d"/>
    <ds:schemaRef ds:uri="d1e342bc-8879-41b5-a3b7-793245267e62"/>
  </ds:schemaRefs>
</ds:datastoreItem>
</file>

<file path=customXml/itemProps2.xml><?xml version="1.0" encoding="utf-8"?>
<ds:datastoreItem xmlns:ds="http://schemas.openxmlformats.org/officeDocument/2006/customXml" ds:itemID="{ECFEE673-7AF1-46D7-9DC3-8F5E10C18DC2}">
  <ds:schemaRefs>
    <ds:schemaRef ds:uri="http://schemas.microsoft.com/sharepoint/v3/contenttype/forms"/>
  </ds:schemaRefs>
</ds:datastoreItem>
</file>

<file path=customXml/itemProps3.xml><?xml version="1.0" encoding="utf-8"?>
<ds:datastoreItem xmlns:ds="http://schemas.openxmlformats.org/officeDocument/2006/customXml" ds:itemID="{C1DDD2CE-ADD2-4C84-B851-A03FB2BEF94B}"/>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Jannette Evans</cp:lastModifiedBy>
  <cp:revision>3</cp:revision>
  <cp:lastPrinted>2018-06-18T21:52:00Z</cp:lastPrinted>
  <dcterms:created xsi:type="dcterms:W3CDTF">2024-06-17T10:38:00Z</dcterms:created>
  <dcterms:modified xsi:type="dcterms:W3CDTF">2026-03-26T11:44:00Z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0x0101005806D730A77B87428468AEC5CCF92FDD</vt:lpwstr>
  </property>
  <property fmtid="{D5CDD505-2E9C-101B-9397-08002B2CF9AE}" pid="3" name="MediaServiceImageTags">
    <vt:lpwstr/>
  </property>
</Properties>
</file>