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A35F48" w14:textId="77777777" w:rsidR="00F23BF5" w:rsidRDefault="00F23BF5" w:rsidP="00856C35">
      <w:pPr>
        <w:pStyle w:val="Heading1"/>
      </w:pPr>
      <w:r w:rsidRPr="00AC3440">
        <w:rPr>
          <w:noProof/>
        </w:rPr>
        <w:drawing>
          <wp:anchor distT="0" distB="0" distL="114300" distR="114300" simplePos="0" relativeHeight="251659264" behindDoc="1" locked="0" layoutInCell="1" allowOverlap="1" wp14:anchorId="00965CA1" wp14:editId="236C3CBF">
            <wp:simplePos x="0" y="0"/>
            <wp:positionH relativeFrom="margin">
              <wp:align>left</wp:align>
            </wp:positionH>
            <wp:positionV relativeFrom="paragraph">
              <wp:posOffset>-276225</wp:posOffset>
            </wp:positionV>
            <wp:extent cx="6492346" cy="1537854"/>
            <wp:effectExtent l="0" t="0" r="3810" b="571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extLst>
                        <a:ext uri="{28A0092B-C50C-407E-A947-70E740481C1C}">
                          <a14:useLocalDpi xmlns:a14="http://schemas.microsoft.com/office/drawing/2010/main" val="0"/>
                        </a:ext>
                      </a:extLst>
                    </a:blip>
                    <a:srcRect t="11821" b="6137"/>
                    <a:stretch/>
                  </pic:blipFill>
                  <pic:spPr bwMode="auto">
                    <a:xfrm>
                      <a:off x="0" y="0"/>
                      <a:ext cx="6492346" cy="153785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8B12EA" w14:textId="77777777" w:rsidR="00F23BF5" w:rsidRDefault="00F23BF5" w:rsidP="00856C35">
      <w:pPr>
        <w:pStyle w:val="Heading1"/>
      </w:pPr>
    </w:p>
    <w:p w14:paraId="326178F8" w14:textId="77777777" w:rsidR="00F23BF5" w:rsidRDefault="00F23BF5" w:rsidP="00856C35">
      <w:pPr>
        <w:pStyle w:val="Heading1"/>
      </w:pPr>
    </w:p>
    <w:p w14:paraId="606A9364" w14:textId="77777777" w:rsidR="00F23BF5" w:rsidRDefault="00F23BF5" w:rsidP="00856C35">
      <w:pPr>
        <w:pStyle w:val="Heading1"/>
      </w:pPr>
    </w:p>
    <w:p w14:paraId="73A5403D" w14:textId="77777777" w:rsidR="00467865" w:rsidRPr="0036483C" w:rsidRDefault="00F23BF5" w:rsidP="00856C35">
      <w:pPr>
        <w:pStyle w:val="Heading1"/>
        <w:rPr>
          <w:rFonts w:ascii="Arial" w:hAnsi="Arial" w:cs="Arial"/>
          <w:color w:val="000000" w:themeColor="text1"/>
          <w:sz w:val="22"/>
          <w:szCs w:val="22"/>
        </w:rPr>
      </w:pPr>
      <w:r w:rsidRPr="0036483C">
        <w:rPr>
          <w:rFonts w:ascii="Arial" w:hAnsi="Arial" w:cs="Arial"/>
          <w:color w:val="000000" w:themeColor="text1"/>
          <w:sz w:val="32"/>
          <w:szCs w:val="22"/>
        </w:rPr>
        <w:t>Teacher post a</w:t>
      </w:r>
      <w:r w:rsidR="00856C35" w:rsidRPr="0036483C">
        <w:rPr>
          <w:rFonts w:ascii="Arial" w:hAnsi="Arial" w:cs="Arial"/>
          <w:color w:val="000000" w:themeColor="text1"/>
          <w:sz w:val="32"/>
          <w:szCs w:val="22"/>
        </w:rPr>
        <w:t>pplication</w:t>
      </w:r>
      <w:r w:rsidRPr="0036483C">
        <w:rPr>
          <w:rFonts w:ascii="Arial" w:hAnsi="Arial" w:cs="Arial"/>
          <w:color w:val="000000" w:themeColor="text1"/>
          <w:sz w:val="32"/>
          <w:szCs w:val="22"/>
        </w:rPr>
        <w:t xml:space="preserve"> form </w:t>
      </w:r>
      <w:r w:rsidRPr="0036483C">
        <w:rPr>
          <w:rFonts w:ascii="Arial" w:hAnsi="Arial" w:cs="Arial"/>
          <w:color w:val="000000" w:themeColor="text1"/>
          <w:sz w:val="22"/>
          <w:szCs w:val="22"/>
        </w:rPr>
        <w:tab/>
      </w:r>
      <w:r w:rsidRPr="0036483C">
        <w:rPr>
          <w:rFonts w:ascii="Arial" w:hAnsi="Arial" w:cs="Arial"/>
          <w:color w:val="000000" w:themeColor="text1"/>
          <w:sz w:val="22"/>
          <w:szCs w:val="22"/>
          <w:lang w:val="en-GB"/>
        </w:rPr>
        <w:tab/>
      </w:r>
      <w:r w:rsidRPr="0036483C">
        <w:rPr>
          <w:rFonts w:ascii="Arial" w:hAnsi="Arial" w:cs="Arial"/>
          <w:color w:val="000000" w:themeColor="text1"/>
          <w:sz w:val="22"/>
          <w:szCs w:val="22"/>
          <w:lang w:val="en-GB"/>
        </w:rPr>
        <w:tab/>
      </w:r>
      <w:r w:rsidRPr="0036483C">
        <w:rPr>
          <w:rFonts w:ascii="Arial" w:hAnsi="Arial" w:cs="Arial"/>
          <w:color w:val="000000" w:themeColor="text1"/>
          <w:sz w:val="22"/>
          <w:szCs w:val="22"/>
          <w:lang w:val="en-GB"/>
        </w:rPr>
        <w:tab/>
      </w:r>
      <w:r w:rsidRPr="0036483C">
        <w:rPr>
          <w:rFonts w:ascii="Arial" w:hAnsi="Arial" w:cs="Arial"/>
          <w:color w:val="000000" w:themeColor="text1"/>
          <w:sz w:val="22"/>
          <w:szCs w:val="22"/>
          <w:lang w:val="en-GB"/>
        </w:rPr>
        <w:tab/>
      </w:r>
      <w:r w:rsidRPr="0036483C">
        <w:rPr>
          <w:rFonts w:ascii="Arial" w:hAnsi="Arial" w:cs="Arial"/>
          <w:color w:val="000000" w:themeColor="text1"/>
          <w:sz w:val="28"/>
          <w:szCs w:val="22"/>
          <w:lang w:val="en-GB"/>
        </w:rPr>
        <w:t xml:space="preserve">Confidential </w:t>
      </w:r>
      <w:r w:rsidRPr="0036483C">
        <w:rPr>
          <w:rFonts w:ascii="Arial" w:hAnsi="Arial" w:cs="Arial"/>
          <w:color w:val="000000" w:themeColor="text1"/>
          <w:sz w:val="28"/>
          <w:szCs w:val="22"/>
        </w:rPr>
        <w:t xml:space="preserve"> </w:t>
      </w:r>
    </w:p>
    <w:p w14:paraId="259E46FE" w14:textId="77777777" w:rsidR="00F23BF5" w:rsidRPr="0036483C" w:rsidRDefault="00F23BF5" w:rsidP="00F23BF5">
      <w:pPr>
        <w:spacing w:before="44"/>
        <w:rPr>
          <w:rFonts w:ascii="Arial" w:hAnsi="Arial" w:cs="Arial"/>
          <w:b/>
          <w:sz w:val="22"/>
          <w:szCs w:val="22"/>
        </w:rPr>
      </w:pPr>
      <w:r w:rsidRPr="0036483C">
        <w:rPr>
          <w:rFonts w:ascii="Arial" w:hAnsi="Arial" w:cs="Arial"/>
          <w:b/>
          <w:color w:val="0054A6"/>
          <w:w w:val="90"/>
          <w:sz w:val="22"/>
          <w:szCs w:val="22"/>
        </w:rPr>
        <w:t>Please</w:t>
      </w:r>
      <w:r w:rsidRPr="0036483C">
        <w:rPr>
          <w:rFonts w:ascii="Arial" w:hAnsi="Arial" w:cs="Arial"/>
          <w:b/>
          <w:color w:val="0054A6"/>
          <w:spacing w:val="-6"/>
          <w:w w:val="90"/>
          <w:sz w:val="22"/>
          <w:szCs w:val="22"/>
        </w:rPr>
        <w:t xml:space="preserve"> </w:t>
      </w:r>
      <w:r w:rsidRPr="0036483C">
        <w:rPr>
          <w:rFonts w:ascii="Arial" w:hAnsi="Arial" w:cs="Arial"/>
          <w:b/>
          <w:color w:val="0054A6"/>
          <w:w w:val="90"/>
          <w:sz w:val="22"/>
          <w:szCs w:val="22"/>
        </w:rPr>
        <w:t>complete</w:t>
      </w:r>
      <w:r w:rsidRPr="0036483C">
        <w:rPr>
          <w:rFonts w:ascii="Arial" w:hAnsi="Arial" w:cs="Arial"/>
          <w:b/>
          <w:color w:val="0054A6"/>
          <w:spacing w:val="-6"/>
          <w:w w:val="90"/>
          <w:sz w:val="22"/>
          <w:szCs w:val="22"/>
        </w:rPr>
        <w:t xml:space="preserve"> </w:t>
      </w:r>
      <w:r w:rsidRPr="0036483C">
        <w:rPr>
          <w:rFonts w:ascii="Arial" w:hAnsi="Arial" w:cs="Arial"/>
          <w:b/>
          <w:color w:val="0054A6"/>
          <w:w w:val="90"/>
          <w:sz w:val="22"/>
          <w:szCs w:val="22"/>
        </w:rPr>
        <w:t>using</w:t>
      </w:r>
      <w:r w:rsidRPr="0036483C">
        <w:rPr>
          <w:rFonts w:ascii="Arial" w:hAnsi="Arial" w:cs="Arial"/>
          <w:b/>
          <w:color w:val="0054A6"/>
          <w:spacing w:val="-6"/>
          <w:w w:val="90"/>
          <w:sz w:val="22"/>
          <w:szCs w:val="22"/>
        </w:rPr>
        <w:t xml:space="preserve"> </w:t>
      </w:r>
      <w:r w:rsidRPr="0036483C">
        <w:rPr>
          <w:rFonts w:ascii="Arial" w:hAnsi="Arial" w:cs="Arial"/>
          <w:b/>
          <w:color w:val="0054A6"/>
          <w:w w:val="90"/>
          <w:sz w:val="22"/>
          <w:szCs w:val="22"/>
        </w:rPr>
        <w:t>black</w:t>
      </w:r>
      <w:r w:rsidRPr="0036483C">
        <w:rPr>
          <w:rFonts w:ascii="Arial" w:hAnsi="Arial" w:cs="Arial"/>
          <w:b/>
          <w:color w:val="0054A6"/>
          <w:spacing w:val="-6"/>
          <w:w w:val="90"/>
          <w:sz w:val="22"/>
          <w:szCs w:val="22"/>
        </w:rPr>
        <w:t xml:space="preserve"> </w:t>
      </w:r>
      <w:r w:rsidRPr="0036483C">
        <w:rPr>
          <w:rFonts w:ascii="Arial" w:hAnsi="Arial" w:cs="Arial"/>
          <w:b/>
          <w:color w:val="0054A6"/>
          <w:w w:val="90"/>
          <w:sz w:val="22"/>
          <w:szCs w:val="22"/>
        </w:rPr>
        <w:t>ink</w:t>
      </w:r>
      <w:r w:rsidRPr="0036483C">
        <w:rPr>
          <w:rFonts w:ascii="Arial" w:hAnsi="Arial" w:cs="Arial"/>
          <w:b/>
          <w:color w:val="0054A6"/>
          <w:spacing w:val="-5"/>
          <w:w w:val="90"/>
          <w:sz w:val="22"/>
          <w:szCs w:val="22"/>
        </w:rPr>
        <w:t xml:space="preserve"> </w:t>
      </w:r>
      <w:r w:rsidRPr="0036483C">
        <w:rPr>
          <w:rFonts w:ascii="Arial" w:hAnsi="Arial" w:cs="Arial"/>
          <w:b/>
          <w:color w:val="0054A6"/>
          <w:w w:val="90"/>
          <w:sz w:val="22"/>
          <w:szCs w:val="22"/>
        </w:rPr>
        <w:t>or</w:t>
      </w:r>
      <w:r w:rsidRPr="0036483C">
        <w:rPr>
          <w:rFonts w:ascii="Arial" w:hAnsi="Arial" w:cs="Arial"/>
          <w:b/>
          <w:color w:val="0054A6"/>
          <w:spacing w:val="-6"/>
          <w:w w:val="90"/>
          <w:sz w:val="22"/>
          <w:szCs w:val="22"/>
        </w:rPr>
        <w:t xml:space="preserve"> </w:t>
      </w:r>
      <w:r w:rsidRPr="0036483C">
        <w:rPr>
          <w:rFonts w:ascii="Arial" w:hAnsi="Arial" w:cs="Arial"/>
          <w:b/>
          <w:color w:val="0054A6"/>
          <w:spacing w:val="-4"/>
          <w:w w:val="90"/>
          <w:sz w:val="22"/>
          <w:szCs w:val="22"/>
        </w:rPr>
        <w:t>type.</w:t>
      </w:r>
    </w:p>
    <w:p w14:paraId="4416483A" w14:textId="77777777" w:rsidR="00F23BF5" w:rsidRPr="0036483C" w:rsidRDefault="00F23BF5" w:rsidP="00F23BF5">
      <w:pPr>
        <w:pStyle w:val="BodyText"/>
        <w:spacing w:before="3"/>
        <w:rPr>
          <w:rFonts w:ascii="Arial" w:hAnsi="Arial" w:cs="Arial"/>
          <w:b/>
          <w:sz w:val="14"/>
          <w:szCs w:val="22"/>
        </w:rPr>
      </w:pPr>
    </w:p>
    <w:p w14:paraId="25DDBDA0" w14:textId="77777777" w:rsidR="00F23BF5" w:rsidRPr="0036483C" w:rsidRDefault="00F23BF5" w:rsidP="00F23BF5">
      <w:pPr>
        <w:pStyle w:val="BodyText"/>
        <w:spacing w:line="247" w:lineRule="auto"/>
        <w:rPr>
          <w:rFonts w:ascii="Arial" w:hAnsi="Arial" w:cs="Arial"/>
          <w:sz w:val="22"/>
          <w:szCs w:val="22"/>
        </w:rPr>
      </w:pPr>
      <w:r w:rsidRPr="0036483C">
        <w:rPr>
          <w:rFonts w:ascii="Arial" w:hAnsi="Arial" w:cs="Arial"/>
          <w:color w:val="0054A6"/>
          <w:w w:val="90"/>
          <w:sz w:val="22"/>
          <w:szCs w:val="22"/>
        </w:rPr>
        <w:t xml:space="preserve">This is your opportunity to tell us as much as possible about yourself and will help us make a fair decision in the </w:t>
      </w:r>
      <w:r w:rsidRPr="0036483C">
        <w:rPr>
          <w:rFonts w:ascii="Arial" w:hAnsi="Arial" w:cs="Arial"/>
          <w:color w:val="0054A6"/>
          <w:spacing w:val="-6"/>
          <w:sz w:val="22"/>
          <w:szCs w:val="22"/>
        </w:rPr>
        <w:t>selection</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process.</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Please</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refer</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carefully</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to</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the</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information</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you</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have</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been</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provided</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for</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this</w:t>
      </w:r>
      <w:r w:rsidRPr="0036483C">
        <w:rPr>
          <w:rFonts w:ascii="Arial" w:hAnsi="Arial" w:cs="Arial"/>
          <w:color w:val="0054A6"/>
          <w:spacing w:val="-13"/>
          <w:sz w:val="22"/>
          <w:szCs w:val="22"/>
        </w:rPr>
        <w:t xml:space="preserve"> </w:t>
      </w:r>
      <w:r w:rsidRPr="0036483C">
        <w:rPr>
          <w:rFonts w:ascii="Arial" w:hAnsi="Arial" w:cs="Arial"/>
          <w:color w:val="0054A6"/>
          <w:spacing w:val="-6"/>
          <w:sz w:val="22"/>
          <w:szCs w:val="22"/>
        </w:rPr>
        <w:t>post.</w:t>
      </w:r>
    </w:p>
    <w:p w14:paraId="46C073D3" w14:textId="77777777" w:rsidR="00F23BF5" w:rsidRPr="0036483C" w:rsidRDefault="00F23BF5" w:rsidP="00F23BF5">
      <w:pPr>
        <w:pStyle w:val="BodyText"/>
        <w:spacing w:before="9"/>
        <w:rPr>
          <w:rFonts w:ascii="Arial" w:hAnsi="Arial" w:cs="Arial"/>
          <w:sz w:val="14"/>
          <w:szCs w:val="22"/>
        </w:rPr>
      </w:pPr>
    </w:p>
    <w:p w14:paraId="6028312E" w14:textId="77777777" w:rsidR="00F23BF5" w:rsidRPr="0036483C" w:rsidRDefault="00F23BF5" w:rsidP="00F23BF5">
      <w:pPr>
        <w:pStyle w:val="BodyText"/>
        <w:spacing w:before="1" w:line="247" w:lineRule="auto"/>
        <w:ind w:right="457"/>
        <w:rPr>
          <w:rFonts w:ascii="Arial" w:hAnsi="Arial" w:cs="Arial"/>
          <w:sz w:val="22"/>
          <w:szCs w:val="22"/>
        </w:rPr>
      </w:pPr>
      <w:r w:rsidRPr="0036483C">
        <w:rPr>
          <w:rFonts w:ascii="Arial" w:hAnsi="Arial" w:cs="Arial"/>
          <w:color w:val="0054A6"/>
          <w:w w:val="90"/>
          <w:sz w:val="22"/>
          <w:szCs w:val="22"/>
        </w:rPr>
        <w:t xml:space="preserve">Please note that CV’s will not be considered as part of the application process unless accompanied by a </w:t>
      </w:r>
      <w:r w:rsidRPr="0036483C">
        <w:rPr>
          <w:rFonts w:ascii="Arial" w:hAnsi="Arial" w:cs="Arial"/>
          <w:color w:val="0054A6"/>
          <w:sz w:val="22"/>
          <w:szCs w:val="22"/>
        </w:rPr>
        <w:t>completed</w:t>
      </w:r>
      <w:r w:rsidRPr="0036483C">
        <w:rPr>
          <w:rFonts w:ascii="Arial" w:hAnsi="Arial" w:cs="Arial"/>
          <w:color w:val="0054A6"/>
          <w:spacing w:val="-18"/>
          <w:sz w:val="22"/>
          <w:szCs w:val="22"/>
        </w:rPr>
        <w:t xml:space="preserve"> </w:t>
      </w:r>
      <w:r w:rsidRPr="0036483C">
        <w:rPr>
          <w:rFonts w:ascii="Arial" w:hAnsi="Arial" w:cs="Arial"/>
          <w:color w:val="0054A6"/>
          <w:sz w:val="22"/>
          <w:szCs w:val="22"/>
        </w:rPr>
        <w:t>copy</w:t>
      </w:r>
      <w:r w:rsidRPr="0036483C">
        <w:rPr>
          <w:rFonts w:ascii="Arial" w:hAnsi="Arial" w:cs="Arial"/>
          <w:color w:val="0054A6"/>
          <w:spacing w:val="-18"/>
          <w:sz w:val="22"/>
          <w:szCs w:val="22"/>
        </w:rPr>
        <w:t xml:space="preserve"> </w:t>
      </w:r>
      <w:r w:rsidRPr="0036483C">
        <w:rPr>
          <w:rFonts w:ascii="Arial" w:hAnsi="Arial" w:cs="Arial"/>
          <w:color w:val="0054A6"/>
          <w:sz w:val="22"/>
          <w:szCs w:val="22"/>
        </w:rPr>
        <w:t>of</w:t>
      </w:r>
      <w:r w:rsidRPr="0036483C">
        <w:rPr>
          <w:rFonts w:ascii="Arial" w:hAnsi="Arial" w:cs="Arial"/>
          <w:color w:val="0054A6"/>
          <w:spacing w:val="-18"/>
          <w:sz w:val="22"/>
          <w:szCs w:val="22"/>
        </w:rPr>
        <w:t xml:space="preserve"> </w:t>
      </w:r>
      <w:r w:rsidRPr="0036483C">
        <w:rPr>
          <w:rFonts w:ascii="Arial" w:hAnsi="Arial" w:cs="Arial"/>
          <w:color w:val="0054A6"/>
          <w:sz w:val="22"/>
          <w:szCs w:val="22"/>
        </w:rPr>
        <w:t>this</w:t>
      </w:r>
      <w:r w:rsidRPr="0036483C">
        <w:rPr>
          <w:rFonts w:ascii="Arial" w:hAnsi="Arial" w:cs="Arial"/>
          <w:color w:val="0054A6"/>
          <w:spacing w:val="-18"/>
          <w:sz w:val="22"/>
          <w:szCs w:val="22"/>
        </w:rPr>
        <w:t xml:space="preserve"> </w:t>
      </w:r>
      <w:r w:rsidRPr="0036483C">
        <w:rPr>
          <w:rFonts w:ascii="Arial" w:hAnsi="Arial" w:cs="Arial"/>
          <w:color w:val="0054A6"/>
          <w:sz w:val="22"/>
          <w:szCs w:val="22"/>
        </w:rPr>
        <w:t>form.</w:t>
      </w:r>
    </w:p>
    <w:p w14:paraId="00F38F27" w14:textId="77777777" w:rsidR="00F23BF5" w:rsidRPr="0036483C" w:rsidRDefault="00F23BF5" w:rsidP="00F23BF5">
      <w:pPr>
        <w:pStyle w:val="BodyText"/>
        <w:spacing w:before="7"/>
        <w:rPr>
          <w:rFonts w:ascii="Arial" w:hAnsi="Arial" w:cs="Arial"/>
          <w:sz w:val="16"/>
          <w:szCs w:val="22"/>
        </w:rPr>
      </w:pPr>
    </w:p>
    <w:p w14:paraId="1AC76BB0" w14:textId="77777777" w:rsidR="00F23BF5" w:rsidRPr="0036483C" w:rsidRDefault="00F23BF5" w:rsidP="00F23BF5">
      <w:pPr>
        <w:pStyle w:val="BodyText"/>
        <w:spacing w:line="247" w:lineRule="auto"/>
        <w:rPr>
          <w:rFonts w:ascii="Arial" w:hAnsi="Arial" w:cs="Arial"/>
          <w:sz w:val="22"/>
          <w:szCs w:val="22"/>
        </w:rPr>
      </w:pPr>
      <w:r w:rsidRPr="0036483C">
        <w:rPr>
          <w:rFonts w:ascii="Arial" w:hAnsi="Arial" w:cs="Arial"/>
          <w:color w:val="0054A6"/>
          <w:w w:val="90"/>
          <w:sz w:val="22"/>
          <w:szCs w:val="22"/>
        </w:rPr>
        <w:t xml:space="preserve">Please ensure you complete </w:t>
      </w:r>
      <w:r w:rsidRPr="0036483C">
        <w:rPr>
          <w:rFonts w:ascii="Arial" w:hAnsi="Arial" w:cs="Arial"/>
          <w:b/>
          <w:color w:val="0054A6"/>
          <w:w w:val="90"/>
          <w:sz w:val="22"/>
          <w:szCs w:val="22"/>
        </w:rPr>
        <w:t xml:space="preserve">ALL </w:t>
      </w:r>
      <w:r w:rsidRPr="0036483C">
        <w:rPr>
          <w:rFonts w:ascii="Arial" w:hAnsi="Arial" w:cs="Arial"/>
          <w:color w:val="0054A6"/>
          <w:w w:val="90"/>
          <w:sz w:val="22"/>
          <w:szCs w:val="22"/>
        </w:rPr>
        <w:t>the sections of the application form.</w:t>
      </w:r>
      <w:r w:rsidRPr="0036483C">
        <w:rPr>
          <w:rFonts w:ascii="Arial" w:hAnsi="Arial" w:cs="Arial"/>
          <w:color w:val="0054A6"/>
          <w:spacing w:val="-10"/>
          <w:w w:val="90"/>
          <w:sz w:val="22"/>
          <w:szCs w:val="22"/>
        </w:rPr>
        <w:t xml:space="preserve"> </w:t>
      </w:r>
      <w:r w:rsidRPr="0036483C">
        <w:rPr>
          <w:rFonts w:ascii="Arial" w:hAnsi="Arial" w:cs="Arial"/>
          <w:color w:val="0054A6"/>
          <w:w w:val="90"/>
          <w:sz w:val="22"/>
          <w:szCs w:val="22"/>
        </w:rPr>
        <w:t xml:space="preserve">Your application will be treated in the </w:t>
      </w:r>
      <w:r w:rsidRPr="0036483C">
        <w:rPr>
          <w:rFonts w:ascii="Arial" w:hAnsi="Arial" w:cs="Arial"/>
          <w:color w:val="0054A6"/>
          <w:sz w:val="22"/>
          <w:szCs w:val="22"/>
        </w:rPr>
        <w:t>strictest</w:t>
      </w:r>
      <w:r w:rsidRPr="0036483C">
        <w:rPr>
          <w:rFonts w:ascii="Arial" w:hAnsi="Arial" w:cs="Arial"/>
          <w:color w:val="0054A6"/>
          <w:spacing w:val="-18"/>
          <w:sz w:val="22"/>
          <w:szCs w:val="22"/>
        </w:rPr>
        <w:t xml:space="preserve"> </w:t>
      </w:r>
      <w:r w:rsidRPr="0036483C">
        <w:rPr>
          <w:rFonts w:ascii="Arial" w:hAnsi="Arial" w:cs="Arial"/>
          <w:color w:val="0054A6"/>
          <w:sz w:val="22"/>
          <w:szCs w:val="22"/>
        </w:rPr>
        <w:t>confidence.</w:t>
      </w:r>
    </w:p>
    <w:p w14:paraId="6F7B1255" w14:textId="77777777" w:rsidR="0036483C" w:rsidRPr="0036483C" w:rsidRDefault="0036483C" w:rsidP="00F23BF5">
      <w:pPr>
        <w:rPr>
          <w:rFonts w:ascii="Arial" w:hAnsi="Arial" w:cs="Arial"/>
          <w:sz w:val="22"/>
          <w:szCs w:val="22"/>
        </w:rPr>
      </w:pPr>
    </w:p>
    <w:tbl>
      <w:tblPr>
        <w:tblStyle w:val="TableGrid"/>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4541"/>
        <w:gridCol w:w="1560"/>
        <w:gridCol w:w="2840"/>
      </w:tblGrid>
      <w:tr w:rsidR="00D72C63" w:rsidRPr="0036483C" w14:paraId="728C2C33" w14:textId="77777777" w:rsidTr="00D72C63">
        <w:tc>
          <w:tcPr>
            <w:tcW w:w="1129" w:type="dxa"/>
            <w:tcBorders>
              <w:bottom w:val="nil"/>
            </w:tcBorders>
            <w:shd w:val="clear" w:color="auto" w:fill="BFE4FF" w:themeFill="accent1" w:themeFillTint="33"/>
          </w:tcPr>
          <w:p w14:paraId="5F7B3296" w14:textId="77777777" w:rsidR="00D72C63" w:rsidRPr="0036483C" w:rsidRDefault="00D72C63" w:rsidP="00F23BF5">
            <w:pPr>
              <w:rPr>
                <w:rFonts w:ascii="Arial" w:hAnsi="Arial" w:cs="Arial"/>
                <w:color w:val="003760" w:themeColor="accent1" w:themeShade="80"/>
                <w:sz w:val="22"/>
                <w:szCs w:val="22"/>
              </w:rPr>
            </w:pPr>
            <w:r w:rsidRPr="0036483C">
              <w:rPr>
                <w:rFonts w:ascii="Arial" w:hAnsi="Arial" w:cs="Arial"/>
                <w:color w:val="003760" w:themeColor="accent1" w:themeShade="80"/>
                <w:sz w:val="22"/>
                <w:szCs w:val="22"/>
              </w:rPr>
              <w:t xml:space="preserve">Post title: </w:t>
            </w:r>
          </w:p>
        </w:tc>
        <w:tc>
          <w:tcPr>
            <w:tcW w:w="4541" w:type="dxa"/>
          </w:tcPr>
          <w:p w14:paraId="06D44936" w14:textId="77777777" w:rsidR="00D72C63" w:rsidRPr="0036483C" w:rsidRDefault="00D72C63" w:rsidP="00F23BF5">
            <w:pPr>
              <w:rPr>
                <w:rFonts w:ascii="Arial" w:hAnsi="Arial" w:cs="Arial"/>
                <w:color w:val="003760" w:themeColor="accent1" w:themeShade="80"/>
                <w:sz w:val="22"/>
                <w:szCs w:val="22"/>
              </w:rPr>
            </w:pPr>
          </w:p>
        </w:tc>
        <w:tc>
          <w:tcPr>
            <w:tcW w:w="1560" w:type="dxa"/>
            <w:tcBorders>
              <w:bottom w:val="nil"/>
            </w:tcBorders>
          </w:tcPr>
          <w:p w14:paraId="19095125" w14:textId="59609FE7" w:rsidR="00D72C63" w:rsidRPr="0036483C" w:rsidRDefault="00D72C63" w:rsidP="00F23BF5">
            <w:pPr>
              <w:rPr>
                <w:rFonts w:ascii="Arial" w:hAnsi="Arial" w:cs="Arial"/>
                <w:color w:val="003760" w:themeColor="accent1" w:themeShade="80"/>
                <w:sz w:val="22"/>
                <w:szCs w:val="22"/>
              </w:rPr>
            </w:pPr>
            <w:r>
              <w:rPr>
                <w:rFonts w:ascii="Arial" w:hAnsi="Arial" w:cs="Arial"/>
                <w:color w:val="003760" w:themeColor="accent1" w:themeShade="80"/>
                <w:sz w:val="22"/>
                <w:szCs w:val="22"/>
              </w:rPr>
              <w:t>Closing date</w:t>
            </w:r>
          </w:p>
        </w:tc>
        <w:tc>
          <w:tcPr>
            <w:tcW w:w="2840" w:type="dxa"/>
          </w:tcPr>
          <w:p w14:paraId="145095B6" w14:textId="6E9C8CD9" w:rsidR="00D72C63" w:rsidRPr="0036483C" w:rsidRDefault="00D72C63" w:rsidP="00F23BF5">
            <w:pPr>
              <w:rPr>
                <w:rFonts w:ascii="Arial" w:hAnsi="Arial" w:cs="Arial"/>
                <w:color w:val="003760" w:themeColor="accent1" w:themeShade="80"/>
                <w:sz w:val="22"/>
                <w:szCs w:val="22"/>
              </w:rPr>
            </w:pPr>
          </w:p>
        </w:tc>
      </w:tr>
    </w:tbl>
    <w:p w14:paraId="06888C81" w14:textId="77777777" w:rsidR="00856C35" w:rsidRPr="0036483C" w:rsidRDefault="0036483C" w:rsidP="0036483C">
      <w:pPr>
        <w:pStyle w:val="Heading2"/>
        <w:shd w:val="clear" w:color="auto" w:fill="0070C0"/>
        <w:jc w:val="left"/>
        <w:rPr>
          <w:rFonts w:ascii="Arial" w:hAnsi="Arial" w:cs="Arial"/>
          <w:szCs w:val="22"/>
        </w:rPr>
      </w:pPr>
      <w:r w:rsidRPr="0036483C">
        <w:rPr>
          <w:rFonts w:ascii="Arial" w:hAnsi="Arial" w:cs="Arial"/>
          <w:szCs w:val="22"/>
        </w:rPr>
        <w:t>Part 1: Personal Details</w:t>
      </w:r>
    </w:p>
    <w:p w14:paraId="3F82DA99" w14:textId="77777777" w:rsidR="00856C35" w:rsidRPr="007559DB" w:rsidRDefault="00856C35">
      <w:pPr>
        <w:rPr>
          <w:rFonts w:ascii="Arial" w:hAnsi="Arial" w:cs="Arial"/>
          <w:color w:val="003760" w:themeColor="accent1" w:themeShade="80"/>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1"/>
        <w:gridCol w:w="73"/>
        <w:gridCol w:w="61"/>
        <w:gridCol w:w="501"/>
        <w:gridCol w:w="426"/>
        <w:gridCol w:w="1456"/>
        <w:gridCol w:w="1456"/>
        <w:gridCol w:w="1345"/>
        <w:gridCol w:w="851"/>
        <w:gridCol w:w="283"/>
        <w:gridCol w:w="279"/>
        <w:gridCol w:w="1989"/>
        <w:gridCol w:w="289"/>
      </w:tblGrid>
      <w:tr w:rsidR="007559DB" w:rsidRPr="007559DB" w14:paraId="4F6D43C9" w14:textId="77777777" w:rsidTr="007559DB">
        <w:tc>
          <w:tcPr>
            <w:tcW w:w="1134" w:type="dxa"/>
            <w:gridSpan w:val="2"/>
            <w:shd w:val="clear" w:color="auto" w:fill="FFFFFF" w:themeFill="background1"/>
            <w:vAlign w:val="center"/>
          </w:tcPr>
          <w:p w14:paraId="1A090018" w14:textId="77777777" w:rsidR="0036483C" w:rsidRPr="007559DB" w:rsidRDefault="0036483C" w:rsidP="007559DB">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Name:</w:t>
            </w:r>
          </w:p>
        </w:tc>
        <w:tc>
          <w:tcPr>
            <w:tcW w:w="3900" w:type="dxa"/>
            <w:gridSpan w:val="5"/>
            <w:tcBorders>
              <w:bottom w:val="single" w:sz="4" w:space="0" w:color="auto"/>
            </w:tcBorders>
            <w:vAlign w:val="center"/>
          </w:tcPr>
          <w:p w14:paraId="66554A65" w14:textId="77777777" w:rsidR="0036483C" w:rsidRPr="007559DB" w:rsidRDefault="0036483C" w:rsidP="007559DB">
            <w:pPr>
              <w:rPr>
                <w:rFonts w:ascii="Arial" w:hAnsi="Arial" w:cs="Arial"/>
                <w:color w:val="003760" w:themeColor="accent1" w:themeShade="80"/>
                <w:sz w:val="22"/>
                <w:szCs w:val="22"/>
              </w:rPr>
            </w:pPr>
          </w:p>
        </w:tc>
        <w:tc>
          <w:tcPr>
            <w:tcW w:w="2479" w:type="dxa"/>
            <w:gridSpan w:val="3"/>
            <w:shd w:val="clear" w:color="auto" w:fill="FFFFFF" w:themeFill="background1"/>
            <w:vAlign w:val="center"/>
          </w:tcPr>
          <w:p w14:paraId="7113EEF0" w14:textId="77777777" w:rsidR="0036483C" w:rsidRPr="007559DB" w:rsidRDefault="0036483C" w:rsidP="007559DB">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Previous last name(s):</w:t>
            </w:r>
          </w:p>
        </w:tc>
        <w:tc>
          <w:tcPr>
            <w:tcW w:w="2557" w:type="dxa"/>
            <w:gridSpan w:val="3"/>
            <w:tcBorders>
              <w:bottom w:val="single" w:sz="4" w:space="0" w:color="auto"/>
            </w:tcBorders>
            <w:vAlign w:val="center"/>
          </w:tcPr>
          <w:p w14:paraId="24C25CC2" w14:textId="77777777" w:rsidR="0036483C" w:rsidRPr="007559DB" w:rsidRDefault="0036483C" w:rsidP="007559DB">
            <w:pPr>
              <w:rPr>
                <w:rFonts w:ascii="Arial" w:hAnsi="Arial" w:cs="Arial"/>
                <w:color w:val="003760" w:themeColor="accent1" w:themeShade="80"/>
                <w:sz w:val="22"/>
                <w:szCs w:val="22"/>
              </w:rPr>
            </w:pPr>
          </w:p>
        </w:tc>
      </w:tr>
      <w:tr w:rsidR="007559DB" w:rsidRPr="007559DB" w14:paraId="4D0C97A1" w14:textId="77777777" w:rsidTr="00D72C63">
        <w:trPr>
          <w:trHeight w:val="956"/>
        </w:trPr>
        <w:tc>
          <w:tcPr>
            <w:tcW w:w="1134" w:type="dxa"/>
            <w:gridSpan w:val="2"/>
            <w:shd w:val="clear" w:color="auto" w:fill="FFFFFF" w:themeFill="background1"/>
            <w:vAlign w:val="center"/>
          </w:tcPr>
          <w:p w14:paraId="2DCE5089" w14:textId="77777777" w:rsidR="0036483C" w:rsidRPr="007559DB" w:rsidRDefault="0036483C" w:rsidP="007559DB">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Address: </w:t>
            </w:r>
          </w:p>
        </w:tc>
        <w:tc>
          <w:tcPr>
            <w:tcW w:w="3900" w:type="dxa"/>
            <w:gridSpan w:val="5"/>
            <w:tcBorders>
              <w:top w:val="single" w:sz="4" w:space="0" w:color="auto"/>
              <w:bottom w:val="single" w:sz="4" w:space="0" w:color="auto"/>
            </w:tcBorders>
            <w:vAlign w:val="center"/>
          </w:tcPr>
          <w:p w14:paraId="5EF45B6E" w14:textId="77777777" w:rsidR="0036483C" w:rsidRPr="007559DB" w:rsidRDefault="0036483C" w:rsidP="007559DB">
            <w:pPr>
              <w:rPr>
                <w:rFonts w:ascii="Arial" w:hAnsi="Arial" w:cs="Arial"/>
                <w:color w:val="003760" w:themeColor="accent1" w:themeShade="80"/>
                <w:sz w:val="22"/>
                <w:szCs w:val="22"/>
              </w:rPr>
            </w:pPr>
          </w:p>
        </w:tc>
        <w:tc>
          <w:tcPr>
            <w:tcW w:w="2479" w:type="dxa"/>
            <w:gridSpan w:val="3"/>
            <w:shd w:val="clear" w:color="auto" w:fill="FFFFFF" w:themeFill="background1"/>
            <w:vAlign w:val="center"/>
          </w:tcPr>
          <w:p w14:paraId="5F64659F" w14:textId="77777777" w:rsidR="0036483C" w:rsidRPr="007559DB" w:rsidRDefault="0036483C" w:rsidP="007559DB">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Alternative address:</w:t>
            </w:r>
          </w:p>
        </w:tc>
        <w:tc>
          <w:tcPr>
            <w:tcW w:w="2557" w:type="dxa"/>
            <w:gridSpan w:val="3"/>
            <w:tcBorders>
              <w:top w:val="single" w:sz="4" w:space="0" w:color="auto"/>
              <w:bottom w:val="single" w:sz="4" w:space="0" w:color="auto"/>
            </w:tcBorders>
            <w:vAlign w:val="center"/>
          </w:tcPr>
          <w:p w14:paraId="299B7CB9" w14:textId="77777777" w:rsidR="0036483C" w:rsidRPr="007559DB" w:rsidRDefault="0036483C" w:rsidP="007559DB">
            <w:pPr>
              <w:rPr>
                <w:rFonts w:ascii="Arial" w:hAnsi="Arial" w:cs="Arial"/>
                <w:color w:val="003760" w:themeColor="accent1" w:themeShade="80"/>
                <w:sz w:val="22"/>
                <w:szCs w:val="22"/>
              </w:rPr>
            </w:pPr>
          </w:p>
        </w:tc>
      </w:tr>
      <w:tr w:rsidR="007559DB" w:rsidRPr="007559DB" w14:paraId="7A00F728" w14:textId="77777777" w:rsidTr="0035266F">
        <w:trPr>
          <w:trHeight w:val="506"/>
        </w:trPr>
        <w:tc>
          <w:tcPr>
            <w:tcW w:w="1195" w:type="dxa"/>
            <w:gridSpan w:val="3"/>
            <w:shd w:val="clear" w:color="auto" w:fill="FFFFFF" w:themeFill="background1"/>
            <w:vAlign w:val="bottom"/>
          </w:tcPr>
          <w:p w14:paraId="7721CDD5"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Postcode:</w:t>
            </w:r>
          </w:p>
        </w:tc>
        <w:tc>
          <w:tcPr>
            <w:tcW w:w="3839" w:type="dxa"/>
            <w:gridSpan w:val="4"/>
            <w:tcBorders>
              <w:top w:val="single" w:sz="4" w:space="0" w:color="auto"/>
              <w:bottom w:val="single" w:sz="4" w:space="0" w:color="auto"/>
            </w:tcBorders>
            <w:vAlign w:val="bottom"/>
          </w:tcPr>
          <w:p w14:paraId="66E2561E" w14:textId="77777777" w:rsidR="0036483C" w:rsidRPr="007559DB" w:rsidRDefault="0036483C" w:rsidP="0035266F">
            <w:pPr>
              <w:rPr>
                <w:rFonts w:ascii="Arial" w:hAnsi="Arial" w:cs="Arial"/>
                <w:color w:val="003760" w:themeColor="accent1" w:themeShade="80"/>
                <w:sz w:val="22"/>
                <w:szCs w:val="22"/>
              </w:rPr>
            </w:pPr>
          </w:p>
        </w:tc>
        <w:tc>
          <w:tcPr>
            <w:tcW w:w="1345" w:type="dxa"/>
            <w:shd w:val="clear" w:color="auto" w:fill="FFFFFF" w:themeFill="background1"/>
            <w:vAlign w:val="bottom"/>
          </w:tcPr>
          <w:p w14:paraId="140EB2EA"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Postcode: </w:t>
            </w:r>
          </w:p>
        </w:tc>
        <w:tc>
          <w:tcPr>
            <w:tcW w:w="3691" w:type="dxa"/>
            <w:gridSpan w:val="5"/>
            <w:tcBorders>
              <w:top w:val="single" w:sz="4" w:space="0" w:color="auto"/>
              <w:bottom w:val="single" w:sz="4" w:space="0" w:color="auto"/>
            </w:tcBorders>
            <w:shd w:val="clear" w:color="auto" w:fill="FFFFFF" w:themeFill="background1"/>
            <w:vAlign w:val="bottom"/>
          </w:tcPr>
          <w:p w14:paraId="12F271B5" w14:textId="77777777" w:rsidR="0036483C" w:rsidRPr="007559DB" w:rsidRDefault="0036483C" w:rsidP="0035266F">
            <w:pPr>
              <w:rPr>
                <w:rFonts w:ascii="Arial" w:hAnsi="Arial" w:cs="Arial"/>
                <w:color w:val="003760" w:themeColor="accent1" w:themeShade="80"/>
                <w:sz w:val="22"/>
                <w:szCs w:val="22"/>
              </w:rPr>
            </w:pPr>
          </w:p>
        </w:tc>
      </w:tr>
      <w:tr w:rsidR="007559DB" w:rsidRPr="007559DB" w14:paraId="622CD912" w14:textId="77777777" w:rsidTr="0035266F">
        <w:trPr>
          <w:trHeight w:val="506"/>
        </w:trPr>
        <w:tc>
          <w:tcPr>
            <w:tcW w:w="1195" w:type="dxa"/>
            <w:gridSpan w:val="3"/>
            <w:shd w:val="clear" w:color="auto" w:fill="FFFFFF" w:themeFill="background1"/>
            <w:vAlign w:val="bottom"/>
          </w:tcPr>
          <w:p w14:paraId="1216A189"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Tel home:</w:t>
            </w:r>
          </w:p>
        </w:tc>
        <w:tc>
          <w:tcPr>
            <w:tcW w:w="3839" w:type="dxa"/>
            <w:gridSpan w:val="4"/>
            <w:tcBorders>
              <w:top w:val="single" w:sz="4" w:space="0" w:color="auto"/>
              <w:bottom w:val="single" w:sz="4" w:space="0" w:color="auto"/>
            </w:tcBorders>
            <w:vAlign w:val="bottom"/>
          </w:tcPr>
          <w:p w14:paraId="093FBCBF" w14:textId="77777777" w:rsidR="0036483C" w:rsidRPr="007559DB" w:rsidRDefault="0036483C" w:rsidP="0035266F">
            <w:pPr>
              <w:rPr>
                <w:rFonts w:ascii="Arial" w:hAnsi="Arial" w:cs="Arial"/>
                <w:color w:val="003760" w:themeColor="accent1" w:themeShade="80"/>
                <w:sz w:val="22"/>
                <w:szCs w:val="22"/>
              </w:rPr>
            </w:pPr>
          </w:p>
        </w:tc>
        <w:tc>
          <w:tcPr>
            <w:tcW w:w="1345" w:type="dxa"/>
            <w:shd w:val="clear" w:color="auto" w:fill="FFFFFF" w:themeFill="background1"/>
            <w:vAlign w:val="bottom"/>
          </w:tcPr>
          <w:p w14:paraId="6D3892CC"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Tel mobile: </w:t>
            </w:r>
          </w:p>
        </w:tc>
        <w:tc>
          <w:tcPr>
            <w:tcW w:w="3691" w:type="dxa"/>
            <w:gridSpan w:val="5"/>
            <w:tcBorders>
              <w:top w:val="single" w:sz="4" w:space="0" w:color="auto"/>
              <w:bottom w:val="single" w:sz="4" w:space="0" w:color="auto"/>
            </w:tcBorders>
            <w:shd w:val="clear" w:color="auto" w:fill="FFFFFF" w:themeFill="background1"/>
            <w:vAlign w:val="bottom"/>
          </w:tcPr>
          <w:p w14:paraId="2E648AC8" w14:textId="77777777" w:rsidR="0036483C" w:rsidRPr="007559DB" w:rsidRDefault="0036483C" w:rsidP="0035266F">
            <w:pPr>
              <w:rPr>
                <w:rFonts w:ascii="Arial" w:hAnsi="Arial" w:cs="Arial"/>
                <w:color w:val="003760" w:themeColor="accent1" w:themeShade="80"/>
                <w:sz w:val="22"/>
                <w:szCs w:val="22"/>
              </w:rPr>
            </w:pPr>
          </w:p>
        </w:tc>
      </w:tr>
      <w:tr w:rsidR="007559DB" w:rsidRPr="007559DB" w14:paraId="1DEC54B7" w14:textId="77777777" w:rsidTr="0035266F">
        <w:trPr>
          <w:trHeight w:val="506"/>
        </w:trPr>
        <w:tc>
          <w:tcPr>
            <w:tcW w:w="1195" w:type="dxa"/>
            <w:gridSpan w:val="3"/>
            <w:shd w:val="clear" w:color="auto" w:fill="FFFFFF" w:themeFill="background1"/>
            <w:vAlign w:val="bottom"/>
          </w:tcPr>
          <w:p w14:paraId="6D906D24"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Tel work: </w:t>
            </w:r>
          </w:p>
        </w:tc>
        <w:tc>
          <w:tcPr>
            <w:tcW w:w="3839" w:type="dxa"/>
            <w:gridSpan w:val="4"/>
            <w:tcBorders>
              <w:top w:val="single" w:sz="4" w:space="0" w:color="auto"/>
              <w:bottom w:val="single" w:sz="4" w:space="0" w:color="auto"/>
            </w:tcBorders>
            <w:vAlign w:val="bottom"/>
          </w:tcPr>
          <w:p w14:paraId="58B7E39B" w14:textId="77777777" w:rsidR="0036483C" w:rsidRPr="007559DB" w:rsidRDefault="0036483C" w:rsidP="0035266F">
            <w:pPr>
              <w:rPr>
                <w:rFonts w:ascii="Arial" w:hAnsi="Arial" w:cs="Arial"/>
                <w:color w:val="003760" w:themeColor="accent1" w:themeShade="80"/>
                <w:sz w:val="22"/>
                <w:szCs w:val="22"/>
              </w:rPr>
            </w:pPr>
          </w:p>
        </w:tc>
        <w:tc>
          <w:tcPr>
            <w:tcW w:w="1345" w:type="dxa"/>
            <w:shd w:val="clear" w:color="auto" w:fill="FFFFFF" w:themeFill="background1"/>
            <w:vAlign w:val="bottom"/>
          </w:tcPr>
          <w:p w14:paraId="21A38FF2"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Email: </w:t>
            </w:r>
          </w:p>
        </w:tc>
        <w:tc>
          <w:tcPr>
            <w:tcW w:w="3691" w:type="dxa"/>
            <w:gridSpan w:val="5"/>
            <w:tcBorders>
              <w:top w:val="single" w:sz="4" w:space="0" w:color="auto"/>
              <w:bottom w:val="single" w:sz="4" w:space="0" w:color="auto"/>
            </w:tcBorders>
            <w:shd w:val="clear" w:color="auto" w:fill="FFFFFF" w:themeFill="background1"/>
            <w:vAlign w:val="bottom"/>
          </w:tcPr>
          <w:p w14:paraId="1AD5FA34" w14:textId="77777777" w:rsidR="0036483C" w:rsidRPr="007559DB" w:rsidRDefault="0036483C" w:rsidP="0035266F">
            <w:pPr>
              <w:rPr>
                <w:rFonts w:ascii="Arial" w:hAnsi="Arial" w:cs="Arial"/>
                <w:color w:val="003760" w:themeColor="accent1" w:themeShade="80"/>
                <w:sz w:val="22"/>
                <w:szCs w:val="22"/>
              </w:rPr>
            </w:pPr>
          </w:p>
        </w:tc>
      </w:tr>
      <w:tr w:rsidR="007559DB" w:rsidRPr="007559DB" w14:paraId="01368CAE" w14:textId="77777777" w:rsidTr="00D72C63">
        <w:trPr>
          <w:trHeight w:val="506"/>
        </w:trPr>
        <w:tc>
          <w:tcPr>
            <w:tcW w:w="1696" w:type="dxa"/>
            <w:gridSpan w:val="4"/>
            <w:shd w:val="clear" w:color="auto" w:fill="FFFFFF" w:themeFill="background1"/>
            <w:vAlign w:val="bottom"/>
          </w:tcPr>
          <w:p w14:paraId="0E7AB053" w14:textId="54D4A988"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DfEs number: </w:t>
            </w:r>
          </w:p>
        </w:tc>
        <w:tc>
          <w:tcPr>
            <w:tcW w:w="3338" w:type="dxa"/>
            <w:gridSpan w:val="3"/>
            <w:tcBorders>
              <w:top w:val="single" w:sz="4" w:space="0" w:color="auto"/>
              <w:bottom w:val="single" w:sz="4" w:space="0" w:color="auto"/>
            </w:tcBorders>
            <w:vAlign w:val="center"/>
          </w:tcPr>
          <w:p w14:paraId="13CB0A57" w14:textId="77777777" w:rsidR="0036483C" w:rsidRPr="007559DB" w:rsidRDefault="0036483C" w:rsidP="007559DB">
            <w:pPr>
              <w:rPr>
                <w:rFonts w:ascii="Arial" w:hAnsi="Arial" w:cs="Arial"/>
                <w:color w:val="003760" w:themeColor="accent1" w:themeShade="80"/>
                <w:sz w:val="22"/>
                <w:szCs w:val="22"/>
              </w:rPr>
            </w:pPr>
          </w:p>
        </w:tc>
        <w:tc>
          <w:tcPr>
            <w:tcW w:w="4747" w:type="dxa"/>
            <w:gridSpan w:val="5"/>
            <w:shd w:val="clear" w:color="auto" w:fill="FFFFFF" w:themeFill="background1"/>
            <w:vAlign w:val="bottom"/>
          </w:tcPr>
          <w:p w14:paraId="6F586932" w14:textId="3BDC3E1D" w:rsidR="0036483C" w:rsidRPr="007559DB" w:rsidRDefault="00D72C63" w:rsidP="0035266F">
            <w:pPr>
              <w:rPr>
                <w:rFonts w:ascii="Arial" w:hAnsi="Arial" w:cs="Arial"/>
                <w:color w:val="003760" w:themeColor="accent1" w:themeShade="80"/>
                <w:sz w:val="22"/>
                <w:szCs w:val="22"/>
              </w:rPr>
            </w:pPr>
            <w:r>
              <w:rPr>
                <w:color w:val="003760" w:themeColor="accent1" w:themeShade="80"/>
                <w:lang w:val="en-GB"/>
              </w:rPr>
              <w:t xml:space="preserve">(DfEs number </w:t>
            </w:r>
            <w:r w:rsidRPr="00D72C63">
              <w:rPr>
                <w:color w:val="003760" w:themeColor="accent1" w:themeShade="80"/>
                <w:lang w:val="en-GB"/>
              </w:rPr>
              <w:t>can</w:t>
            </w:r>
            <w:r>
              <w:rPr>
                <w:color w:val="003760" w:themeColor="accent1" w:themeShade="80"/>
                <w:lang w:val="en-GB"/>
              </w:rPr>
              <w:t xml:space="preserve"> be </w:t>
            </w:r>
            <w:r w:rsidRPr="00D72C63">
              <w:rPr>
                <w:color w:val="003760" w:themeColor="accent1" w:themeShade="80"/>
                <w:lang w:val="en-GB"/>
              </w:rPr>
              <w:t>obtain</w:t>
            </w:r>
            <w:r>
              <w:rPr>
                <w:color w:val="003760" w:themeColor="accent1" w:themeShade="80"/>
                <w:lang w:val="en-GB"/>
              </w:rPr>
              <w:t>ed</w:t>
            </w:r>
            <w:r w:rsidRPr="00D72C63">
              <w:rPr>
                <w:color w:val="003760" w:themeColor="accent1" w:themeShade="80"/>
                <w:lang w:val="en-GB"/>
              </w:rPr>
              <w:t xml:space="preserve"> from the Department for work and pensions</w:t>
            </w:r>
            <w:r>
              <w:rPr>
                <w:color w:val="003760" w:themeColor="accent1" w:themeShade="80"/>
                <w:lang w:val="en-GB"/>
              </w:rPr>
              <w:t>)</w:t>
            </w:r>
          </w:p>
        </w:tc>
        <w:tc>
          <w:tcPr>
            <w:tcW w:w="289" w:type="dxa"/>
            <w:tcBorders>
              <w:top w:val="single" w:sz="4" w:space="0" w:color="auto"/>
            </w:tcBorders>
            <w:vAlign w:val="center"/>
          </w:tcPr>
          <w:p w14:paraId="2DC888D8" w14:textId="625A2B8B" w:rsidR="0036483C" w:rsidRPr="007559DB" w:rsidRDefault="0036483C" w:rsidP="007559DB">
            <w:pPr>
              <w:rPr>
                <w:rFonts w:ascii="Arial" w:hAnsi="Arial" w:cs="Arial"/>
                <w:color w:val="003760" w:themeColor="accent1" w:themeShade="80"/>
                <w:sz w:val="22"/>
                <w:szCs w:val="22"/>
              </w:rPr>
            </w:pPr>
          </w:p>
        </w:tc>
      </w:tr>
      <w:tr w:rsidR="007559DB" w:rsidRPr="007559DB" w14:paraId="25E8F6F0" w14:textId="77777777" w:rsidTr="00D72C63">
        <w:trPr>
          <w:trHeight w:val="506"/>
        </w:trPr>
        <w:tc>
          <w:tcPr>
            <w:tcW w:w="2122" w:type="dxa"/>
            <w:gridSpan w:val="5"/>
            <w:shd w:val="clear" w:color="auto" w:fill="FFFFFF" w:themeFill="background1"/>
            <w:vAlign w:val="bottom"/>
          </w:tcPr>
          <w:p w14:paraId="24BFAA42" w14:textId="77777777" w:rsidR="0036483C" w:rsidRPr="007559DB" w:rsidRDefault="0036483C" w:rsidP="0035266F">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National Insurance number: </w:t>
            </w:r>
          </w:p>
        </w:tc>
        <w:tc>
          <w:tcPr>
            <w:tcW w:w="2912" w:type="dxa"/>
            <w:gridSpan w:val="2"/>
            <w:tcBorders>
              <w:top w:val="single" w:sz="4" w:space="0" w:color="auto"/>
              <w:bottom w:val="single" w:sz="4" w:space="0" w:color="auto"/>
            </w:tcBorders>
          </w:tcPr>
          <w:p w14:paraId="67F35E8C" w14:textId="77777777" w:rsidR="0036483C" w:rsidRPr="007559DB" w:rsidRDefault="0036483C">
            <w:pPr>
              <w:rPr>
                <w:rFonts w:ascii="Arial" w:hAnsi="Arial" w:cs="Arial"/>
                <w:color w:val="003760" w:themeColor="accent1" w:themeShade="80"/>
                <w:sz w:val="22"/>
                <w:szCs w:val="22"/>
              </w:rPr>
            </w:pPr>
          </w:p>
        </w:tc>
        <w:tc>
          <w:tcPr>
            <w:tcW w:w="2758" w:type="dxa"/>
            <w:gridSpan w:val="4"/>
            <w:shd w:val="clear" w:color="auto" w:fill="FFFFFF" w:themeFill="background1"/>
            <w:vAlign w:val="bottom"/>
          </w:tcPr>
          <w:p w14:paraId="7E7F0B84" w14:textId="07B7B517" w:rsidR="0036483C" w:rsidRPr="007559DB" w:rsidRDefault="00D72C63" w:rsidP="00D72C63">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GTCE full registration?</w:t>
            </w:r>
          </w:p>
        </w:tc>
        <w:tc>
          <w:tcPr>
            <w:tcW w:w="2278" w:type="dxa"/>
            <w:gridSpan w:val="2"/>
            <w:vAlign w:val="bottom"/>
          </w:tcPr>
          <w:p w14:paraId="6AE9C9A0" w14:textId="10708EAC" w:rsidR="0036483C" w:rsidRPr="007559DB" w:rsidRDefault="00D72C63" w:rsidP="00D72C63">
            <w:pPr>
              <w:rPr>
                <w:rFonts w:ascii="Arial" w:hAnsi="Arial" w:cs="Arial"/>
                <w:color w:val="003760" w:themeColor="accent1" w:themeShade="80"/>
                <w:sz w:val="22"/>
                <w:szCs w:val="22"/>
              </w:rPr>
            </w:pPr>
            <w:r w:rsidRPr="007559DB">
              <w:rPr>
                <w:rFonts w:ascii="Arial" w:hAnsi="Arial" w:cs="Arial"/>
                <w:color w:val="003760" w:themeColor="accent1" w:themeShade="80"/>
                <w:sz w:val="22"/>
                <w:szCs w:val="22"/>
              </w:rPr>
              <w:t xml:space="preserve">Yes    </w:t>
            </w:r>
            <w:sdt>
              <w:sdtPr>
                <w:rPr>
                  <w:rFonts w:ascii="Arial" w:hAnsi="Arial" w:cs="Arial"/>
                  <w:color w:val="003760" w:themeColor="accent1" w:themeShade="80"/>
                  <w:sz w:val="22"/>
                  <w:szCs w:val="22"/>
                </w:rPr>
                <w:id w:val="462154702"/>
                <w14:checkbox>
                  <w14:checked w14:val="0"/>
                  <w14:checkedState w14:val="2612" w14:font="MS Gothic"/>
                  <w14:uncheckedState w14:val="2610" w14:font="MS Gothic"/>
                </w14:checkbox>
              </w:sdtPr>
              <w:sdtEndPr/>
              <w:sdtContent>
                <w:r w:rsidRPr="007559DB">
                  <w:rPr>
                    <w:rFonts w:ascii="MS Gothic" w:eastAsia="MS Gothic" w:hAnsi="MS Gothic" w:cs="Arial" w:hint="eastAsia"/>
                    <w:color w:val="003760" w:themeColor="accent1" w:themeShade="80"/>
                    <w:sz w:val="22"/>
                    <w:szCs w:val="22"/>
                  </w:rPr>
                  <w:t>☐</w:t>
                </w:r>
              </w:sdtContent>
            </w:sdt>
            <w:r w:rsidRPr="007559DB">
              <w:rPr>
                <w:rFonts w:ascii="Arial" w:hAnsi="Arial" w:cs="Arial"/>
                <w:color w:val="003760" w:themeColor="accent1" w:themeShade="80"/>
                <w:sz w:val="22"/>
                <w:szCs w:val="22"/>
              </w:rPr>
              <w:t xml:space="preserve">     No </w:t>
            </w:r>
            <w:sdt>
              <w:sdtPr>
                <w:rPr>
                  <w:rFonts w:ascii="Arial" w:hAnsi="Arial" w:cs="Arial"/>
                  <w:color w:val="003760" w:themeColor="accent1" w:themeShade="80"/>
                  <w:sz w:val="22"/>
                  <w:szCs w:val="22"/>
                </w:rPr>
                <w:id w:val="-1263521384"/>
                <w14:checkbox>
                  <w14:checked w14:val="0"/>
                  <w14:checkedState w14:val="2612" w14:font="MS Gothic"/>
                  <w14:uncheckedState w14:val="2610" w14:font="MS Gothic"/>
                </w14:checkbox>
              </w:sdtPr>
              <w:sdtEndPr/>
              <w:sdtContent>
                <w:r>
                  <w:rPr>
                    <w:rFonts w:ascii="MS Gothic" w:eastAsia="MS Gothic" w:hAnsi="MS Gothic" w:cs="Arial" w:hint="eastAsia"/>
                    <w:color w:val="003760" w:themeColor="accent1" w:themeShade="80"/>
                    <w:sz w:val="22"/>
                    <w:szCs w:val="22"/>
                  </w:rPr>
                  <w:t>☐</w:t>
                </w:r>
              </w:sdtContent>
            </w:sdt>
          </w:p>
        </w:tc>
      </w:tr>
      <w:tr w:rsidR="007559DB" w:rsidRPr="007559DB" w14:paraId="032695F3" w14:textId="77777777" w:rsidTr="007D5D34">
        <w:trPr>
          <w:trHeight w:val="397"/>
        </w:trPr>
        <w:tc>
          <w:tcPr>
            <w:tcW w:w="10070" w:type="dxa"/>
            <w:gridSpan w:val="13"/>
            <w:shd w:val="clear" w:color="auto" w:fill="FFFFFF" w:themeFill="background1"/>
            <w:vAlign w:val="center"/>
          </w:tcPr>
          <w:p w14:paraId="755619BE" w14:textId="77777777" w:rsidR="007559DB" w:rsidRPr="007559DB" w:rsidRDefault="007559DB" w:rsidP="007559DB">
            <w:pPr>
              <w:rPr>
                <w:rFonts w:ascii="Arial" w:hAnsi="Arial" w:cs="Arial"/>
                <w:color w:val="003760" w:themeColor="accent1" w:themeShade="80"/>
                <w:sz w:val="22"/>
                <w:szCs w:val="22"/>
              </w:rPr>
            </w:pPr>
            <w:r>
              <w:rPr>
                <w:rFonts w:ascii="Arial" w:hAnsi="Arial" w:cs="Arial"/>
                <w:color w:val="003760" w:themeColor="accent1" w:themeShade="80"/>
                <w:sz w:val="22"/>
                <w:szCs w:val="22"/>
              </w:rPr>
              <w:t>If QTS obtained within last 5 years:</w:t>
            </w:r>
          </w:p>
        </w:tc>
      </w:tr>
      <w:tr w:rsidR="007559DB" w:rsidRPr="007559DB" w14:paraId="63BB64E5" w14:textId="77777777" w:rsidTr="0035266F">
        <w:trPr>
          <w:trHeight w:val="506"/>
        </w:trPr>
        <w:tc>
          <w:tcPr>
            <w:tcW w:w="10070" w:type="dxa"/>
            <w:gridSpan w:val="13"/>
            <w:shd w:val="clear" w:color="auto" w:fill="FFFFFF" w:themeFill="background1"/>
            <w:vAlign w:val="center"/>
          </w:tcPr>
          <w:p w14:paraId="7A532B91" w14:textId="77777777" w:rsidR="007559DB" w:rsidRPr="007559DB" w:rsidRDefault="007559DB" w:rsidP="007559DB">
            <w:pPr>
              <w:rPr>
                <w:rFonts w:ascii="Arial" w:hAnsi="Arial" w:cs="Arial"/>
                <w:color w:val="003760" w:themeColor="accent1" w:themeShade="80"/>
                <w:sz w:val="22"/>
                <w:szCs w:val="22"/>
              </w:rPr>
            </w:pPr>
            <w:r>
              <w:rPr>
                <w:rFonts w:ascii="Arial" w:hAnsi="Arial" w:cs="Arial"/>
                <w:color w:val="003760" w:themeColor="accent1" w:themeShade="80"/>
                <w:sz w:val="22"/>
                <w:szCs w:val="22"/>
              </w:rPr>
              <w:t xml:space="preserve">Length of compulsory probation/ induction in maintained School/College and date of successful completion. </w:t>
            </w:r>
          </w:p>
        </w:tc>
      </w:tr>
      <w:tr w:rsidR="0035266F" w:rsidRPr="007559DB" w14:paraId="73678D6A" w14:textId="77777777" w:rsidTr="007D5D34">
        <w:trPr>
          <w:trHeight w:val="194"/>
        </w:trPr>
        <w:tc>
          <w:tcPr>
            <w:tcW w:w="1061" w:type="dxa"/>
            <w:shd w:val="clear" w:color="auto" w:fill="FFFFFF" w:themeFill="background1"/>
            <w:vAlign w:val="bottom"/>
          </w:tcPr>
          <w:p w14:paraId="271A827B" w14:textId="77777777" w:rsidR="0035266F" w:rsidRPr="007559DB" w:rsidRDefault="0035266F" w:rsidP="0035266F">
            <w:pPr>
              <w:rPr>
                <w:rFonts w:ascii="Arial" w:hAnsi="Arial" w:cs="Arial"/>
                <w:color w:val="003760" w:themeColor="accent1" w:themeShade="80"/>
                <w:sz w:val="22"/>
                <w:szCs w:val="22"/>
              </w:rPr>
            </w:pPr>
            <w:r>
              <w:rPr>
                <w:rFonts w:ascii="Arial" w:hAnsi="Arial" w:cs="Arial"/>
                <w:color w:val="003760" w:themeColor="accent1" w:themeShade="80"/>
                <w:sz w:val="22"/>
                <w:szCs w:val="22"/>
              </w:rPr>
              <w:t>Years:</w:t>
            </w:r>
          </w:p>
        </w:tc>
        <w:tc>
          <w:tcPr>
            <w:tcW w:w="1061" w:type="dxa"/>
            <w:gridSpan w:val="4"/>
            <w:tcBorders>
              <w:bottom w:val="single" w:sz="4" w:space="0" w:color="auto"/>
            </w:tcBorders>
            <w:shd w:val="clear" w:color="auto" w:fill="FFFFFF" w:themeFill="background1"/>
            <w:vAlign w:val="bottom"/>
          </w:tcPr>
          <w:p w14:paraId="3F0C61A1" w14:textId="77777777" w:rsidR="0035266F" w:rsidRPr="007559DB" w:rsidRDefault="0035266F" w:rsidP="0035266F">
            <w:pPr>
              <w:rPr>
                <w:rFonts w:ascii="Arial" w:hAnsi="Arial" w:cs="Arial"/>
                <w:color w:val="003760" w:themeColor="accent1" w:themeShade="80"/>
                <w:sz w:val="22"/>
                <w:szCs w:val="22"/>
              </w:rPr>
            </w:pPr>
          </w:p>
        </w:tc>
        <w:tc>
          <w:tcPr>
            <w:tcW w:w="1456" w:type="dxa"/>
            <w:vAlign w:val="bottom"/>
          </w:tcPr>
          <w:p w14:paraId="590A3920" w14:textId="77777777" w:rsidR="0035266F" w:rsidRPr="007559DB" w:rsidRDefault="0035266F" w:rsidP="0035266F">
            <w:pPr>
              <w:rPr>
                <w:rFonts w:ascii="Arial" w:hAnsi="Arial" w:cs="Arial"/>
                <w:color w:val="003760" w:themeColor="accent1" w:themeShade="80"/>
                <w:sz w:val="22"/>
                <w:szCs w:val="22"/>
              </w:rPr>
            </w:pPr>
            <w:r>
              <w:rPr>
                <w:rFonts w:ascii="Arial" w:hAnsi="Arial" w:cs="Arial"/>
                <w:color w:val="003760" w:themeColor="accent1" w:themeShade="80"/>
                <w:sz w:val="22"/>
                <w:szCs w:val="22"/>
              </w:rPr>
              <w:t>Months:</w:t>
            </w:r>
          </w:p>
        </w:tc>
        <w:tc>
          <w:tcPr>
            <w:tcW w:w="1456" w:type="dxa"/>
            <w:tcBorders>
              <w:bottom w:val="single" w:sz="4" w:space="0" w:color="auto"/>
            </w:tcBorders>
            <w:vAlign w:val="bottom"/>
          </w:tcPr>
          <w:p w14:paraId="783E6015" w14:textId="77777777" w:rsidR="0035266F" w:rsidRPr="007559DB" w:rsidRDefault="0035266F" w:rsidP="0035266F">
            <w:pPr>
              <w:rPr>
                <w:rFonts w:ascii="Arial" w:hAnsi="Arial" w:cs="Arial"/>
                <w:color w:val="003760" w:themeColor="accent1" w:themeShade="80"/>
                <w:sz w:val="22"/>
                <w:szCs w:val="22"/>
              </w:rPr>
            </w:pPr>
          </w:p>
        </w:tc>
        <w:tc>
          <w:tcPr>
            <w:tcW w:w="2196" w:type="dxa"/>
            <w:gridSpan w:val="2"/>
            <w:shd w:val="clear" w:color="auto" w:fill="FFFFFF" w:themeFill="background1"/>
            <w:vAlign w:val="bottom"/>
          </w:tcPr>
          <w:p w14:paraId="0BF8EF35" w14:textId="77777777" w:rsidR="0035266F" w:rsidRPr="007559DB" w:rsidRDefault="0035266F" w:rsidP="0035266F">
            <w:pPr>
              <w:rPr>
                <w:rFonts w:ascii="Arial" w:hAnsi="Arial" w:cs="Arial"/>
                <w:color w:val="003760" w:themeColor="accent1" w:themeShade="80"/>
                <w:sz w:val="22"/>
                <w:szCs w:val="22"/>
              </w:rPr>
            </w:pPr>
            <w:r>
              <w:rPr>
                <w:rFonts w:ascii="Arial" w:hAnsi="Arial" w:cs="Arial"/>
                <w:color w:val="003760" w:themeColor="accent1" w:themeShade="80"/>
                <w:sz w:val="22"/>
                <w:szCs w:val="22"/>
              </w:rPr>
              <w:t xml:space="preserve">Date of completion: </w:t>
            </w:r>
          </w:p>
        </w:tc>
        <w:tc>
          <w:tcPr>
            <w:tcW w:w="2551" w:type="dxa"/>
            <w:gridSpan w:val="3"/>
            <w:tcBorders>
              <w:bottom w:val="single" w:sz="4" w:space="0" w:color="auto"/>
            </w:tcBorders>
            <w:shd w:val="clear" w:color="auto" w:fill="auto"/>
            <w:vAlign w:val="bottom"/>
          </w:tcPr>
          <w:p w14:paraId="67FD752E" w14:textId="77777777" w:rsidR="0035266F" w:rsidRPr="007559DB" w:rsidRDefault="0035266F" w:rsidP="0035266F">
            <w:pPr>
              <w:rPr>
                <w:rFonts w:ascii="Arial" w:hAnsi="Arial" w:cs="Arial"/>
                <w:color w:val="003760" w:themeColor="accent1" w:themeShade="80"/>
                <w:sz w:val="22"/>
                <w:szCs w:val="22"/>
              </w:rPr>
            </w:pPr>
          </w:p>
        </w:tc>
        <w:tc>
          <w:tcPr>
            <w:tcW w:w="289" w:type="dxa"/>
            <w:shd w:val="clear" w:color="auto" w:fill="auto"/>
            <w:vAlign w:val="bottom"/>
          </w:tcPr>
          <w:p w14:paraId="01855702" w14:textId="77777777" w:rsidR="0035266F" w:rsidRPr="007559DB" w:rsidRDefault="0035266F" w:rsidP="0035266F">
            <w:pPr>
              <w:rPr>
                <w:rFonts w:ascii="Arial" w:hAnsi="Arial" w:cs="Arial"/>
                <w:color w:val="003760" w:themeColor="accent1" w:themeShade="80"/>
                <w:sz w:val="22"/>
                <w:szCs w:val="22"/>
              </w:rPr>
            </w:pPr>
          </w:p>
        </w:tc>
      </w:tr>
      <w:tr w:rsidR="0035266F" w:rsidRPr="007559DB" w14:paraId="7CF2BC5B" w14:textId="77777777" w:rsidTr="0035266F">
        <w:trPr>
          <w:trHeight w:val="506"/>
        </w:trPr>
        <w:tc>
          <w:tcPr>
            <w:tcW w:w="10070" w:type="dxa"/>
            <w:gridSpan w:val="13"/>
            <w:tcBorders>
              <w:bottom w:val="single" w:sz="4" w:space="0" w:color="auto"/>
            </w:tcBorders>
            <w:shd w:val="clear" w:color="auto" w:fill="FFFFFF" w:themeFill="background1"/>
            <w:vAlign w:val="center"/>
          </w:tcPr>
          <w:p w14:paraId="66A9035C" w14:textId="77777777" w:rsidR="0035266F" w:rsidRPr="007559DB" w:rsidRDefault="0035266F" w:rsidP="007559DB">
            <w:pPr>
              <w:rPr>
                <w:rFonts w:ascii="Arial" w:hAnsi="Arial" w:cs="Arial"/>
                <w:color w:val="003760" w:themeColor="accent1" w:themeShade="80"/>
                <w:sz w:val="22"/>
                <w:szCs w:val="22"/>
              </w:rPr>
            </w:pPr>
            <w:r>
              <w:rPr>
                <w:rFonts w:ascii="Arial" w:hAnsi="Arial" w:cs="Arial"/>
                <w:color w:val="003760" w:themeColor="accent1" w:themeShade="80"/>
                <w:sz w:val="22"/>
                <w:szCs w:val="22"/>
              </w:rPr>
              <w:t xml:space="preserve">LA and school(s) where probation/induction period was completed: </w:t>
            </w:r>
          </w:p>
        </w:tc>
      </w:tr>
      <w:tr w:rsidR="0035266F" w:rsidRPr="007559DB" w14:paraId="7A9CD791" w14:textId="77777777" w:rsidTr="007D5D34">
        <w:trPr>
          <w:trHeight w:val="611"/>
        </w:trPr>
        <w:tc>
          <w:tcPr>
            <w:tcW w:w="10070" w:type="dxa"/>
            <w:gridSpan w:val="13"/>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30EA65" w14:textId="77777777" w:rsidR="0035266F" w:rsidRPr="007559DB" w:rsidRDefault="0035266F" w:rsidP="007559DB">
            <w:pPr>
              <w:rPr>
                <w:rFonts w:ascii="Arial" w:hAnsi="Arial" w:cs="Arial"/>
                <w:color w:val="003760" w:themeColor="accent1" w:themeShade="80"/>
                <w:sz w:val="22"/>
                <w:szCs w:val="22"/>
              </w:rPr>
            </w:pPr>
          </w:p>
        </w:tc>
      </w:tr>
      <w:tr w:rsidR="00D72C63" w:rsidRPr="007559DB" w14:paraId="16DCF8F6" w14:textId="77777777" w:rsidTr="007D5D34">
        <w:trPr>
          <w:trHeight w:val="611"/>
        </w:trPr>
        <w:tc>
          <w:tcPr>
            <w:tcW w:w="10070" w:type="dxa"/>
            <w:gridSpan w:val="13"/>
            <w:tcBorders>
              <w:top w:val="single" w:sz="4" w:space="0" w:color="auto"/>
            </w:tcBorders>
            <w:shd w:val="clear" w:color="auto" w:fill="FFFFFF" w:themeFill="background1"/>
            <w:vAlign w:val="center"/>
          </w:tcPr>
          <w:p w14:paraId="3647AB9E" w14:textId="77777777" w:rsidR="00D72C63" w:rsidRPr="000E00FE" w:rsidRDefault="00D72C63" w:rsidP="00D72C63">
            <w:pPr>
              <w:rPr>
                <w:rFonts w:ascii="Arial" w:hAnsi="Arial" w:cs="Arial"/>
                <w:b/>
                <w:color w:val="003760" w:themeColor="accent1" w:themeShade="80"/>
                <w:sz w:val="22"/>
                <w:szCs w:val="22"/>
              </w:rPr>
            </w:pPr>
            <w:r w:rsidRPr="000E00FE">
              <w:rPr>
                <w:rFonts w:ascii="Arial" w:hAnsi="Arial" w:cs="Arial"/>
                <w:b/>
                <w:color w:val="003760" w:themeColor="accent1" w:themeShade="80"/>
                <w:sz w:val="22"/>
                <w:szCs w:val="22"/>
              </w:rPr>
              <w:t>Right to work in the UK (Asylum and Immigration Act 1996)</w:t>
            </w:r>
          </w:p>
          <w:p w14:paraId="4A541601" w14:textId="768F935A" w:rsidR="00D72C63" w:rsidRPr="007559DB" w:rsidRDefault="00D72C63" w:rsidP="00D72C63">
            <w:pPr>
              <w:rPr>
                <w:rFonts w:ascii="Arial" w:hAnsi="Arial" w:cs="Arial"/>
                <w:color w:val="003760" w:themeColor="accent1" w:themeShade="80"/>
                <w:sz w:val="22"/>
                <w:szCs w:val="22"/>
              </w:rPr>
            </w:pPr>
            <w:r>
              <w:rPr>
                <w:rFonts w:ascii="Arial" w:hAnsi="Arial" w:cs="Arial"/>
                <w:color w:val="003760" w:themeColor="accent1" w:themeShade="80"/>
                <w:sz w:val="22"/>
                <w:szCs w:val="22"/>
              </w:rPr>
              <w:t xml:space="preserve">If appointed you will be required to provide proof of current and valid permission to be in the UK and to do the type of work offered. A list of valid documents to provide as proof can be seen at: </w:t>
            </w:r>
            <w:hyperlink r:id="rId12" w:history="1">
              <w:r w:rsidRPr="000E00FE">
                <w:rPr>
                  <w:rStyle w:val="Hyperlink"/>
                  <w:bCs/>
                  <w:sz w:val="22"/>
                </w:rPr>
                <w:t>www.bia.homeoffice.gov.uk</w:t>
              </w:r>
            </w:hyperlink>
            <w:r w:rsidRPr="000E00FE">
              <w:rPr>
                <w:b/>
                <w:bCs/>
                <w:sz w:val="22"/>
              </w:rPr>
              <w:t xml:space="preserve">. </w:t>
            </w:r>
            <w:r>
              <w:rPr>
                <w:b/>
                <w:bCs/>
                <w:sz w:val="22"/>
              </w:rPr>
              <w:t xml:space="preserve"> </w:t>
            </w:r>
            <w:r w:rsidRPr="007D5D34">
              <w:rPr>
                <w:bCs/>
                <w:color w:val="003760" w:themeColor="accent1" w:themeShade="80"/>
                <w:sz w:val="22"/>
              </w:rPr>
              <w:t xml:space="preserve">Are you able to provide the documents required? </w:t>
            </w:r>
            <w:r w:rsidRPr="007559DB">
              <w:rPr>
                <w:rFonts w:ascii="Arial" w:hAnsi="Arial" w:cs="Arial"/>
                <w:color w:val="003760" w:themeColor="accent1" w:themeShade="80"/>
                <w:sz w:val="22"/>
                <w:szCs w:val="22"/>
              </w:rPr>
              <w:t xml:space="preserve">Yes    </w:t>
            </w:r>
            <w:sdt>
              <w:sdtPr>
                <w:rPr>
                  <w:rFonts w:ascii="Arial" w:hAnsi="Arial" w:cs="Arial"/>
                  <w:color w:val="003760" w:themeColor="accent1" w:themeShade="80"/>
                  <w:sz w:val="22"/>
                  <w:szCs w:val="22"/>
                </w:rPr>
                <w:id w:val="228970172"/>
                <w14:checkbox>
                  <w14:checked w14:val="0"/>
                  <w14:checkedState w14:val="2612" w14:font="MS Gothic"/>
                  <w14:uncheckedState w14:val="2610" w14:font="MS Gothic"/>
                </w14:checkbox>
              </w:sdtPr>
              <w:sdtEndPr/>
              <w:sdtContent>
                <w:r w:rsidRPr="007559DB">
                  <w:rPr>
                    <w:rFonts w:ascii="MS Gothic" w:eastAsia="MS Gothic" w:hAnsi="MS Gothic" w:cs="Arial" w:hint="eastAsia"/>
                    <w:color w:val="003760" w:themeColor="accent1" w:themeShade="80"/>
                    <w:sz w:val="22"/>
                    <w:szCs w:val="22"/>
                  </w:rPr>
                  <w:t>☐</w:t>
                </w:r>
              </w:sdtContent>
            </w:sdt>
            <w:r w:rsidRPr="007559DB">
              <w:rPr>
                <w:rFonts w:ascii="Arial" w:hAnsi="Arial" w:cs="Arial"/>
                <w:color w:val="003760" w:themeColor="accent1" w:themeShade="80"/>
                <w:sz w:val="22"/>
                <w:szCs w:val="22"/>
              </w:rPr>
              <w:t xml:space="preserve">     No </w:t>
            </w:r>
            <w:sdt>
              <w:sdtPr>
                <w:rPr>
                  <w:rFonts w:ascii="Arial" w:hAnsi="Arial" w:cs="Arial"/>
                  <w:color w:val="003760" w:themeColor="accent1" w:themeShade="80"/>
                  <w:sz w:val="22"/>
                  <w:szCs w:val="22"/>
                </w:rPr>
                <w:id w:val="1910102932"/>
                <w14:checkbox>
                  <w14:checked w14:val="0"/>
                  <w14:checkedState w14:val="2612" w14:font="MS Gothic"/>
                  <w14:uncheckedState w14:val="2610" w14:font="MS Gothic"/>
                </w14:checkbox>
              </w:sdtPr>
              <w:sdtEndPr/>
              <w:sdtContent>
                <w:r w:rsidRPr="007559DB">
                  <w:rPr>
                    <w:rFonts w:ascii="MS Gothic" w:eastAsia="MS Gothic" w:hAnsi="MS Gothic" w:cs="Arial" w:hint="eastAsia"/>
                    <w:color w:val="003760" w:themeColor="accent1" w:themeShade="80"/>
                    <w:sz w:val="22"/>
                    <w:szCs w:val="22"/>
                  </w:rPr>
                  <w:t>☐</w:t>
                </w:r>
              </w:sdtContent>
            </w:sdt>
          </w:p>
        </w:tc>
      </w:tr>
    </w:tbl>
    <w:p w14:paraId="6E06BC53" w14:textId="77777777" w:rsidR="009E560A" w:rsidRPr="009E560A" w:rsidRDefault="009E560A" w:rsidP="009E560A">
      <w:pPr>
        <w:rPr>
          <w:sz w:val="14"/>
        </w:rPr>
      </w:pPr>
      <w:r w:rsidRPr="009E560A">
        <w:rPr>
          <w:sz w:val="14"/>
        </w:rPr>
        <w:br w:type="page"/>
      </w:r>
    </w:p>
    <w:p w14:paraId="59334AA2" w14:textId="77777777" w:rsidR="002F245D" w:rsidRPr="0036483C" w:rsidRDefault="002F245D" w:rsidP="002F245D">
      <w:pPr>
        <w:pStyle w:val="Heading2"/>
        <w:shd w:val="clear" w:color="auto" w:fill="0070C0"/>
        <w:jc w:val="left"/>
        <w:rPr>
          <w:rFonts w:ascii="Arial" w:hAnsi="Arial" w:cs="Arial"/>
          <w:szCs w:val="22"/>
        </w:rPr>
      </w:pPr>
      <w:r w:rsidRPr="0036483C">
        <w:rPr>
          <w:rFonts w:ascii="Arial" w:hAnsi="Arial" w:cs="Arial"/>
          <w:szCs w:val="22"/>
        </w:rPr>
        <w:lastRenderedPageBreak/>
        <w:t xml:space="preserve">Part </w:t>
      </w:r>
      <w:r>
        <w:rPr>
          <w:rFonts w:ascii="Arial" w:hAnsi="Arial" w:cs="Arial"/>
          <w:szCs w:val="22"/>
        </w:rPr>
        <w:t>2</w:t>
      </w:r>
      <w:r w:rsidRPr="0036483C">
        <w:rPr>
          <w:rFonts w:ascii="Arial" w:hAnsi="Arial" w:cs="Arial"/>
          <w:szCs w:val="22"/>
        </w:rPr>
        <w:t xml:space="preserve">: </w:t>
      </w:r>
      <w:r>
        <w:rPr>
          <w:rFonts w:ascii="Arial" w:hAnsi="Arial" w:cs="Arial"/>
          <w:szCs w:val="22"/>
        </w:rPr>
        <w:t xml:space="preserve">Suitability for the post </w:t>
      </w:r>
    </w:p>
    <w:p w14:paraId="1FC30F81" w14:textId="77777777" w:rsidR="0036483C" w:rsidRDefault="0036483C">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3"/>
        <w:gridCol w:w="2409"/>
        <w:gridCol w:w="567"/>
        <w:gridCol w:w="2977"/>
        <w:gridCol w:w="294"/>
      </w:tblGrid>
      <w:tr w:rsidR="004B4F2C" w14:paraId="5F061226" w14:textId="77777777" w:rsidTr="004B4F2C">
        <w:tc>
          <w:tcPr>
            <w:tcW w:w="10070" w:type="dxa"/>
            <w:gridSpan w:val="5"/>
          </w:tcPr>
          <w:p w14:paraId="19369BDC" w14:textId="77777777" w:rsidR="004B4F2C" w:rsidRPr="0011157F" w:rsidRDefault="004B4F2C">
            <w:pPr>
              <w:rPr>
                <w:rFonts w:ascii="Arial" w:hAnsi="Arial" w:cs="Arial"/>
                <w:b/>
                <w:color w:val="17365D" w:themeColor="text2" w:themeShade="BF"/>
                <w:sz w:val="22"/>
                <w:szCs w:val="22"/>
              </w:rPr>
            </w:pPr>
            <w:r w:rsidRPr="0011157F">
              <w:rPr>
                <w:rFonts w:ascii="Arial" w:hAnsi="Arial" w:cs="Arial"/>
                <w:b/>
                <w:color w:val="17365D" w:themeColor="text2" w:themeShade="BF"/>
                <w:sz w:val="22"/>
                <w:szCs w:val="22"/>
              </w:rPr>
              <w:t xml:space="preserve">Education and Training </w:t>
            </w:r>
          </w:p>
        </w:tc>
      </w:tr>
      <w:tr w:rsidR="004B4F2C" w14:paraId="1C7C1FDF" w14:textId="77777777" w:rsidTr="004B4F2C">
        <w:tc>
          <w:tcPr>
            <w:tcW w:w="10070" w:type="dxa"/>
            <w:gridSpan w:val="5"/>
          </w:tcPr>
          <w:p w14:paraId="06F323BC" w14:textId="77777777" w:rsidR="004B4F2C" w:rsidRPr="0011157F" w:rsidRDefault="004B4F2C">
            <w:pPr>
              <w:rPr>
                <w:rFonts w:ascii="Arial" w:hAnsi="Arial" w:cs="Arial"/>
                <w:color w:val="17365D" w:themeColor="text2" w:themeShade="BF"/>
                <w:sz w:val="22"/>
                <w:szCs w:val="22"/>
                <w:u w:val="single"/>
              </w:rPr>
            </w:pPr>
            <w:r w:rsidRPr="0011157F">
              <w:rPr>
                <w:rFonts w:ascii="Arial" w:hAnsi="Arial" w:cs="Arial"/>
                <w:color w:val="17365D" w:themeColor="text2" w:themeShade="BF"/>
                <w:sz w:val="22"/>
                <w:szCs w:val="22"/>
                <w:u w:val="single"/>
              </w:rPr>
              <w:t xml:space="preserve">Section A) Training as a teacher </w:t>
            </w:r>
          </w:p>
          <w:p w14:paraId="38AE944D" w14:textId="77777777" w:rsidR="004B4F2C" w:rsidRPr="0011157F" w:rsidRDefault="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 xml:space="preserve">Original documentation of qualification will be required to be shown prior to an appointment </w:t>
            </w:r>
          </w:p>
        </w:tc>
      </w:tr>
      <w:tr w:rsidR="004B4F2C" w14:paraId="791C528B" w14:textId="77777777" w:rsidTr="004B4F2C">
        <w:trPr>
          <w:trHeight w:val="312"/>
        </w:trPr>
        <w:tc>
          <w:tcPr>
            <w:tcW w:w="3823" w:type="dxa"/>
            <w:vAlign w:val="bottom"/>
          </w:tcPr>
          <w:p w14:paraId="60DF75F1" w14:textId="77777777" w:rsidR="004B4F2C" w:rsidRPr="0011157F" w:rsidRDefault="004B4F2C" w:rsidP="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Name of Teacher Training Institute:</w:t>
            </w:r>
          </w:p>
        </w:tc>
        <w:tc>
          <w:tcPr>
            <w:tcW w:w="5953" w:type="dxa"/>
            <w:gridSpan w:val="3"/>
            <w:tcBorders>
              <w:bottom w:val="single" w:sz="4" w:space="0" w:color="auto"/>
            </w:tcBorders>
            <w:vAlign w:val="bottom"/>
          </w:tcPr>
          <w:p w14:paraId="77BC86C6" w14:textId="77777777" w:rsidR="004B4F2C" w:rsidRDefault="004B4F2C" w:rsidP="004B4F2C">
            <w:pPr>
              <w:rPr>
                <w:rFonts w:ascii="Arial" w:hAnsi="Arial" w:cs="Arial"/>
                <w:sz w:val="22"/>
                <w:szCs w:val="22"/>
              </w:rPr>
            </w:pPr>
          </w:p>
        </w:tc>
        <w:tc>
          <w:tcPr>
            <w:tcW w:w="294" w:type="dxa"/>
            <w:vAlign w:val="bottom"/>
          </w:tcPr>
          <w:p w14:paraId="168B4D2C" w14:textId="77777777" w:rsidR="004B4F2C" w:rsidRDefault="004B4F2C" w:rsidP="004B4F2C">
            <w:pPr>
              <w:rPr>
                <w:rFonts w:ascii="Arial" w:hAnsi="Arial" w:cs="Arial"/>
                <w:sz w:val="22"/>
                <w:szCs w:val="22"/>
              </w:rPr>
            </w:pPr>
          </w:p>
        </w:tc>
      </w:tr>
      <w:tr w:rsidR="004B4F2C" w14:paraId="0102638D" w14:textId="77777777" w:rsidTr="00732AD6">
        <w:trPr>
          <w:trHeight w:val="312"/>
        </w:trPr>
        <w:tc>
          <w:tcPr>
            <w:tcW w:w="3823" w:type="dxa"/>
            <w:vAlign w:val="bottom"/>
          </w:tcPr>
          <w:p w14:paraId="4E979C3A" w14:textId="77777777" w:rsidR="004B4F2C" w:rsidRDefault="004B4F2C" w:rsidP="004B4F2C">
            <w:pPr>
              <w:rPr>
                <w:rFonts w:ascii="Arial" w:hAnsi="Arial" w:cs="Arial"/>
                <w:sz w:val="22"/>
                <w:szCs w:val="22"/>
              </w:rPr>
            </w:pPr>
            <w:r w:rsidRPr="0011157F">
              <w:rPr>
                <w:rFonts w:ascii="Arial" w:hAnsi="Arial" w:cs="Arial"/>
                <w:color w:val="17365D" w:themeColor="text2" w:themeShade="BF"/>
                <w:sz w:val="22"/>
                <w:szCs w:val="22"/>
              </w:rPr>
              <w:t xml:space="preserve">Dates:                                     From </w:t>
            </w:r>
          </w:p>
        </w:tc>
        <w:tc>
          <w:tcPr>
            <w:tcW w:w="2409" w:type="dxa"/>
            <w:tcBorders>
              <w:top w:val="single" w:sz="4" w:space="0" w:color="auto"/>
              <w:bottom w:val="single" w:sz="4" w:space="0" w:color="auto"/>
            </w:tcBorders>
            <w:vAlign w:val="bottom"/>
          </w:tcPr>
          <w:p w14:paraId="29512F1E" w14:textId="77777777" w:rsidR="004B4F2C" w:rsidRDefault="004B4F2C" w:rsidP="004B4F2C">
            <w:pPr>
              <w:rPr>
                <w:rFonts w:ascii="Arial" w:hAnsi="Arial" w:cs="Arial"/>
                <w:sz w:val="22"/>
                <w:szCs w:val="22"/>
              </w:rPr>
            </w:pPr>
          </w:p>
        </w:tc>
        <w:tc>
          <w:tcPr>
            <w:tcW w:w="567" w:type="dxa"/>
            <w:tcBorders>
              <w:top w:val="single" w:sz="4" w:space="0" w:color="auto"/>
            </w:tcBorders>
            <w:vAlign w:val="bottom"/>
          </w:tcPr>
          <w:p w14:paraId="2A8967C5" w14:textId="77777777" w:rsidR="004B4F2C" w:rsidRDefault="004B4F2C" w:rsidP="004B4F2C">
            <w:pPr>
              <w:rPr>
                <w:rFonts w:ascii="Arial" w:hAnsi="Arial" w:cs="Arial"/>
                <w:sz w:val="22"/>
                <w:szCs w:val="22"/>
              </w:rPr>
            </w:pPr>
            <w:r w:rsidRPr="0011157F">
              <w:rPr>
                <w:rFonts w:ascii="Arial" w:hAnsi="Arial" w:cs="Arial"/>
                <w:color w:val="17365D" w:themeColor="text2" w:themeShade="BF"/>
                <w:sz w:val="22"/>
                <w:szCs w:val="22"/>
              </w:rPr>
              <w:t>To</w:t>
            </w:r>
          </w:p>
        </w:tc>
        <w:tc>
          <w:tcPr>
            <w:tcW w:w="2977" w:type="dxa"/>
            <w:tcBorders>
              <w:top w:val="single" w:sz="4" w:space="0" w:color="auto"/>
              <w:bottom w:val="single" w:sz="4" w:space="0" w:color="auto"/>
            </w:tcBorders>
            <w:vAlign w:val="bottom"/>
          </w:tcPr>
          <w:p w14:paraId="745EAA2F" w14:textId="77777777" w:rsidR="004B4F2C" w:rsidRDefault="004B4F2C" w:rsidP="004B4F2C">
            <w:pPr>
              <w:rPr>
                <w:rFonts w:ascii="Arial" w:hAnsi="Arial" w:cs="Arial"/>
                <w:sz w:val="22"/>
                <w:szCs w:val="22"/>
              </w:rPr>
            </w:pPr>
          </w:p>
        </w:tc>
        <w:tc>
          <w:tcPr>
            <w:tcW w:w="294" w:type="dxa"/>
            <w:vAlign w:val="bottom"/>
          </w:tcPr>
          <w:p w14:paraId="6EB3C110" w14:textId="77777777" w:rsidR="004B4F2C" w:rsidRDefault="004B4F2C" w:rsidP="004B4F2C">
            <w:pPr>
              <w:rPr>
                <w:rFonts w:ascii="Arial" w:hAnsi="Arial" w:cs="Arial"/>
                <w:sz w:val="22"/>
                <w:szCs w:val="22"/>
              </w:rPr>
            </w:pPr>
          </w:p>
        </w:tc>
      </w:tr>
      <w:tr w:rsidR="004B4F2C" w14:paraId="5DBAA666" w14:textId="77777777" w:rsidTr="00732AD6">
        <w:trPr>
          <w:trHeight w:val="312"/>
        </w:trPr>
        <w:tc>
          <w:tcPr>
            <w:tcW w:w="3823" w:type="dxa"/>
            <w:vAlign w:val="bottom"/>
          </w:tcPr>
          <w:p w14:paraId="53B1B884" w14:textId="77777777" w:rsidR="004B4F2C" w:rsidRPr="0011157F" w:rsidRDefault="004B4F2C" w:rsidP="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 xml:space="preserve">Qualification obtained:  </w:t>
            </w:r>
          </w:p>
        </w:tc>
        <w:tc>
          <w:tcPr>
            <w:tcW w:w="5953" w:type="dxa"/>
            <w:gridSpan w:val="3"/>
            <w:tcBorders>
              <w:bottom w:val="single" w:sz="4" w:space="0" w:color="auto"/>
            </w:tcBorders>
            <w:vAlign w:val="bottom"/>
          </w:tcPr>
          <w:p w14:paraId="640084CE" w14:textId="77777777" w:rsidR="004B4F2C" w:rsidRDefault="004B4F2C" w:rsidP="004B4F2C">
            <w:pPr>
              <w:rPr>
                <w:rFonts w:ascii="Arial" w:hAnsi="Arial" w:cs="Arial"/>
                <w:sz w:val="22"/>
                <w:szCs w:val="22"/>
              </w:rPr>
            </w:pPr>
          </w:p>
        </w:tc>
        <w:tc>
          <w:tcPr>
            <w:tcW w:w="294" w:type="dxa"/>
            <w:tcBorders>
              <w:top w:val="single" w:sz="4" w:space="0" w:color="FFFFFF" w:themeColor="accent6"/>
            </w:tcBorders>
            <w:vAlign w:val="bottom"/>
          </w:tcPr>
          <w:p w14:paraId="02F3CAE0" w14:textId="77777777" w:rsidR="004B4F2C" w:rsidRDefault="004B4F2C" w:rsidP="004B4F2C">
            <w:pPr>
              <w:rPr>
                <w:rFonts w:ascii="Arial" w:hAnsi="Arial" w:cs="Arial"/>
                <w:sz w:val="22"/>
                <w:szCs w:val="22"/>
              </w:rPr>
            </w:pPr>
          </w:p>
        </w:tc>
      </w:tr>
      <w:tr w:rsidR="004B4F2C" w14:paraId="0DC42CE6" w14:textId="77777777" w:rsidTr="0005698C">
        <w:trPr>
          <w:trHeight w:val="312"/>
        </w:trPr>
        <w:tc>
          <w:tcPr>
            <w:tcW w:w="3823" w:type="dxa"/>
            <w:vAlign w:val="bottom"/>
          </w:tcPr>
          <w:p w14:paraId="5C8E8BA5" w14:textId="77777777" w:rsidR="004B4F2C" w:rsidRPr="0011157F" w:rsidRDefault="004B4F2C" w:rsidP="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Subjects – Main and Subsidiary</w:t>
            </w:r>
          </w:p>
        </w:tc>
        <w:tc>
          <w:tcPr>
            <w:tcW w:w="5953" w:type="dxa"/>
            <w:gridSpan w:val="3"/>
            <w:tcBorders>
              <w:top w:val="single" w:sz="4" w:space="0" w:color="auto"/>
              <w:bottom w:val="single" w:sz="4" w:space="0" w:color="auto"/>
            </w:tcBorders>
            <w:vAlign w:val="bottom"/>
          </w:tcPr>
          <w:p w14:paraId="63901BB2" w14:textId="77777777" w:rsidR="004B4F2C" w:rsidRDefault="004B4F2C" w:rsidP="004B4F2C">
            <w:pPr>
              <w:rPr>
                <w:rFonts w:ascii="Arial" w:hAnsi="Arial" w:cs="Arial"/>
                <w:sz w:val="22"/>
                <w:szCs w:val="22"/>
              </w:rPr>
            </w:pPr>
          </w:p>
        </w:tc>
        <w:tc>
          <w:tcPr>
            <w:tcW w:w="294" w:type="dxa"/>
            <w:vAlign w:val="bottom"/>
          </w:tcPr>
          <w:p w14:paraId="2A8364F1" w14:textId="77777777" w:rsidR="004B4F2C" w:rsidRDefault="004B4F2C" w:rsidP="004B4F2C">
            <w:pPr>
              <w:rPr>
                <w:rFonts w:ascii="Arial" w:hAnsi="Arial" w:cs="Arial"/>
                <w:sz w:val="22"/>
                <w:szCs w:val="22"/>
              </w:rPr>
            </w:pPr>
          </w:p>
        </w:tc>
      </w:tr>
      <w:tr w:rsidR="004B4F2C" w14:paraId="4CB4B03B" w14:textId="77777777" w:rsidTr="00732AD6">
        <w:trPr>
          <w:trHeight w:val="312"/>
        </w:trPr>
        <w:tc>
          <w:tcPr>
            <w:tcW w:w="3823" w:type="dxa"/>
            <w:vAlign w:val="center"/>
          </w:tcPr>
          <w:p w14:paraId="39FB21A3" w14:textId="77777777" w:rsidR="004B4F2C" w:rsidRPr="0011157F" w:rsidRDefault="004B4F2C" w:rsidP="00732AD6">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Age range/ Key stage</w:t>
            </w:r>
          </w:p>
        </w:tc>
        <w:tc>
          <w:tcPr>
            <w:tcW w:w="5953" w:type="dxa"/>
            <w:gridSpan w:val="3"/>
            <w:tcBorders>
              <w:top w:val="single" w:sz="4" w:space="0" w:color="auto"/>
              <w:bottom w:val="single" w:sz="4" w:space="0" w:color="auto"/>
            </w:tcBorders>
            <w:vAlign w:val="bottom"/>
          </w:tcPr>
          <w:p w14:paraId="724638E3" w14:textId="77777777" w:rsidR="004B4F2C" w:rsidRDefault="004B4F2C" w:rsidP="004B4F2C">
            <w:pPr>
              <w:rPr>
                <w:rFonts w:ascii="Arial" w:hAnsi="Arial" w:cs="Arial"/>
                <w:sz w:val="22"/>
                <w:szCs w:val="22"/>
              </w:rPr>
            </w:pPr>
          </w:p>
        </w:tc>
        <w:tc>
          <w:tcPr>
            <w:tcW w:w="294" w:type="dxa"/>
            <w:vAlign w:val="bottom"/>
          </w:tcPr>
          <w:p w14:paraId="0B015208" w14:textId="77777777" w:rsidR="004B4F2C" w:rsidRDefault="004B4F2C" w:rsidP="004B4F2C">
            <w:pPr>
              <w:rPr>
                <w:rFonts w:ascii="Arial" w:hAnsi="Arial" w:cs="Arial"/>
                <w:sz w:val="22"/>
                <w:szCs w:val="22"/>
              </w:rPr>
            </w:pPr>
          </w:p>
        </w:tc>
      </w:tr>
      <w:tr w:rsidR="004B4F2C" w14:paraId="52CE0DF8" w14:textId="77777777" w:rsidTr="004B4F2C">
        <w:trPr>
          <w:trHeight w:val="312"/>
        </w:trPr>
        <w:tc>
          <w:tcPr>
            <w:tcW w:w="3823" w:type="dxa"/>
            <w:vAlign w:val="bottom"/>
          </w:tcPr>
          <w:p w14:paraId="4AD9B188" w14:textId="77777777" w:rsidR="004B4F2C" w:rsidRPr="0011157F" w:rsidRDefault="004B4F2C" w:rsidP="004B4F2C">
            <w:pPr>
              <w:rPr>
                <w:rFonts w:ascii="Arial" w:hAnsi="Arial" w:cs="Arial"/>
                <w:color w:val="17365D" w:themeColor="text2" w:themeShade="BF"/>
                <w:sz w:val="22"/>
                <w:szCs w:val="22"/>
              </w:rPr>
            </w:pPr>
            <w:r w:rsidRPr="0011157F">
              <w:rPr>
                <w:rFonts w:ascii="Arial" w:hAnsi="Arial" w:cs="Arial"/>
                <w:color w:val="17365D" w:themeColor="text2" w:themeShade="BF"/>
                <w:sz w:val="22"/>
                <w:szCs w:val="22"/>
              </w:rPr>
              <w:t>Other special interests</w:t>
            </w:r>
          </w:p>
        </w:tc>
        <w:tc>
          <w:tcPr>
            <w:tcW w:w="5953" w:type="dxa"/>
            <w:gridSpan w:val="3"/>
            <w:tcBorders>
              <w:top w:val="single" w:sz="4" w:space="0" w:color="auto"/>
              <w:bottom w:val="single" w:sz="4" w:space="0" w:color="auto"/>
            </w:tcBorders>
            <w:vAlign w:val="bottom"/>
          </w:tcPr>
          <w:p w14:paraId="1C7C900A" w14:textId="77777777" w:rsidR="004B4F2C" w:rsidRDefault="004B4F2C" w:rsidP="004B4F2C">
            <w:pPr>
              <w:rPr>
                <w:rFonts w:ascii="Arial" w:hAnsi="Arial" w:cs="Arial"/>
                <w:sz w:val="22"/>
                <w:szCs w:val="22"/>
              </w:rPr>
            </w:pPr>
          </w:p>
        </w:tc>
        <w:tc>
          <w:tcPr>
            <w:tcW w:w="294" w:type="dxa"/>
            <w:vAlign w:val="bottom"/>
          </w:tcPr>
          <w:p w14:paraId="71AE9D1B" w14:textId="77777777" w:rsidR="004B4F2C" w:rsidRDefault="004B4F2C" w:rsidP="004B4F2C">
            <w:pPr>
              <w:rPr>
                <w:rFonts w:ascii="Arial" w:hAnsi="Arial" w:cs="Arial"/>
                <w:sz w:val="22"/>
                <w:szCs w:val="22"/>
              </w:rPr>
            </w:pPr>
          </w:p>
        </w:tc>
      </w:tr>
    </w:tbl>
    <w:p w14:paraId="45FAB1FE" w14:textId="77777777" w:rsidR="002F245D" w:rsidRDefault="002F245D">
      <w:pPr>
        <w:rPr>
          <w:rFonts w:ascii="Arial" w:hAnsi="Arial" w:cs="Arial"/>
          <w:sz w:val="22"/>
          <w:szCs w:val="22"/>
        </w:rPr>
      </w:pP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37"/>
        <w:gridCol w:w="3299"/>
        <w:gridCol w:w="2011"/>
        <w:gridCol w:w="2010"/>
        <w:gridCol w:w="2023"/>
      </w:tblGrid>
      <w:tr w:rsidR="0011157F" w:rsidRPr="0011157F" w14:paraId="10360488" w14:textId="77777777" w:rsidTr="000809DC">
        <w:trPr>
          <w:trHeight w:val="320"/>
          <w:tblCellSpacing w:w="14" w:type="dxa"/>
        </w:trPr>
        <w:tc>
          <w:tcPr>
            <w:tcW w:w="10024" w:type="dxa"/>
            <w:gridSpan w:val="5"/>
            <w:vAlign w:val="bottom"/>
          </w:tcPr>
          <w:p w14:paraId="214932FE" w14:textId="2829AA93" w:rsidR="0011157F" w:rsidRPr="000809DC" w:rsidRDefault="0011157F" w:rsidP="0011157F">
            <w:pPr>
              <w:rPr>
                <w:rFonts w:ascii="Arial" w:hAnsi="Arial" w:cs="Arial"/>
                <w:color w:val="17365D" w:themeColor="text2" w:themeShade="BF"/>
                <w:sz w:val="22"/>
                <w:szCs w:val="22"/>
                <w:u w:val="single"/>
              </w:rPr>
            </w:pPr>
            <w:r w:rsidRPr="000809DC">
              <w:rPr>
                <w:rFonts w:ascii="Arial" w:hAnsi="Arial" w:cs="Arial"/>
                <w:color w:val="17365D" w:themeColor="text2" w:themeShade="BF"/>
                <w:sz w:val="22"/>
                <w:szCs w:val="22"/>
                <w:u w:val="single"/>
              </w:rPr>
              <w:t xml:space="preserve">Section B) </w:t>
            </w:r>
          </w:p>
        </w:tc>
      </w:tr>
      <w:tr w:rsidR="0011157F" w:rsidRPr="0011157F" w14:paraId="3FA76EF3" w14:textId="77777777" w:rsidTr="000809DC">
        <w:trPr>
          <w:trHeight w:val="320"/>
          <w:tblCellSpacing w:w="14" w:type="dxa"/>
        </w:trPr>
        <w:tc>
          <w:tcPr>
            <w:tcW w:w="695" w:type="dxa"/>
            <w:vAlign w:val="bottom"/>
          </w:tcPr>
          <w:p w14:paraId="0358891C" w14:textId="77777777" w:rsidR="0011157F" w:rsidRPr="0011157F" w:rsidRDefault="0011157F" w:rsidP="0011157F">
            <w:pPr>
              <w:rPr>
                <w:rFonts w:ascii="Arial" w:hAnsi="Arial" w:cs="Arial"/>
                <w:color w:val="17365D" w:themeColor="text2" w:themeShade="BF"/>
                <w:sz w:val="22"/>
                <w:szCs w:val="22"/>
              </w:rPr>
            </w:pPr>
            <w:bookmarkStart w:id="0" w:name="_Hlk130468637"/>
          </w:p>
        </w:tc>
        <w:tc>
          <w:tcPr>
            <w:tcW w:w="3271" w:type="dxa"/>
            <w:vAlign w:val="bottom"/>
          </w:tcPr>
          <w:p w14:paraId="7690B762" w14:textId="05C0535D"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Name of </w:t>
            </w:r>
            <w:r w:rsidR="000809DC">
              <w:rPr>
                <w:rFonts w:ascii="Arial" w:hAnsi="Arial" w:cs="Arial"/>
                <w:color w:val="17365D" w:themeColor="text2" w:themeShade="BF"/>
                <w:sz w:val="22"/>
                <w:szCs w:val="22"/>
              </w:rPr>
              <w:t>I</w:t>
            </w:r>
            <w:r>
              <w:rPr>
                <w:rFonts w:ascii="Arial" w:hAnsi="Arial" w:cs="Arial"/>
                <w:color w:val="17365D" w:themeColor="text2" w:themeShade="BF"/>
                <w:sz w:val="22"/>
                <w:szCs w:val="22"/>
              </w:rPr>
              <w:t xml:space="preserve">nstitution </w:t>
            </w:r>
          </w:p>
        </w:tc>
        <w:tc>
          <w:tcPr>
            <w:tcW w:w="1983" w:type="dxa"/>
            <w:vAlign w:val="bottom"/>
          </w:tcPr>
          <w:p w14:paraId="28D81DFE" w14:textId="586B273D"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 From </w:t>
            </w:r>
          </w:p>
        </w:tc>
        <w:tc>
          <w:tcPr>
            <w:tcW w:w="1982" w:type="dxa"/>
            <w:vAlign w:val="bottom"/>
          </w:tcPr>
          <w:p w14:paraId="060368A0" w14:textId="5840ECED"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 To </w:t>
            </w:r>
          </w:p>
        </w:tc>
        <w:tc>
          <w:tcPr>
            <w:tcW w:w="1981" w:type="dxa"/>
            <w:vAlign w:val="bottom"/>
          </w:tcPr>
          <w:p w14:paraId="4BD18350" w14:textId="125482AE"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Full or Part time </w:t>
            </w:r>
          </w:p>
        </w:tc>
      </w:tr>
      <w:tr w:rsidR="000809DC" w:rsidRPr="0011157F" w14:paraId="312DA99F" w14:textId="77777777" w:rsidTr="000809DC">
        <w:trPr>
          <w:trHeight w:val="320"/>
          <w:tblCellSpacing w:w="14" w:type="dxa"/>
        </w:trPr>
        <w:tc>
          <w:tcPr>
            <w:tcW w:w="695" w:type="dxa"/>
            <w:vAlign w:val="bottom"/>
          </w:tcPr>
          <w:p w14:paraId="155846C8" w14:textId="611E1DF9"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1</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A02CB6" w14:textId="77777777" w:rsidR="0011157F" w:rsidRPr="0011157F" w:rsidRDefault="0011157F" w:rsidP="0011157F">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9E03BF3" w14:textId="77777777" w:rsidR="0011157F" w:rsidRPr="0011157F" w:rsidRDefault="0011157F" w:rsidP="0011157F">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68C09B" w14:textId="77777777" w:rsidR="0011157F" w:rsidRPr="0011157F" w:rsidRDefault="0011157F" w:rsidP="0011157F">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B1C05F" w14:textId="77777777" w:rsidR="0011157F" w:rsidRPr="0011157F" w:rsidRDefault="0011157F" w:rsidP="0011157F">
            <w:pPr>
              <w:rPr>
                <w:rFonts w:ascii="Arial" w:hAnsi="Arial" w:cs="Arial"/>
                <w:color w:val="17365D" w:themeColor="text2" w:themeShade="BF"/>
                <w:sz w:val="22"/>
                <w:szCs w:val="22"/>
              </w:rPr>
            </w:pPr>
          </w:p>
        </w:tc>
      </w:tr>
      <w:tr w:rsidR="0011157F" w:rsidRPr="0011157F" w14:paraId="44D3FAD3" w14:textId="77777777" w:rsidTr="000809DC">
        <w:trPr>
          <w:trHeight w:val="320"/>
          <w:tblCellSpacing w:w="14" w:type="dxa"/>
        </w:trPr>
        <w:tc>
          <w:tcPr>
            <w:tcW w:w="695" w:type="dxa"/>
            <w:vAlign w:val="bottom"/>
          </w:tcPr>
          <w:p w14:paraId="3FD0F993" w14:textId="5B70D191"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2</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035AD0" w14:textId="77777777" w:rsidR="0011157F" w:rsidRPr="0011157F" w:rsidRDefault="0011157F" w:rsidP="0011157F">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EBFB24E" w14:textId="77777777" w:rsidR="0011157F" w:rsidRPr="0011157F" w:rsidRDefault="0011157F" w:rsidP="0011157F">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2844E3" w14:textId="77777777" w:rsidR="0011157F" w:rsidRPr="0011157F" w:rsidRDefault="0011157F" w:rsidP="0011157F">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E7772E" w14:textId="77777777" w:rsidR="0011157F" w:rsidRPr="0011157F" w:rsidRDefault="0011157F" w:rsidP="0011157F">
            <w:pPr>
              <w:rPr>
                <w:rFonts w:ascii="Arial" w:hAnsi="Arial" w:cs="Arial"/>
                <w:color w:val="17365D" w:themeColor="text2" w:themeShade="BF"/>
                <w:sz w:val="22"/>
                <w:szCs w:val="22"/>
              </w:rPr>
            </w:pPr>
          </w:p>
        </w:tc>
      </w:tr>
      <w:tr w:rsidR="0011157F" w:rsidRPr="0011157F" w14:paraId="4DEAB9A4" w14:textId="77777777" w:rsidTr="000809DC">
        <w:trPr>
          <w:trHeight w:val="320"/>
          <w:tblCellSpacing w:w="14" w:type="dxa"/>
        </w:trPr>
        <w:tc>
          <w:tcPr>
            <w:tcW w:w="695" w:type="dxa"/>
            <w:vAlign w:val="bottom"/>
          </w:tcPr>
          <w:p w14:paraId="134A45B3" w14:textId="12248809" w:rsidR="0011157F" w:rsidRPr="0011157F" w:rsidRDefault="0011157F" w:rsidP="0011157F">
            <w:pPr>
              <w:rPr>
                <w:rFonts w:ascii="Arial" w:hAnsi="Arial" w:cs="Arial"/>
                <w:color w:val="17365D" w:themeColor="text2" w:themeShade="BF"/>
                <w:sz w:val="22"/>
                <w:szCs w:val="22"/>
              </w:rPr>
            </w:pPr>
            <w:r>
              <w:rPr>
                <w:rFonts w:ascii="Arial" w:hAnsi="Arial" w:cs="Arial"/>
                <w:color w:val="17365D" w:themeColor="text2" w:themeShade="BF"/>
                <w:sz w:val="22"/>
                <w:szCs w:val="22"/>
              </w:rPr>
              <w:t>3</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609DB9" w14:textId="77777777" w:rsidR="0011157F" w:rsidRPr="0011157F" w:rsidRDefault="0011157F" w:rsidP="0011157F">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8F96CD" w14:textId="77777777" w:rsidR="0011157F" w:rsidRPr="0011157F" w:rsidRDefault="0011157F" w:rsidP="0011157F">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991316" w14:textId="77777777" w:rsidR="0011157F" w:rsidRPr="0011157F" w:rsidRDefault="0011157F" w:rsidP="0011157F">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7DF9F2" w14:textId="77777777" w:rsidR="0011157F" w:rsidRPr="0011157F" w:rsidRDefault="0011157F" w:rsidP="0011157F">
            <w:pPr>
              <w:rPr>
                <w:rFonts w:ascii="Arial" w:hAnsi="Arial" w:cs="Arial"/>
                <w:color w:val="17365D" w:themeColor="text2" w:themeShade="BF"/>
                <w:sz w:val="22"/>
                <w:szCs w:val="22"/>
              </w:rPr>
            </w:pPr>
          </w:p>
        </w:tc>
      </w:tr>
      <w:bookmarkEnd w:id="0"/>
      <w:tr w:rsidR="0011157F" w:rsidRPr="0011157F" w14:paraId="011B4313" w14:textId="77777777" w:rsidTr="00246CB5">
        <w:trPr>
          <w:trHeight w:val="162"/>
          <w:tblCellSpacing w:w="14" w:type="dxa"/>
        </w:trPr>
        <w:tc>
          <w:tcPr>
            <w:tcW w:w="695" w:type="dxa"/>
            <w:vAlign w:val="bottom"/>
          </w:tcPr>
          <w:p w14:paraId="40E0A4D1" w14:textId="77777777" w:rsidR="0011157F" w:rsidRPr="0011157F" w:rsidRDefault="0011157F" w:rsidP="0011157F">
            <w:pPr>
              <w:rPr>
                <w:rFonts w:ascii="Arial" w:hAnsi="Arial" w:cs="Arial"/>
                <w:color w:val="17365D" w:themeColor="text2" w:themeShade="BF"/>
                <w:sz w:val="22"/>
                <w:szCs w:val="22"/>
              </w:rPr>
            </w:pPr>
          </w:p>
        </w:tc>
        <w:tc>
          <w:tcPr>
            <w:tcW w:w="3271" w:type="dxa"/>
            <w:vAlign w:val="bottom"/>
          </w:tcPr>
          <w:p w14:paraId="051FB069" w14:textId="77777777" w:rsidR="0011157F" w:rsidRPr="0011157F" w:rsidRDefault="0011157F" w:rsidP="0011157F">
            <w:pPr>
              <w:rPr>
                <w:rFonts w:ascii="Arial" w:hAnsi="Arial" w:cs="Arial"/>
                <w:color w:val="17365D" w:themeColor="text2" w:themeShade="BF"/>
                <w:sz w:val="22"/>
                <w:szCs w:val="22"/>
              </w:rPr>
            </w:pPr>
          </w:p>
        </w:tc>
        <w:tc>
          <w:tcPr>
            <w:tcW w:w="1983" w:type="dxa"/>
            <w:vAlign w:val="bottom"/>
          </w:tcPr>
          <w:p w14:paraId="2BBF4E63" w14:textId="77777777" w:rsidR="0011157F" w:rsidRPr="0011157F" w:rsidRDefault="0011157F" w:rsidP="0011157F">
            <w:pPr>
              <w:rPr>
                <w:rFonts w:ascii="Arial" w:hAnsi="Arial" w:cs="Arial"/>
                <w:color w:val="17365D" w:themeColor="text2" w:themeShade="BF"/>
                <w:sz w:val="22"/>
                <w:szCs w:val="22"/>
              </w:rPr>
            </w:pPr>
          </w:p>
        </w:tc>
        <w:tc>
          <w:tcPr>
            <w:tcW w:w="1982" w:type="dxa"/>
            <w:vAlign w:val="bottom"/>
          </w:tcPr>
          <w:p w14:paraId="652F062D" w14:textId="77777777" w:rsidR="0011157F" w:rsidRPr="0011157F" w:rsidRDefault="0011157F" w:rsidP="0011157F">
            <w:pPr>
              <w:rPr>
                <w:rFonts w:ascii="Arial" w:hAnsi="Arial" w:cs="Arial"/>
                <w:color w:val="17365D" w:themeColor="text2" w:themeShade="BF"/>
                <w:sz w:val="22"/>
                <w:szCs w:val="22"/>
              </w:rPr>
            </w:pPr>
          </w:p>
        </w:tc>
        <w:tc>
          <w:tcPr>
            <w:tcW w:w="1981" w:type="dxa"/>
            <w:vAlign w:val="bottom"/>
          </w:tcPr>
          <w:p w14:paraId="580CE0DC" w14:textId="77777777" w:rsidR="0011157F" w:rsidRPr="0011157F" w:rsidRDefault="0011157F" w:rsidP="0011157F">
            <w:pPr>
              <w:rPr>
                <w:rFonts w:ascii="Arial" w:hAnsi="Arial" w:cs="Arial"/>
                <w:color w:val="17365D" w:themeColor="text2" w:themeShade="BF"/>
                <w:sz w:val="22"/>
                <w:szCs w:val="22"/>
              </w:rPr>
            </w:pPr>
          </w:p>
        </w:tc>
      </w:tr>
      <w:tr w:rsidR="000809DC" w:rsidRPr="0011157F" w14:paraId="59BEB4AC" w14:textId="77777777" w:rsidTr="000809DC">
        <w:trPr>
          <w:trHeight w:val="320"/>
          <w:tblCellSpacing w:w="14" w:type="dxa"/>
        </w:trPr>
        <w:tc>
          <w:tcPr>
            <w:tcW w:w="695" w:type="dxa"/>
            <w:vAlign w:val="bottom"/>
          </w:tcPr>
          <w:p w14:paraId="595121EE" w14:textId="77777777" w:rsidR="000809DC" w:rsidRPr="0011157F" w:rsidRDefault="000809DC" w:rsidP="0005698C">
            <w:pPr>
              <w:rPr>
                <w:rFonts w:ascii="Arial" w:hAnsi="Arial" w:cs="Arial"/>
                <w:color w:val="17365D" w:themeColor="text2" w:themeShade="BF"/>
                <w:sz w:val="22"/>
                <w:szCs w:val="22"/>
              </w:rPr>
            </w:pPr>
          </w:p>
        </w:tc>
        <w:tc>
          <w:tcPr>
            <w:tcW w:w="3271" w:type="dxa"/>
            <w:vAlign w:val="bottom"/>
          </w:tcPr>
          <w:p w14:paraId="188F7B3C" w14:textId="088F4D0F"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Degree/Diploma/Title </w:t>
            </w:r>
          </w:p>
        </w:tc>
        <w:tc>
          <w:tcPr>
            <w:tcW w:w="1983" w:type="dxa"/>
            <w:vAlign w:val="bottom"/>
          </w:tcPr>
          <w:p w14:paraId="5377631E" w14:textId="37A3718E"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Subject/s </w:t>
            </w:r>
          </w:p>
        </w:tc>
        <w:tc>
          <w:tcPr>
            <w:tcW w:w="1982" w:type="dxa"/>
            <w:vAlign w:val="bottom"/>
          </w:tcPr>
          <w:p w14:paraId="26226A30" w14:textId="126313F4"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Hons/Pass Grade  </w:t>
            </w:r>
          </w:p>
        </w:tc>
        <w:tc>
          <w:tcPr>
            <w:tcW w:w="1981" w:type="dxa"/>
            <w:vAlign w:val="bottom"/>
          </w:tcPr>
          <w:p w14:paraId="115089AF" w14:textId="75919841"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 of Award </w:t>
            </w:r>
          </w:p>
        </w:tc>
      </w:tr>
      <w:tr w:rsidR="000809DC" w:rsidRPr="0011157F" w14:paraId="10B440ED" w14:textId="77777777" w:rsidTr="000809DC">
        <w:trPr>
          <w:trHeight w:val="320"/>
          <w:tblCellSpacing w:w="14" w:type="dxa"/>
        </w:trPr>
        <w:tc>
          <w:tcPr>
            <w:tcW w:w="695" w:type="dxa"/>
            <w:vAlign w:val="bottom"/>
          </w:tcPr>
          <w:p w14:paraId="042609DF" w14:textId="77777777"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1</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2556C41" w14:textId="77777777" w:rsidR="000809DC" w:rsidRPr="0011157F" w:rsidRDefault="000809DC" w:rsidP="0005698C">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26D4F3" w14:textId="77777777" w:rsidR="000809DC" w:rsidRPr="0011157F" w:rsidRDefault="000809DC" w:rsidP="0005698C">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6C4583B" w14:textId="77777777" w:rsidR="000809DC" w:rsidRPr="0011157F" w:rsidRDefault="000809DC" w:rsidP="0005698C">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5797CC4" w14:textId="77777777" w:rsidR="000809DC" w:rsidRPr="0011157F" w:rsidRDefault="000809DC" w:rsidP="0005698C">
            <w:pPr>
              <w:rPr>
                <w:rFonts w:ascii="Arial" w:hAnsi="Arial" w:cs="Arial"/>
                <w:color w:val="17365D" w:themeColor="text2" w:themeShade="BF"/>
                <w:sz w:val="22"/>
                <w:szCs w:val="22"/>
              </w:rPr>
            </w:pPr>
          </w:p>
        </w:tc>
      </w:tr>
      <w:tr w:rsidR="000809DC" w:rsidRPr="0011157F" w14:paraId="7D610E3A" w14:textId="77777777" w:rsidTr="000809DC">
        <w:trPr>
          <w:trHeight w:val="320"/>
          <w:tblCellSpacing w:w="14" w:type="dxa"/>
        </w:trPr>
        <w:tc>
          <w:tcPr>
            <w:tcW w:w="695" w:type="dxa"/>
            <w:vAlign w:val="bottom"/>
          </w:tcPr>
          <w:p w14:paraId="6E2B6FC7" w14:textId="77777777"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2</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36C2187" w14:textId="77777777" w:rsidR="000809DC" w:rsidRPr="0011157F" w:rsidRDefault="000809DC" w:rsidP="0005698C">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4EF1D0" w14:textId="77777777" w:rsidR="000809DC" w:rsidRPr="0011157F" w:rsidRDefault="000809DC" w:rsidP="0005698C">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D9F9421" w14:textId="77777777" w:rsidR="000809DC" w:rsidRPr="0011157F" w:rsidRDefault="000809DC" w:rsidP="0005698C">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02681E" w14:textId="77777777" w:rsidR="000809DC" w:rsidRPr="0011157F" w:rsidRDefault="000809DC" w:rsidP="0005698C">
            <w:pPr>
              <w:rPr>
                <w:rFonts w:ascii="Arial" w:hAnsi="Arial" w:cs="Arial"/>
                <w:color w:val="17365D" w:themeColor="text2" w:themeShade="BF"/>
                <w:sz w:val="22"/>
                <w:szCs w:val="22"/>
              </w:rPr>
            </w:pPr>
          </w:p>
        </w:tc>
      </w:tr>
      <w:tr w:rsidR="000809DC" w:rsidRPr="0011157F" w14:paraId="38B53BEC" w14:textId="77777777" w:rsidTr="000809DC">
        <w:trPr>
          <w:trHeight w:val="320"/>
          <w:tblCellSpacing w:w="14" w:type="dxa"/>
        </w:trPr>
        <w:tc>
          <w:tcPr>
            <w:tcW w:w="695" w:type="dxa"/>
            <w:vAlign w:val="bottom"/>
          </w:tcPr>
          <w:p w14:paraId="0F6BC447" w14:textId="77777777" w:rsidR="000809DC" w:rsidRPr="0011157F" w:rsidRDefault="000809D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3</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559F5A" w14:textId="77777777" w:rsidR="000809DC" w:rsidRPr="0011157F" w:rsidRDefault="000809DC" w:rsidP="0005698C">
            <w:pPr>
              <w:rPr>
                <w:rFonts w:ascii="Arial" w:hAnsi="Arial" w:cs="Arial"/>
                <w:color w:val="17365D" w:themeColor="text2" w:themeShade="BF"/>
                <w:sz w:val="22"/>
                <w:szCs w:val="22"/>
              </w:rPr>
            </w:pPr>
          </w:p>
        </w:tc>
        <w:tc>
          <w:tcPr>
            <w:tcW w:w="198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3CF0514" w14:textId="77777777" w:rsidR="000809DC" w:rsidRPr="0011157F" w:rsidRDefault="000809DC" w:rsidP="0005698C">
            <w:pPr>
              <w:rPr>
                <w:rFonts w:ascii="Arial" w:hAnsi="Arial" w:cs="Arial"/>
                <w:color w:val="17365D" w:themeColor="text2" w:themeShade="BF"/>
                <w:sz w:val="22"/>
                <w:szCs w:val="22"/>
              </w:rPr>
            </w:pPr>
          </w:p>
        </w:tc>
        <w:tc>
          <w:tcPr>
            <w:tcW w:w="198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802B1BF" w14:textId="77777777" w:rsidR="000809DC" w:rsidRPr="0011157F" w:rsidRDefault="000809DC" w:rsidP="0005698C">
            <w:pPr>
              <w:rPr>
                <w:rFonts w:ascii="Arial" w:hAnsi="Arial" w:cs="Arial"/>
                <w:color w:val="17365D" w:themeColor="text2" w:themeShade="BF"/>
                <w:sz w:val="22"/>
                <w:szCs w:val="22"/>
              </w:rPr>
            </w:pPr>
          </w:p>
        </w:tc>
        <w:tc>
          <w:tcPr>
            <w:tcW w:w="198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69D24A" w14:textId="77777777" w:rsidR="000809DC" w:rsidRPr="0011157F" w:rsidRDefault="000809DC" w:rsidP="0005698C">
            <w:pPr>
              <w:rPr>
                <w:rFonts w:ascii="Arial" w:hAnsi="Arial" w:cs="Arial"/>
                <w:color w:val="17365D" w:themeColor="text2" w:themeShade="BF"/>
                <w:sz w:val="22"/>
                <w:szCs w:val="22"/>
              </w:rPr>
            </w:pPr>
          </w:p>
        </w:tc>
      </w:tr>
    </w:tbl>
    <w:p w14:paraId="2257F37E" w14:textId="77777777" w:rsidR="002F245D" w:rsidRDefault="002F245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39"/>
        <w:gridCol w:w="6531"/>
      </w:tblGrid>
      <w:tr w:rsidR="00246CB5" w:rsidRPr="00246CB5" w14:paraId="7F0AC079" w14:textId="77777777" w:rsidTr="00D12C8B">
        <w:tc>
          <w:tcPr>
            <w:tcW w:w="3539" w:type="dxa"/>
            <w:vAlign w:val="bottom"/>
          </w:tcPr>
          <w:p w14:paraId="103804A0" w14:textId="5AF649FB" w:rsidR="000809DC" w:rsidRPr="00D12C8B" w:rsidRDefault="000809DC" w:rsidP="000809DC">
            <w:pPr>
              <w:rPr>
                <w:rFonts w:ascii="Arial" w:hAnsi="Arial" w:cs="Arial"/>
                <w:color w:val="17365D" w:themeColor="text2" w:themeShade="BF"/>
                <w:sz w:val="22"/>
                <w:szCs w:val="22"/>
                <w:u w:val="single"/>
              </w:rPr>
            </w:pPr>
            <w:r w:rsidRPr="00D12C8B">
              <w:rPr>
                <w:rFonts w:ascii="Arial" w:hAnsi="Arial" w:cs="Arial"/>
                <w:color w:val="17365D" w:themeColor="text2" w:themeShade="BF"/>
                <w:sz w:val="22"/>
                <w:szCs w:val="22"/>
                <w:u w:val="single"/>
              </w:rPr>
              <w:t xml:space="preserve">Section C) Secondary Education </w:t>
            </w:r>
          </w:p>
        </w:tc>
        <w:tc>
          <w:tcPr>
            <w:tcW w:w="6531" w:type="dxa"/>
            <w:vAlign w:val="bottom"/>
          </w:tcPr>
          <w:p w14:paraId="50163562" w14:textId="77777777" w:rsidR="000809DC" w:rsidRPr="00246CB5" w:rsidRDefault="000809DC" w:rsidP="000809DC">
            <w:pPr>
              <w:rPr>
                <w:rFonts w:ascii="Arial" w:hAnsi="Arial" w:cs="Arial"/>
                <w:color w:val="17365D" w:themeColor="text2" w:themeShade="BF"/>
                <w:sz w:val="22"/>
                <w:szCs w:val="22"/>
              </w:rPr>
            </w:pPr>
          </w:p>
        </w:tc>
      </w:tr>
      <w:tr w:rsidR="00246CB5" w:rsidRPr="00246CB5" w14:paraId="300BACB6" w14:textId="77777777" w:rsidTr="00D12C8B">
        <w:tc>
          <w:tcPr>
            <w:tcW w:w="3539" w:type="dxa"/>
            <w:vAlign w:val="bottom"/>
          </w:tcPr>
          <w:p w14:paraId="5A86D3EC" w14:textId="480388D2" w:rsidR="000809DC" w:rsidRPr="00246CB5" w:rsidRDefault="000809DC" w:rsidP="000809DC">
            <w:pPr>
              <w:rPr>
                <w:rFonts w:ascii="Arial" w:hAnsi="Arial" w:cs="Arial"/>
                <w:color w:val="17365D" w:themeColor="text2" w:themeShade="BF"/>
                <w:sz w:val="22"/>
                <w:szCs w:val="22"/>
              </w:rPr>
            </w:pPr>
            <w:r w:rsidRPr="00246CB5">
              <w:rPr>
                <w:rFonts w:ascii="Arial" w:hAnsi="Arial" w:cs="Arial"/>
                <w:color w:val="17365D" w:themeColor="text2" w:themeShade="BF"/>
                <w:sz w:val="22"/>
                <w:szCs w:val="22"/>
              </w:rPr>
              <w:t>Name(s) of School(s) and area:  1</w:t>
            </w:r>
          </w:p>
        </w:tc>
        <w:tc>
          <w:tcPr>
            <w:tcW w:w="6531" w:type="dxa"/>
            <w:tcBorders>
              <w:bottom w:val="single" w:sz="4" w:space="0" w:color="000000" w:themeColor="text1"/>
            </w:tcBorders>
            <w:vAlign w:val="bottom"/>
          </w:tcPr>
          <w:p w14:paraId="017CE938" w14:textId="0165945E" w:rsidR="000809DC" w:rsidRPr="00246CB5" w:rsidRDefault="000809DC" w:rsidP="000809DC">
            <w:pPr>
              <w:rPr>
                <w:rFonts w:ascii="Arial" w:hAnsi="Arial" w:cs="Arial"/>
                <w:color w:val="17365D" w:themeColor="text2" w:themeShade="BF"/>
                <w:sz w:val="22"/>
                <w:szCs w:val="22"/>
              </w:rPr>
            </w:pPr>
          </w:p>
        </w:tc>
      </w:tr>
      <w:tr w:rsidR="00246CB5" w:rsidRPr="00246CB5" w14:paraId="27A3DC38" w14:textId="77777777" w:rsidTr="00D12C8B">
        <w:tc>
          <w:tcPr>
            <w:tcW w:w="3539" w:type="dxa"/>
            <w:vAlign w:val="bottom"/>
          </w:tcPr>
          <w:p w14:paraId="4AED91C4" w14:textId="49BDC3B3" w:rsidR="000809DC" w:rsidRPr="00246CB5" w:rsidRDefault="000809DC" w:rsidP="000809DC">
            <w:pPr>
              <w:rPr>
                <w:rFonts w:ascii="Arial" w:hAnsi="Arial" w:cs="Arial"/>
                <w:color w:val="17365D" w:themeColor="text2" w:themeShade="BF"/>
                <w:sz w:val="22"/>
                <w:szCs w:val="22"/>
              </w:rPr>
            </w:pPr>
            <w:r w:rsidRPr="00246CB5">
              <w:rPr>
                <w:rFonts w:ascii="Arial" w:hAnsi="Arial" w:cs="Arial"/>
                <w:color w:val="17365D" w:themeColor="text2" w:themeShade="BF"/>
                <w:sz w:val="22"/>
                <w:szCs w:val="22"/>
              </w:rPr>
              <w:t xml:space="preserve">                                                    2</w:t>
            </w:r>
          </w:p>
        </w:tc>
        <w:tc>
          <w:tcPr>
            <w:tcW w:w="6531" w:type="dxa"/>
            <w:tcBorders>
              <w:top w:val="single" w:sz="4" w:space="0" w:color="000000" w:themeColor="text1"/>
              <w:bottom w:val="single" w:sz="4" w:space="0" w:color="000000" w:themeColor="text1"/>
            </w:tcBorders>
            <w:vAlign w:val="bottom"/>
          </w:tcPr>
          <w:p w14:paraId="16FDF4C5" w14:textId="77777777" w:rsidR="000809DC" w:rsidRPr="00246CB5" w:rsidRDefault="000809DC" w:rsidP="000809DC">
            <w:pPr>
              <w:rPr>
                <w:rFonts w:ascii="Arial" w:hAnsi="Arial" w:cs="Arial"/>
                <w:color w:val="17365D" w:themeColor="text2" w:themeShade="BF"/>
                <w:sz w:val="22"/>
                <w:szCs w:val="22"/>
              </w:rPr>
            </w:pPr>
          </w:p>
        </w:tc>
      </w:tr>
    </w:tbl>
    <w:p w14:paraId="2324E6AB" w14:textId="1BA23808" w:rsidR="002F245D" w:rsidRPr="00246CB5" w:rsidRDefault="00246CB5">
      <w:pPr>
        <w:rPr>
          <w:rFonts w:ascii="Arial" w:hAnsi="Arial" w:cs="Arial"/>
          <w:color w:val="17365D" w:themeColor="text2" w:themeShade="BF"/>
          <w:sz w:val="22"/>
          <w:szCs w:val="22"/>
        </w:rPr>
      </w:pPr>
      <w:r w:rsidRPr="00246CB5">
        <w:rPr>
          <w:rFonts w:ascii="Arial" w:hAnsi="Arial" w:cs="Arial"/>
          <w:color w:val="17365D" w:themeColor="text2" w:themeShade="BF"/>
          <w:sz w:val="22"/>
          <w:szCs w:val="22"/>
        </w:rPr>
        <w:t>Qualifications gained</w:t>
      </w:r>
      <w:r>
        <w:rPr>
          <w:rFonts w:ascii="Arial" w:hAnsi="Arial" w:cs="Arial"/>
          <w:color w:val="17365D" w:themeColor="text2" w:themeShade="BF"/>
          <w:sz w:val="22"/>
          <w:szCs w:val="22"/>
        </w:rPr>
        <w:t xml:space="preserve"> (‘O’ levels, GCSE, ‘A’ Levels)</w:t>
      </w:r>
      <w:r w:rsidRPr="00246CB5">
        <w:rPr>
          <w:rFonts w:ascii="Arial" w:hAnsi="Arial" w:cs="Arial"/>
          <w:color w:val="17365D" w:themeColor="text2" w:themeShade="BF"/>
          <w:sz w:val="22"/>
          <w:szCs w:val="22"/>
        </w:rPr>
        <w:t xml:space="preserve"> </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4"/>
        <w:gridCol w:w="4112"/>
        <w:gridCol w:w="1984"/>
        <w:gridCol w:w="1985"/>
      </w:tblGrid>
      <w:tr w:rsidR="00D12C8B" w:rsidRPr="0011157F" w14:paraId="67F57096" w14:textId="77777777" w:rsidTr="00D12C8B">
        <w:trPr>
          <w:trHeight w:val="234"/>
          <w:tblCellSpacing w:w="14" w:type="dxa"/>
        </w:trPr>
        <w:tc>
          <w:tcPr>
            <w:tcW w:w="1942" w:type="dxa"/>
            <w:vAlign w:val="bottom"/>
          </w:tcPr>
          <w:p w14:paraId="0D1E3D21" w14:textId="4E9F79BE" w:rsidR="00D12C8B" w:rsidRPr="0011157F" w:rsidRDefault="00D12C8B" w:rsidP="0005698C">
            <w:pPr>
              <w:rPr>
                <w:rFonts w:ascii="Arial" w:hAnsi="Arial" w:cs="Arial"/>
                <w:color w:val="17365D" w:themeColor="text2" w:themeShade="BF"/>
                <w:sz w:val="22"/>
                <w:szCs w:val="22"/>
              </w:rPr>
            </w:pPr>
            <w:bookmarkStart w:id="1" w:name="_Hlk130469622"/>
            <w:r>
              <w:rPr>
                <w:rFonts w:ascii="Arial" w:hAnsi="Arial" w:cs="Arial"/>
                <w:color w:val="17365D" w:themeColor="text2" w:themeShade="BF"/>
                <w:sz w:val="22"/>
                <w:szCs w:val="22"/>
              </w:rPr>
              <w:t xml:space="preserve">Qualification  </w:t>
            </w:r>
          </w:p>
        </w:tc>
        <w:tc>
          <w:tcPr>
            <w:tcW w:w="4084" w:type="dxa"/>
            <w:vAlign w:val="bottom"/>
          </w:tcPr>
          <w:p w14:paraId="5C1BD030" w14:textId="4200DFE5" w:rsidR="00D12C8B" w:rsidRPr="0011157F" w:rsidRDefault="00D12C8B"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Subject  </w:t>
            </w:r>
          </w:p>
        </w:tc>
        <w:tc>
          <w:tcPr>
            <w:tcW w:w="1956" w:type="dxa"/>
            <w:vAlign w:val="bottom"/>
          </w:tcPr>
          <w:p w14:paraId="320E99EE" w14:textId="0748163E" w:rsidR="00D12C8B" w:rsidRPr="0011157F" w:rsidRDefault="00D12C8B"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Grade </w:t>
            </w:r>
          </w:p>
        </w:tc>
        <w:tc>
          <w:tcPr>
            <w:tcW w:w="1943" w:type="dxa"/>
            <w:vAlign w:val="bottom"/>
          </w:tcPr>
          <w:p w14:paraId="753406CA" w14:textId="077E069D" w:rsidR="00D12C8B" w:rsidRPr="0011157F" w:rsidRDefault="00D12C8B" w:rsidP="0005698C">
            <w:pPr>
              <w:rPr>
                <w:rFonts w:ascii="Arial" w:hAnsi="Arial" w:cs="Arial"/>
                <w:color w:val="17365D" w:themeColor="text2" w:themeShade="BF"/>
                <w:sz w:val="22"/>
                <w:szCs w:val="22"/>
              </w:rPr>
            </w:pPr>
            <w:r>
              <w:rPr>
                <w:rFonts w:ascii="Arial" w:hAnsi="Arial" w:cs="Arial"/>
                <w:color w:val="17365D" w:themeColor="text2" w:themeShade="BF"/>
                <w:sz w:val="22"/>
                <w:szCs w:val="22"/>
              </w:rPr>
              <w:t>Date</w:t>
            </w:r>
          </w:p>
        </w:tc>
      </w:tr>
      <w:bookmarkEnd w:id="1"/>
      <w:tr w:rsidR="00D12C8B" w:rsidRPr="0011157F" w14:paraId="62CB6E9F"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CE5FE5"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418F4F"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923AF9B"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1481FC" w14:textId="77777777" w:rsidR="00D12C8B" w:rsidRPr="0011157F" w:rsidRDefault="00D12C8B" w:rsidP="0005698C">
            <w:pPr>
              <w:rPr>
                <w:rFonts w:ascii="Arial" w:hAnsi="Arial" w:cs="Arial"/>
                <w:color w:val="17365D" w:themeColor="text2" w:themeShade="BF"/>
                <w:sz w:val="22"/>
                <w:szCs w:val="22"/>
              </w:rPr>
            </w:pPr>
          </w:p>
        </w:tc>
      </w:tr>
      <w:tr w:rsidR="00D12C8B" w:rsidRPr="0011157F" w14:paraId="22D793AA"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EA0CAC5"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98FC7B3"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BECF997"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D2FEE59" w14:textId="77777777" w:rsidR="00D12C8B" w:rsidRPr="0011157F" w:rsidRDefault="00D12C8B" w:rsidP="0005698C">
            <w:pPr>
              <w:rPr>
                <w:rFonts w:ascii="Arial" w:hAnsi="Arial" w:cs="Arial"/>
                <w:color w:val="17365D" w:themeColor="text2" w:themeShade="BF"/>
                <w:sz w:val="22"/>
                <w:szCs w:val="22"/>
              </w:rPr>
            </w:pPr>
          </w:p>
        </w:tc>
      </w:tr>
      <w:tr w:rsidR="00D12C8B" w:rsidRPr="0011157F" w14:paraId="6DBC9C77"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7B8566D"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5D87860"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C8EE07A"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0468DD9" w14:textId="77777777" w:rsidR="00D12C8B" w:rsidRPr="0011157F" w:rsidRDefault="00D12C8B" w:rsidP="0005698C">
            <w:pPr>
              <w:rPr>
                <w:rFonts w:ascii="Arial" w:hAnsi="Arial" w:cs="Arial"/>
                <w:color w:val="17365D" w:themeColor="text2" w:themeShade="BF"/>
                <w:sz w:val="22"/>
                <w:szCs w:val="22"/>
              </w:rPr>
            </w:pPr>
          </w:p>
        </w:tc>
      </w:tr>
      <w:tr w:rsidR="00D12C8B" w:rsidRPr="0011157F" w14:paraId="633302DF"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C33B72A"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7069FA5"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277187"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3B3A2A" w14:textId="77777777" w:rsidR="00D12C8B" w:rsidRPr="0011157F" w:rsidRDefault="00D12C8B" w:rsidP="0005698C">
            <w:pPr>
              <w:rPr>
                <w:rFonts w:ascii="Arial" w:hAnsi="Arial" w:cs="Arial"/>
                <w:color w:val="17365D" w:themeColor="text2" w:themeShade="BF"/>
                <w:sz w:val="22"/>
                <w:szCs w:val="22"/>
              </w:rPr>
            </w:pPr>
          </w:p>
        </w:tc>
      </w:tr>
      <w:tr w:rsidR="00D12C8B" w:rsidRPr="0011157F" w14:paraId="2CAF891B"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AF979FF"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FCA23D2"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CD169E"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E97163" w14:textId="77777777" w:rsidR="00D12C8B" w:rsidRPr="0011157F" w:rsidRDefault="00D12C8B" w:rsidP="0005698C">
            <w:pPr>
              <w:rPr>
                <w:rFonts w:ascii="Arial" w:hAnsi="Arial" w:cs="Arial"/>
                <w:color w:val="17365D" w:themeColor="text2" w:themeShade="BF"/>
                <w:sz w:val="22"/>
                <w:szCs w:val="22"/>
              </w:rPr>
            </w:pPr>
          </w:p>
        </w:tc>
      </w:tr>
      <w:tr w:rsidR="00D12C8B" w:rsidRPr="0011157F" w14:paraId="1221DA36"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45E275D"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B18F17A"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6F4B53A"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4D95F18" w14:textId="77777777" w:rsidR="00D12C8B" w:rsidRPr="0011157F" w:rsidRDefault="00D12C8B" w:rsidP="0005698C">
            <w:pPr>
              <w:rPr>
                <w:rFonts w:ascii="Arial" w:hAnsi="Arial" w:cs="Arial"/>
                <w:color w:val="17365D" w:themeColor="text2" w:themeShade="BF"/>
                <w:sz w:val="22"/>
                <w:szCs w:val="22"/>
              </w:rPr>
            </w:pPr>
          </w:p>
        </w:tc>
      </w:tr>
      <w:tr w:rsidR="00D12C8B" w:rsidRPr="0011157F" w14:paraId="637E770F"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F33667"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67B0E85"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9E8E87E"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72C246F" w14:textId="77777777" w:rsidR="00D12C8B" w:rsidRPr="0011157F" w:rsidRDefault="00D12C8B" w:rsidP="0005698C">
            <w:pPr>
              <w:rPr>
                <w:rFonts w:ascii="Arial" w:hAnsi="Arial" w:cs="Arial"/>
                <w:color w:val="17365D" w:themeColor="text2" w:themeShade="BF"/>
                <w:sz w:val="22"/>
                <w:szCs w:val="22"/>
              </w:rPr>
            </w:pPr>
          </w:p>
        </w:tc>
      </w:tr>
      <w:tr w:rsidR="00D12C8B" w:rsidRPr="0011157F" w14:paraId="21614B8B"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A97FDD1"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3F10016"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F9D1891"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8C464F0" w14:textId="77777777" w:rsidR="00D12C8B" w:rsidRPr="0011157F" w:rsidRDefault="00D12C8B" w:rsidP="0005698C">
            <w:pPr>
              <w:rPr>
                <w:rFonts w:ascii="Arial" w:hAnsi="Arial" w:cs="Arial"/>
                <w:color w:val="17365D" w:themeColor="text2" w:themeShade="BF"/>
                <w:sz w:val="22"/>
                <w:szCs w:val="22"/>
              </w:rPr>
            </w:pPr>
          </w:p>
        </w:tc>
      </w:tr>
      <w:tr w:rsidR="00D12C8B" w:rsidRPr="0011157F" w14:paraId="6C93E4BC"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AFA2E3"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08BE12"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70B00C"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81EB1B3" w14:textId="77777777" w:rsidR="00D12C8B" w:rsidRPr="0011157F" w:rsidRDefault="00D12C8B" w:rsidP="0005698C">
            <w:pPr>
              <w:rPr>
                <w:rFonts w:ascii="Arial" w:hAnsi="Arial" w:cs="Arial"/>
                <w:color w:val="17365D" w:themeColor="text2" w:themeShade="BF"/>
                <w:sz w:val="22"/>
                <w:szCs w:val="22"/>
              </w:rPr>
            </w:pPr>
          </w:p>
        </w:tc>
      </w:tr>
      <w:tr w:rsidR="00D12C8B" w:rsidRPr="0011157F" w14:paraId="450A34FD"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B4FFE60"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6DE784D"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FB9EA22"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57CAC1" w14:textId="77777777" w:rsidR="00D12C8B" w:rsidRPr="0011157F" w:rsidRDefault="00D12C8B" w:rsidP="0005698C">
            <w:pPr>
              <w:rPr>
                <w:rFonts w:ascii="Arial" w:hAnsi="Arial" w:cs="Arial"/>
                <w:color w:val="17365D" w:themeColor="text2" w:themeShade="BF"/>
                <w:sz w:val="22"/>
                <w:szCs w:val="22"/>
              </w:rPr>
            </w:pPr>
          </w:p>
        </w:tc>
      </w:tr>
      <w:tr w:rsidR="00D12C8B" w:rsidRPr="0011157F" w14:paraId="36AB3AD2"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8C1490B"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A1BF5B3"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ADB18A"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80C8FC" w14:textId="77777777" w:rsidR="00D12C8B" w:rsidRPr="0011157F" w:rsidRDefault="00D12C8B" w:rsidP="0005698C">
            <w:pPr>
              <w:rPr>
                <w:rFonts w:ascii="Arial" w:hAnsi="Arial" w:cs="Arial"/>
                <w:color w:val="17365D" w:themeColor="text2" w:themeShade="BF"/>
                <w:sz w:val="22"/>
                <w:szCs w:val="22"/>
              </w:rPr>
            </w:pPr>
          </w:p>
        </w:tc>
      </w:tr>
      <w:tr w:rsidR="00D12C8B" w:rsidRPr="0011157F" w14:paraId="186E3A2F" w14:textId="77777777" w:rsidTr="00D12C8B">
        <w:trPr>
          <w:trHeight w:val="320"/>
          <w:tblCellSpacing w:w="14" w:type="dxa"/>
        </w:trPr>
        <w:tc>
          <w:tcPr>
            <w:tcW w:w="1942"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2D8F9EC" w14:textId="77777777" w:rsidR="00D12C8B" w:rsidRPr="0011157F" w:rsidRDefault="00D12C8B" w:rsidP="0005698C">
            <w:pPr>
              <w:rPr>
                <w:rFonts w:ascii="Arial" w:hAnsi="Arial" w:cs="Arial"/>
                <w:color w:val="17365D" w:themeColor="text2" w:themeShade="BF"/>
                <w:sz w:val="22"/>
                <w:szCs w:val="22"/>
              </w:rPr>
            </w:pPr>
          </w:p>
        </w:tc>
        <w:tc>
          <w:tcPr>
            <w:tcW w:w="408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8F8C5AE" w14:textId="77777777" w:rsidR="00D12C8B" w:rsidRPr="0011157F" w:rsidRDefault="00D12C8B" w:rsidP="0005698C">
            <w:pPr>
              <w:rPr>
                <w:rFonts w:ascii="Arial" w:hAnsi="Arial" w:cs="Arial"/>
                <w:color w:val="17365D" w:themeColor="text2" w:themeShade="BF"/>
                <w:sz w:val="22"/>
                <w:szCs w:val="22"/>
              </w:rPr>
            </w:pPr>
          </w:p>
        </w:tc>
        <w:tc>
          <w:tcPr>
            <w:tcW w:w="1956"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AC449E6" w14:textId="77777777" w:rsidR="00D12C8B" w:rsidRPr="0011157F" w:rsidRDefault="00D12C8B" w:rsidP="0005698C">
            <w:pPr>
              <w:rPr>
                <w:rFonts w:ascii="Arial" w:hAnsi="Arial" w:cs="Arial"/>
                <w:color w:val="17365D" w:themeColor="text2" w:themeShade="BF"/>
                <w:sz w:val="22"/>
                <w:szCs w:val="22"/>
              </w:rPr>
            </w:pPr>
          </w:p>
        </w:tc>
        <w:tc>
          <w:tcPr>
            <w:tcW w:w="1943"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53E467" w14:textId="77777777" w:rsidR="00D12C8B" w:rsidRPr="0011157F" w:rsidRDefault="00D12C8B" w:rsidP="0005698C">
            <w:pPr>
              <w:rPr>
                <w:rFonts w:ascii="Arial" w:hAnsi="Arial" w:cs="Arial"/>
                <w:color w:val="17365D" w:themeColor="text2" w:themeShade="BF"/>
                <w:sz w:val="22"/>
                <w:szCs w:val="22"/>
              </w:rPr>
            </w:pPr>
          </w:p>
        </w:tc>
      </w:tr>
    </w:tbl>
    <w:p w14:paraId="5A5F12F0" w14:textId="05A64C29" w:rsidR="000809DC" w:rsidRDefault="000809DC">
      <w:pPr>
        <w:rPr>
          <w:rFonts w:ascii="Arial" w:hAnsi="Arial" w:cs="Arial"/>
          <w:sz w:val="22"/>
          <w:szCs w:val="22"/>
        </w:rPr>
      </w:pPr>
    </w:p>
    <w:p w14:paraId="57C47C03" w14:textId="50F02279" w:rsidR="00246CB5" w:rsidRDefault="00246CB5">
      <w:pPr>
        <w:rPr>
          <w:rFonts w:ascii="Arial" w:hAnsi="Arial" w:cs="Arial"/>
          <w:sz w:val="22"/>
          <w:szCs w:val="22"/>
        </w:rPr>
      </w:pPr>
    </w:p>
    <w:p w14:paraId="27676EF9" w14:textId="6849EC02" w:rsidR="00A219FF" w:rsidRPr="001C32EC" w:rsidRDefault="00D12C8B">
      <w:pPr>
        <w:rPr>
          <w:rFonts w:ascii="Arial" w:hAnsi="Arial" w:cs="Arial"/>
          <w:color w:val="17365D" w:themeColor="text2" w:themeShade="BF"/>
          <w:sz w:val="22"/>
          <w:szCs w:val="22"/>
          <w:u w:val="single"/>
        </w:rPr>
      </w:pPr>
      <w:r w:rsidRPr="001C32EC">
        <w:rPr>
          <w:rFonts w:ascii="Arial" w:hAnsi="Arial" w:cs="Arial"/>
          <w:color w:val="17365D" w:themeColor="text2" w:themeShade="BF"/>
          <w:sz w:val="22"/>
          <w:szCs w:val="22"/>
          <w:u w:val="single"/>
        </w:rPr>
        <w:lastRenderedPageBreak/>
        <w:t xml:space="preserve">In Service Training and Development </w:t>
      </w:r>
    </w:p>
    <w:p w14:paraId="7F637C39" w14:textId="692E6580" w:rsidR="00D12C8B" w:rsidRPr="001C32EC" w:rsidRDefault="00D12C8B">
      <w:pPr>
        <w:rPr>
          <w:rFonts w:ascii="Arial" w:hAnsi="Arial" w:cs="Arial"/>
          <w:color w:val="17365D" w:themeColor="text2" w:themeShade="BF"/>
          <w:sz w:val="22"/>
          <w:szCs w:val="22"/>
        </w:rPr>
      </w:pPr>
      <w:r w:rsidRPr="001C32EC">
        <w:rPr>
          <w:rFonts w:ascii="Arial" w:hAnsi="Arial" w:cs="Arial"/>
          <w:color w:val="17365D" w:themeColor="text2" w:themeShade="BF"/>
          <w:sz w:val="22"/>
          <w:szCs w:val="22"/>
        </w:rPr>
        <w:t xml:space="preserve">Please give details of relevant courses and training undertaken or delivered in the last 3 years. Please only include course of a least one day duration. </w:t>
      </w:r>
    </w:p>
    <w:tbl>
      <w:tblPr>
        <w:tblStyle w:val="TableGrid"/>
        <w:tblW w:w="0" w:type="auto"/>
        <w:tblCellSpacing w:w="1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81"/>
        <w:gridCol w:w="141"/>
        <w:gridCol w:w="3490"/>
        <w:gridCol w:w="141"/>
        <w:gridCol w:w="1867"/>
        <w:gridCol w:w="141"/>
        <w:gridCol w:w="1894"/>
        <w:gridCol w:w="410"/>
      </w:tblGrid>
      <w:tr w:rsidR="00D12C8B" w:rsidRPr="00D12C8B" w14:paraId="6B659FED" w14:textId="77777777" w:rsidTr="00D12C8B">
        <w:trPr>
          <w:gridAfter w:val="1"/>
          <w:wAfter w:w="368" w:type="dxa"/>
          <w:trHeight w:val="234"/>
          <w:tblCellSpacing w:w="14" w:type="dxa"/>
        </w:trPr>
        <w:tc>
          <w:tcPr>
            <w:tcW w:w="1939" w:type="dxa"/>
            <w:vAlign w:val="bottom"/>
          </w:tcPr>
          <w:p w14:paraId="1432F0C3" w14:textId="19A2811D" w:rsidR="00D12C8B" w:rsidRPr="00D12C8B" w:rsidRDefault="00D12C8B" w:rsidP="0005698C">
            <w:pPr>
              <w:rPr>
                <w:rFonts w:ascii="Arial" w:hAnsi="Arial" w:cs="Arial"/>
                <w:color w:val="17365D" w:themeColor="text2" w:themeShade="BF"/>
                <w:sz w:val="18"/>
                <w:szCs w:val="22"/>
              </w:rPr>
            </w:pPr>
            <w:r w:rsidRPr="00D12C8B">
              <w:rPr>
                <w:rFonts w:ascii="Arial" w:hAnsi="Arial" w:cs="Arial"/>
                <w:color w:val="17365D" w:themeColor="text2" w:themeShade="BF"/>
                <w:sz w:val="18"/>
                <w:szCs w:val="22"/>
              </w:rPr>
              <w:t>Dates and duration</w:t>
            </w:r>
          </w:p>
        </w:tc>
        <w:tc>
          <w:tcPr>
            <w:tcW w:w="3603" w:type="dxa"/>
            <w:gridSpan w:val="2"/>
            <w:vAlign w:val="bottom"/>
          </w:tcPr>
          <w:p w14:paraId="014B295B" w14:textId="1CED9A9E" w:rsidR="00D12C8B" w:rsidRPr="00D12C8B" w:rsidRDefault="00D12C8B" w:rsidP="0005698C">
            <w:pPr>
              <w:rPr>
                <w:rFonts w:ascii="Arial" w:hAnsi="Arial" w:cs="Arial"/>
                <w:color w:val="17365D" w:themeColor="text2" w:themeShade="BF"/>
                <w:sz w:val="18"/>
                <w:szCs w:val="22"/>
              </w:rPr>
            </w:pPr>
            <w:r w:rsidRPr="00D12C8B">
              <w:rPr>
                <w:rFonts w:ascii="Arial" w:hAnsi="Arial" w:cs="Arial"/>
                <w:color w:val="17365D" w:themeColor="text2" w:themeShade="BF"/>
                <w:sz w:val="18"/>
                <w:szCs w:val="22"/>
              </w:rPr>
              <w:t>Title of course/ Training incl. Home study &amp; Distance Learning</w:t>
            </w:r>
          </w:p>
        </w:tc>
        <w:tc>
          <w:tcPr>
            <w:tcW w:w="1980" w:type="dxa"/>
            <w:gridSpan w:val="2"/>
            <w:vAlign w:val="bottom"/>
          </w:tcPr>
          <w:p w14:paraId="3B7E4A98" w14:textId="215E5D29" w:rsidR="00D12C8B" w:rsidRPr="00D12C8B" w:rsidRDefault="00D12C8B" w:rsidP="0005698C">
            <w:pPr>
              <w:rPr>
                <w:rFonts w:ascii="Arial" w:hAnsi="Arial" w:cs="Arial"/>
                <w:color w:val="17365D" w:themeColor="text2" w:themeShade="BF"/>
                <w:sz w:val="18"/>
                <w:szCs w:val="22"/>
              </w:rPr>
            </w:pPr>
            <w:r w:rsidRPr="00D12C8B">
              <w:rPr>
                <w:rFonts w:ascii="Arial" w:hAnsi="Arial" w:cs="Arial"/>
                <w:color w:val="17365D" w:themeColor="text2" w:themeShade="BF"/>
                <w:sz w:val="18"/>
                <w:szCs w:val="22"/>
              </w:rPr>
              <w:t xml:space="preserve">Name of Provider e.g. LEA, College, </w:t>
            </w:r>
            <w:proofErr w:type="spellStart"/>
            <w:r w:rsidRPr="00D12C8B">
              <w:rPr>
                <w:rFonts w:ascii="Arial" w:hAnsi="Arial" w:cs="Arial"/>
                <w:color w:val="17365D" w:themeColor="text2" w:themeShade="BF"/>
                <w:sz w:val="18"/>
                <w:szCs w:val="22"/>
              </w:rPr>
              <w:t>self</w:t>
            </w:r>
            <w:r>
              <w:rPr>
                <w:rFonts w:ascii="Arial" w:hAnsi="Arial" w:cs="Arial"/>
                <w:color w:val="17365D" w:themeColor="text2" w:themeShade="BF"/>
                <w:sz w:val="18"/>
                <w:szCs w:val="22"/>
              </w:rPr>
              <w:t xml:space="preserve"> </w:t>
            </w:r>
            <w:r w:rsidRPr="00D12C8B">
              <w:rPr>
                <w:rFonts w:ascii="Arial" w:hAnsi="Arial" w:cs="Arial"/>
                <w:color w:val="17365D" w:themeColor="text2" w:themeShade="BF"/>
                <w:sz w:val="18"/>
                <w:szCs w:val="22"/>
              </w:rPr>
              <w:t>etc</w:t>
            </w:r>
            <w:proofErr w:type="spellEnd"/>
          </w:p>
        </w:tc>
        <w:tc>
          <w:tcPr>
            <w:tcW w:w="2007" w:type="dxa"/>
            <w:gridSpan w:val="2"/>
            <w:vAlign w:val="bottom"/>
          </w:tcPr>
          <w:p w14:paraId="77008E72" w14:textId="45FEBC96" w:rsidR="00D12C8B" w:rsidRPr="00D12C8B" w:rsidRDefault="00D12C8B" w:rsidP="0005698C">
            <w:pPr>
              <w:rPr>
                <w:rFonts w:ascii="Arial" w:hAnsi="Arial" w:cs="Arial"/>
                <w:color w:val="17365D" w:themeColor="text2" w:themeShade="BF"/>
                <w:sz w:val="18"/>
                <w:szCs w:val="22"/>
              </w:rPr>
            </w:pPr>
            <w:r w:rsidRPr="00D12C8B">
              <w:rPr>
                <w:rFonts w:ascii="Arial" w:hAnsi="Arial" w:cs="Arial"/>
                <w:color w:val="17365D" w:themeColor="text2" w:themeShade="BF"/>
                <w:sz w:val="18"/>
                <w:szCs w:val="22"/>
              </w:rPr>
              <w:t xml:space="preserve">Qualification obtained (if any) </w:t>
            </w:r>
          </w:p>
        </w:tc>
      </w:tr>
      <w:tr w:rsidR="00D12C8B" w:rsidRPr="0011157F" w14:paraId="1D61348E"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8DB3CF0"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DBD8B31"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B91C5FE"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2659064" w14:textId="77777777" w:rsidR="00D12C8B" w:rsidRPr="0011157F" w:rsidRDefault="00D12C8B" w:rsidP="0005698C">
            <w:pPr>
              <w:rPr>
                <w:rFonts w:ascii="Arial" w:hAnsi="Arial" w:cs="Arial"/>
                <w:color w:val="17365D" w:themeColor="text2" w:themeShade="BF"/>
                <w:sz w:val="22"/>
                <w:szCs w:val="22"/>
              </w:rPr>
            </w:pPr>
          </w:p>
        </w:tc>
      </w:tr>
      <w:tr w:rsidR="00D12C8B" w:rsidRPr="0011157F" w14:paraId="6139D019"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2DAEA5"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191B95F"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814BA7"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1400CDA" w14:textId="77777777" w:rsidR="00D12C8B" w:rsidRPr="0011157F" w:rsidRDefault="00D12C8B" w:rsidP="0005698C">
            <w:pPr>
              <w:rPr>
                <w:rFonts w:ascii="Arial" w:hAnsi="Arial" w:cs="Arial"/>
                <w:color w:val="17365D" w:themeColor="text2" w:themeShade="BF"/>
                <w:sz w:val="22"/>
                <w:szCs w:val="22"/>
              </w:rPr>
            </w:pPr>
          </w:p>
        </w:tc>
      </w:tr>
      <w:tr w:rsidR="00D12C8B" w:rsidRPr="0011157F" w14:paraId="5D1DABB9"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FF766A7"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129DAF3"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DC19BA7"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77D4DC7" w14:textId="77777777" w:rsidR="00D12C8B" w:rsidRPr="0011157F" w:rsidRDefault="00D12C8B" w:rsidP="0005698C">
            <w:pPr>
              <w:rPr>
                <w:rFonts w:ascii="Arial" w:hAnsi="Arial" w:cs="Arial"/>
                <w:color w:val="17365D" w:themeColor="text2" w:themeShade="BF"/>
                <w:sz w:val="22"/>
                <w:szCs w:val="22"/>
              </w:rPr>
            </w:pPr>
          </w:p>
        </w:tc>
      </w:tr>
      <w:tr w:rsidR="00D12C8B" w:rsidRPr="0011157F" w14:paraId="0BAFD629"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B97B4F3"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605971C"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3F82D5ED"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955CD40" w14:textId="77777777" w:rsidR="00D12C8B" w:rsidRPr="0011157F" w:rsidRDefault="00D12C8B" w:rsidP="0005698C">
            <w:pPr>
              <w:rPr>
                <w:rFonts w:ascii="Arial" w:hAnsi="Arial" w:cs="Arial"/>
                <w:color w:val="17365D" w:themeColor="text2" w:themeShade="BF"/>
                <w:sz w:val="22"/>
                <w:szCs w:val="22"/>
              </w:rPr>
            </w:pPr>
          </w:p>
        </w:tc>
      </w:tr>
      <w:tr w:rsidR="00D12C8B" w:rsidRPr="0011157F" w14:paraId="4FE33B9C"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7C54D04"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7287031"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64C432"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5C77514" w14:textId="77777777" w:rsidR="00D12C8B" w:rsidRPr="0011157F" w:rsidRDefault="00D12C8B" w:rsidP="0005698C">
            <w:pPr>
              <w:rPr>
                <w:rFonts w:ascii="Arial" w:hAnsi="Arial" w:cs="Arial"/>
                <w:color w:val="17365D" w:themeColor="text2" w:themeShade="BF"/>
                <w:sz w:val="22"/>
                <w:szCs w:val="22"/>
              </w:rPr>
            </w:pPr>
          </w:p>
        </w:tc>
      </w:tr>
      <w:tr w:rsidR="00D12C8B" w:rsidRPr="0011157F" w14:paraId="58464604"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80EE192"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DF0939A"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215B5490"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7C7D514" w14:textId="77777777" w:rsidR="00D12C8B" w:rsidRPr="0011157F" w:rsidRDefault="00D12C8B" w:rsidP="0005698C">
            <w:pPr>
              <w:rPr>
                <w:rFonts w:ascii="Arial" w:hAnsi="Arial" w:cs="Arial"/>
                <w:color w:val="17365D" w:themeColor="text2" w:themeShade="BF"/>
                <w:sz w:val="22"/>
                <w:szCs w:val="22"/>
              </w:rPr>
            </w:pPr>
          </w:p>
        </w:tc>
      </w:tr>
      <w:tr w:rsidR="00D12C8B" w:rsidRPr="0011157F" w14:paraId="1560690C"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CC652C3"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7F61B291"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20C5990"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0ED4D0F1" w14:textId="77777777" w:rsidR="00D12C8B" w:rsidRPr="0011157F" w:rsidRDefault="00D12C8B" w:rsidP="0005698C">
            <w:pPr>
              <w:rPr>
                <w:rFonts w:ascii="Arial" w:hAnsi="Arial" w:cs="Arial"/>
                <w:color w:val="17365D" w:themeColor="text2" w:themeShade="BF"/>
                <w:sz w:val="22"/>
                <w:szCs w:val="22"/>
              </w:rPr>
            </w:pPr>
          </w:p>
        </w:tc>
      </w:tr>
      <w:tr w:rsidR="00D12C8B" w:rsidRPr="0011157F" w14:paraId="1B5915CA" w14:textId="77777777" w:rsidTr="001C32EC">
        <w:trPr>
          <w:trHeight w:val="470"/>
          <w:tblCellSpacing w:w="14" w:type="dxa"/>
        </w:trPr>
        <w:tc>
          <w:tcPr>
            <w:tcW w:w="20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5AD972B2" w14:textId="77777777" w:rsidR="00D12C8B" w:rsidRPr="0011157F" w:rsidRDefault="00D12C8B" w:rsidP="0005698C">
            <w:pPr>
              <w:rPr>
                <w:rFonts w:ascii="Arial" w:hAnsi="Arial" w:cs="Arial"/>
                <w:color w:val="17365D" w:themeColor="text2" w:themeShade="BF"/>
                <w:sz w:val="22"/>
                <w:szCs w:val="22"/>
              </w:rPr>
            </w:pPr>
          </w:p>
        </w:tc>
        <w:tc>
          <w:tcPr>
            <w:tcW w:w="3603"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63120807" w14:textId="77777777" w:rsidR="00D12C8B" w:rsidRPr="0011157F" w:rsidRDefault="00D12C8B" w:rsidP="0005698C">
            <w:pPr>
              <w:rPr>
                <w:rFonts w:ascii="Arial" w:hAnsi="Arial" w:cs="Arial"/>
                <w:color w:val="17365D" w:themeColor="text2" w:themeShade="BF"/>
                <w:sz w:val="22"/>
                <w:szCs w:val="22"/>
              </w:rPr>
            </w:pPr>
          </w:p>
        </w:tc>
        <w:tc>
          <w:tcPr>
            <w:tcW w:w="1980"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45CAEDED" w14:textId="77777777" w:rsidR="00D12C8B" w:rsidRPr="0011157F" w:rsidRDefault="00D12C8B" w:rsidP="0005698C">
            <w:pPr>
              <w:rPr>
                <w:rFonts w:ascii="Arial" w:hAnsi="Arial" w:cs="Arial"/>
                <w:color w:val="17365D" w:themeColor="text2" w:themeShade="BF"/>
                <w:sz w:val="22"/>
                <w:szCs w:val="22"/>
              </w:rPr>
            </w:pPr>
          </w:p>
        </w:tc>
        <w:tc>
          <w:tcPr>
            <w:tcW w:w="2262"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tcPr>
          <w:p w14:paraId="151680D5" w14:textId="77777777" w:rsidR="00D12C8B" w:rsidRPr="0011157F" w:rsidRDefault="00D12C8B" w:rsidP="0005698C">
            <w:pPr>
              <w:rPr>
                <w:rFonts w:ascii="Arial" w:hAnsi="Arial" w:cs="Arial"/>
                <w:color w:val="17365D" w:themeColor="text2" w:themeShade="BF"/>
                <w:sz w:val="22"/>
                <w:szCs w:val="22"/>
              </w:rPr>
            </w:pPr>
          </w:p>
        </w:tc>
      </w:tr>
    </w:tbl>
    <w:p w14:paraId="1AF8FAEC" w14:textId="77777777" w:rsidR="00A219FF" w:rsidRDefault="00A219FF" w:rsidP="00A219FF">
      <w:pPr>
        <w:rPr>
          <w:rFonts w:ascii="Arial" w:hAnsi="Arial" w:cs="Arial"/>
          <w:sz w:val="22"/>
          <w:szCs w:val="22"/>
        </w:rPr>
      </w:pPr>
    </w:p>
    <w:p w14:paraId="51D11A3A" w14:textId="7BE61666" w:rsidR="00A219FF" w:rsidRPr="00A43C7E" w:rsidRDefault="001C32EC">
      <w:pPr>
        <w:rPr>
          <w:rFonts w:ascii="Arial" w:hAnsi="Arial" w:cs="Arial"/>
          <w:color w:val="17365D" w:themeColor="text2" w:themeShade="BF"/>
          <w:sz w:val="22"/>
          <w:szCs w:val="22"/>
        </w:rPr>
      </w:pPr>
      <w:r w:rsidRPr="00A43C7E">
        <w:rPr>
          <w:rFonts w:ascii="Arial" w:hAnsi="Arial" w:cs="Arial"/>
          <w:color w:val="17365D" w:themeColor="text2" w:themeShade="BF"/>
          <w:sz w:val="22"/>
          <w:szCs w:val="22"/>
        </w:rPr>
        <w:t xml:space="preserve">Employment History </w:t>
      </w:r>
    </w:p>
    <w:p w14:paraId="1FE3E65E" w14:textId="586DB341" w:rsidR="00A43C7E" w:rsidRDefault="001C32EC">
      <w:pPr>
        <w:rPr>
          <w:rFonts w:ascii="Arial" w:hAnsi="Arial" w:cs="Arial"/>
          <w:color w:val="17365D" w:themeColor="text2" w:themeShade="BF"/>
          <w:sz w:val="22"/>
          <w:szCs w:val="22"/>
        </w:rPr>
      </w:pPr>
      <w:r w:rsidRPr="00A43C7E">
        <w:rPr>
          <w:rFonts w:ascii="Arial" w:hAnsi="Arial" w:cs="Arial"/>
          <w:color w:val="17365D" w:themeColor="text2" w:themeShade="BF"/>
          <w:sz w:val="22"/>
          <w:szCs w:val="22"/>
        </w:rPr>
        <w:t>Please give details of all jobs held after the age of 18, including part time and unpaid work, starting with your current or most recent employer. Please explain any gaps.</w:t>
      </w:r>
    </w:p>
    <w:p w14:paraId="0382A413" w14:textId="77777777" w:rsidR="0005698C" w:rsidRDefault="0005698C">
      <w:pPr>
        <w:rPr>
          <w:rFonts w:ascii="Arial" w:hAnsi="Arial" w:cs="Arial"/>
          <w:color w:val="17365D" w:themeColor="text2" w:themeShade="BF"/>
          <w:sz w:val="22"/>
          <w:szCs w:val="22"/>
        </w:rPr>
      </w:pPr>
    </w:p>
    <w:p w14:paraId="08DBCB90" w14:textId="747C7312" w:rsidR="00A43C7E" w:rsidRDefault="00A43C7E">
      <w:pPr>
        <w:rPr>
          <w:rFonts w:ascii="Arial" w:hAnsi="Arial" w:cs="Arial"/>
          <w:color w:val="17365D" w:themeColor="text2" w:themeShade="BF"/>
          <w:sz w:val="22"/>
          <w:szCs w:val="22"/>
        </w:rPr>
      </w:pPr>
      <w:r>
        <w:rPr>
          <w:rFonts w:ascii="Arial" w:hAnsi="Arial" w:cs="Arial"/>
          <w:color w:val="17365D" w:themeColor="text2" w:themeShade="BF"/>
          <w:sz w:val="22"/>
          <w:szCs w:val="22"/>
        </w:rPr>
        <w:t>When giving details of school employment please include the age range, approximate school roll number and school type i.e. maintained, independent, academy</w:t>
      </w:r>
    </w:p>
    <w:p w14:paraId="1F72068B" w14:textId="77777777" w:rsidR="0005698C" w:rsidRPr="00A43C7E" w:rsidRDefault="0005698C">
      <w:pPr>
        <w:rPr>
          <w:rFonts w:ascii="Arial" w:hAnsi="Arial" w:cs="Arial"/>
          <w:color w:val="17365D" w:themeColor="text2" w:themeShade="BF"/>
          <w:sz w:val="22"/>
          <w:szCs w:val="22"/>
        </w:rPr>
      </w:pPr>
    </w:p>
    <w:tbl>
      <w:tblPr>
        <w:tblStyle w:val="TableGrid"/>
        <w:tblW w:w="0" w:type="auto"/>
        <w:tblCellSpacing w:w="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left w:w="28" w:type="dxa"/>
          <w:right w:w="28" w:type="dxa"/>
        </w:tblCellMar>
        <w:tblLook w:val="04A0" w:firstRow="1" w:lastRow="0" w:firstColumn="1" w:lastColumn="0" w:noHBand="0" w:noVBand="1"/>
      </w:tblPr>
      <w:tblGrid>
        <w:gridCol w:w="1531"/>
        <w:gridCol w:w="1011"/>
        <w:gridCol w:w="653"/>
        <w:gridCol w:w="518"/>
        <w:gridCol w:w="643"/>
        <w:gridCol w:w="2034"/>
        <w:gridCol w:w="1837"/>
        <w:gridCol w:w="1412"/>
        <w:gridCol w:w="436"/>
      </w:tblGrid>
      <w:tr w:rsidR="00E56093" w14:paraId="4CF4B73E" w14:textId="77777777" w:rsidTr="00E56093">
        <w:trPr>
          <w:cantSplit/>
          <w:trHeight w:val="510"/>
          <w:tblCellSpacing w:w="42" w:type="dxa"/>
        </w:trPr>
        <w:tc>
          <w:tcPr>
            <w:tcW w:w="3069" w:type="dxa"/>
            <w:gridSpan w:val="3"/>
            <w:vAlign w:val="center"/>
          </w:tcPr>
          <w:p w14:paraId="26316E98"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Employer name and details </w:t>
            </w:r>
          </w:p>
        </w:tc>
        <w:tc>
          <w:tcPr>
            <w:tcW w:w="6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A32DF94"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516C909D" w14:textId="591C353A" w:rsidR="00E56093" w:rsidRPr="00E56093" w:rsidRDefault="00E56093" w:rsidP="0005698C">
            <w:pPr>
              <w:rPr>
                <w:rFonts w:ascii="Arial" w:hAnsi="Arial" w:cs="Arial"/>
                <w:color w:val="17365D" w:themeColor="text2" w:themeShade="BF"/>
                <w:sz w:val="8"/>
                <w:szCs w:val="22"/>
              </w:rPr>
            </w:pPr>
          </w:p>
        </w:tc>
      </w:tr>
      <w:tr w:rsidR="00E56093" w14:paraId="68CC3A64" w14:textId="77777777" w:rsidTr="00E56093">
        <w:trPr>
          <w:cantSplit/>
          <w:trHeight w:val="510"/>
          <w:tblCellSpacing w:w="42" w:type="dxa"/>
        </w:trPr>
        <w:tc>
          <w:tcPr>
            <w:tcW w:w="1405" w:type="dxa"/>
            <w:vAlign w:val="center"/>
          </w:tcPr>
          <w:p w14:paraId="6326A80D"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Dates from </w:t>
            </w:r>
          </w:p>
        </w:tc>
        <w:tc>
          <w:tcPr>
            <w:tcW w:w="2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D09F574" w14:textId="77777777" w:rsidR="00E56093" w:rsidRDefault="00E56093" w:rsidP="0005698C">
            <w:pPr>
              <w:rPr>
                <w:rFonts w:ascii="Arial" w:hAnsi="Arial" w:cs="Arial"/>
                <w:color w:val="17365D" w:themeColor="text2" w:themeShade="BF"/>
                <w:sz w:val="22"/>
                <w:szCs w:val="22"/>
              </w:rPr>
            </w:pPr>
          </w:p>
        </w:tc>
        <w:tc>
          <w:tcPr>
            <w:tcW w:w="559" w:type="dxa"/>
            <w:vAlign w:val="center"/>
          </w:tcPr>
          <w:p w14:paraId="621A5135"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To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6AA57F0" w14:textId="77777777" w:rsidR="00E56093" w:rsidRDefault="00E56093" w:rsidP="0005698C">
            <w:pPr>
              <w:rPr>
                <w:rFonts w:ascii="Arial" w:hAnsi="Arial" w:cs="Arial"/>
                <w:color w:val="17365D" w:themeColor="text2" w:themeShade="BF"/>
                <w:sz w:val="22"/>
                <w:szCs w:val="22"/>
              </w:rPr>
            </w:pPr>
          </w:p>
        </w:tc>
        <w:tc>
          <w:tcPr>
            <w:tcW w:w="1753" w:type="dxa"/>
            <w:vAlign w:val="center"/>
          </w:tcPr>
          <w:p w14:paraId="6FFC6B6D"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Full or Part time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AC7B3A9"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41B21B40" w14:textId="2552F683" w:rsidR="00E56093" w:rsidRDefault="00E56093" w:rsidP="0005698C">
            <w:pPr>
              <w:rPr>
                <w:rFonts w:ascii="Arial" w:hAnsi="Arial" w:cs="Arial"/>
                <w:color w:val="17365D" w:themeColor="text2" w:themeShade="BF"/>
                <w:sz w:val="22"/>
                <w:szCs w:val="22"/>
              </w:rPr>
            </w:pPr>
          </w:p>
        </w:tc>
      </w:tr>
      <w:tr w:rsidR="00E56093" w14:paraId="1B80D261" w14:textId="77777777" w:rsidTr="00E56093">
        <w:trPr>
          <w:cantSplit/>
          <w:trHeight w:val="510"/>
          <w:tblCellSpacing w:w="42" w:type="dxa"/>
        </w:trPr>
        <w:tc>
          <w:tcPr>
            <w:tcW w:w="2416" w:type="dxa"/>
            <w:gridSpan w:val="2"/>
            <w:vAlign w:val="center"/>
          </w:tcPr>
          <w:p w14:paraId="7DE90DDA"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Salary upon leaving </w:t>
            </w:r>
          </w:p>
          <w:p w14:paraId="70C56A3D"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(and TLR payments)</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FA32DA8"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6089A4B6" w14:textId="4CB67B40" w:rsidR="00E56093" w:rsidRDefault="00E56093" w:rsidP="0005698C">
            <w:pPr>
              <w:rPr>
                <w:rFonts w:ascii="Arial" w:hAnsi="Arial" w:cs="Arial"/>
                <w:color w:val="17365D" w:themeColor="text2" w:themeShade="BF"/>
                <w:sz w:val="22"/>
                <w:szCs w:val="22"/>
              </w:rPr>
            </w:pPr>
          </w:p>
        </w:tc>
      </w:tr>
      <w:tr w:rsidR="00E56093" w14:paraId="763E59B5" w14:textId="77777777" w:rsidTr="00E56093">
        <w:trPr>
          <w:cantSplit/>
          <w:trHeight w:val="510"/>
          <w:tblCellSpacing w:w="42" w:type="dxa"/>
        </w:trPr>
        <w:tc>
          <w:tcPr>
            <w:tcW w:w="2416" w:type="dxa"/>
            <w:gridSpan w:val="2"/>
            <w:vAlign w:val="center"/>
          </w:tcPr>
          <w:p w14:paraId="38139B2C"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Key Responsibilities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4E2A07"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6334A8D8" w14:textId="3E2A6414" w:rsidR="00E56093" w:rsidRDefault="00E56093" w:rsidP="0005698C">
            <w:pPr>
              <w:rPr>
                <w:rFonts w:ascii="Arial" w:hAnsi="Arial" w:cs="Arial"/>
                <w:color w:val="17365D" w:themeColor="text2" w:themeShade="BF"/>
                <w:sz w:val="22"/>
                <w:szCs w:val="22"/>
              </w:rPr>
            </w:pPr>
          </w:p>
        </w:tc>
      </w:tr>
      <w:tr w:rsidR="00E56093" w14:paraId="5AD049C0" w14:textId="77777777" w:rsidTr="00E56093">
        <w:trPr>
          <w:cantSplit/>
          <w:trHeight w:val="510"/>
          <w:tblCellSpacing w:w="42" w:type="dxa"/>
        </w:trPr>
        <w:tc>
          <w:tcPr>
            <w:tcW w:w="2416" w:type="dxa"/>
            <w:gridSpan w:val="2"/>
            <w:vAlign w:val="center"/>
          </w:tcPr>
          <w:p w14:paraId="51045C87" w14:textId="77777777" w:rsidR="00E56093" w:rsidRDefault="00E5609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Reason for leaving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6FC37C" w14:textId="77777777" w:rsidR="00E56093" w:rsidRDefault="00E56093" w:rsidP="0005698C">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F5E96EA" w14:textId="56FF2D0A" w:rsidR="00E56093" w:rsidRDefault="00E56093" w:rsidP="0005698C">
            <w:pPr>
              <w:rPr>
                <w:rFonts w:ascii="Arial" w:hAnsi="Arial" w:cs="Arial"/>
                <w:color w:val="17365D" w:themeColor="text2" w:themeShade="BF"/>
                <w:sz w:val="22"/>
                <w:szCs w:val="22"/>
              </w:rPr>
            </w:pPr>
          </w:p>
        </w:tc>
      </w:tr>
    </w:tbl>
    <w:p w14:paraId="49D79DB2" w14:textId="77777777" w:rsidR="0005698C" w:rsidRDefault="0005698C">
      <w:pPr>
        <w:rPr>
          <w:rFonts w:ascii="Arial" w:hAnsi="Arial" w:cs="Arial"/>
          <w:sz w:val="22"/>
          <w:szCs w:val="22"/>
        </w:rPr>
      </w:pPr>
    </w:p>
    <w:p w14:paraId="255079FB" w14:textId="742C20C5" w:rsidR="0005698C" w:rsidRDefault="0005698C">
      <w:pPr>
        <w:rPr>
          <w:rFonts w:ascii="Arial" w:hAnsi="Arial" w:cs="Arial"/>
          <w:sz w:val="22"/>
          <w:szCs w:val="22"/>
        </w:rPr>
      </w:pPr>
      <w:r>
        <w:rPr>
          <w:rFonts w:ascii="Arial" w:hAnsi="Arial" w:cs="Arial"/>
          <w:sz w:val="22"/>
          <w:szCs w:val="22"/>
        </w:rPr>
        <w:br w:type="page"/>
      </w:r>
    </w:p>
    <w:p w14:paraId="5BF212A9" w14:textId="77777777" w:rsidR="0005698C" w:rsidRDefault="0005698C">
      <w:pPr>
        <w:rPr>
          <w:rFonts w:ascii="Arial" w:hAnsi="Arial" w:cs="Arial"/>
          <w:sz w:val="22"/>
          <w:szCs w:val="22"/>
        </w:rPr>
      </w:pPr>
    </w:p>
    <w:tbl>
      <w:tblPr>
        <w:tblStyle w:val="TableGrid"/>
        <w:tblW w:w="0" w:type="auto"/>
        <w:tblCellSpacing w:w="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left w:w="28" w:type="dxa"/>
          <w:right w:w="28" w:type="dxa"/>
        </w:tblCellMar>
        <w:tblLook w:val="04A0" w:firstRow="1" w:lastRow="0" w:firstColumn="1" w:lastColumn="0" w:noHBand="0" w:noVBand="1"/>
      </w:tblPr>
      <w:tblGrid>
        <w:gridCol w:w="1531"/>
        <w:gridCol w:w="1011"/>
        <w:gridCol w:w="653"/>
        <w:gridCol w:w="518"/>
        <w:gridCol w:w="643"/>
        <w:gridCol w:w="2034"/>
        <w:gridCol w:w="1837"/>
        <w:gridCol w:w="1412"/>
        <w:gridCol w:w="436"/>
      </w:tblGrid>
      <w:tr w:rsidR="00E56093" w14:paraId="080ABC65" w14:textId="77777777" w:rsidTr="00CE5D38">
        <w:trPr>
          <w:cantSplit/>
          <w:trHeight w:val="510"/>
          <w:tblCellSpacing w:w="42" w:type="dxa"/>
        </w:trPr>
        <w:tc>
          <w:tcPr>
            <w:tcW w:w="3069" w:type="dxa"/>
            <w:gridSpan w:val="3"/>
            <w:vAlign w:val="center"/>
          </w:tcPr>
          <w:p w14:paraId="77BDC11E"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Employer name and details </w:t>
            </w:r>
          </w:p>
        </w:tc>
        <w:tc>
          <w:tcPr>
            <w:tcW w:w="6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5A6A205"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4A2790D" w14:textId="77777777" w:rsidR="00E56093" w:rsidRPr="00E56093" w:rsidRDefault="00E56093" w:rsidP="00CE5D38">
            <w:pPr>
              <w:rPr>
                <w:rFonts w:ascii="Arial" w:hAnsi="Arial" w:cs="Arial"/>
                <w:color w:val="17365D" w:themeColor="text2" w:themeShade="BF"/>
                <w:sz w:val="8"/>
                <w:szCs w:val="22"/>
              </w:rPr>
            </w:pPr>
          </w:p>
        </w:tc>
      </w:tr>
      <w:tr w:rsidR="00E56093" w14:paraId="3A260FF0" w14:textId="77777777" w:rsidTr="00CE5D38">
        <w:trPr>
          <w:cantSplit/>
          <w:trHeight w:val="510"/>
          <w:tblCellSpacing w:w="42" w:type="dxa"/>
        </w:trPr>
        <w:tc>
          <w:tcPr>
            <w:tcW w:w="1405" w:type="dxa"/>
            <w:vAlign w:val="center"/>
          </w:tcPr>
          <w:p w14:paraId="1EEA2BE9"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Dates from </w:t>
            </w:r>
          </w:p>
        </w:tc>
        <w:tc>
          <w:tcPr>
            <w:tcW w:w="2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8A34C7C" w14:textId="77777777" w:rsidR="00E56093" w:rsidRDefault="00E56093" w:rsidP="00CE5D38">
            <w:pPr>
              <w:rPr>
                <w:rFonts w:ascii="Arial" w:hAnsi="Arial" w:cs="Arial"/>
                <w:color w:val="17365D" w:themeColor="text2" w:themeShade="BF"/>
                <w:sz w:val="22"/>
                <w:szCs w:val="22"/>
              </w:rPr>
            </w:pPr>
          </w:p>
        </w:tc>
        <w:tc>
          <w:tcPr>
            <w:tcW w:w="559" w:type="dxa"/>
            <w:vAlign w:val="center"/>
          </w:tcPr>
          <w:p w14:paraId="4BB9E56C"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To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5A338CD" w14:textId="77777777" w:rsidR="00E56093" w:rsidRDefault="00E56093" w:rsidP="00CE5D38">
            <w:pPr>
              <w:rPr>
                <w:rFonts w:ascii="Arial" w:hAnsi="Arial" w:cs="Arial"/>
                <w:color w:val="17365D" w:themeColor="text2" w:themeShade="BF"/>
                <w:sz w:val="22"/>
                <w:szCs w:val="22"/>
              </w:rPr>
            </w:pPr>
          </w:p>
        </w:tc>
        <w:tc>
          <w:tcPr>
            <w:tcW w:w="1753" w:type="dxa"/>
            <w:vAlign w:val="center"/>
          </w:tcPr>
          <w:p w14:paraId="51C6DEC6"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Full or Part time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55D24A6"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7153E286" w14:textId="77777777" w:rsidR="00E56093" w:rsidRDefault="00E56093" w:rsidP="00CE5D38">
            <w:pPr>
              <w:rPr>
                <w:rFonts w:ascii="Arial" w:hAnsi="Arial" w:cs="Arial"/>
                <w:color w:val="17365D" w:themeColor="text2" w:themeShade="BF"/>
                <w:sz w:val="22"/>
                <w:szCs w:val="22"/>
              </w:rPr>
            </w:pPr>
          </w:p>
        </w:tc>
      </w:tr>
      <w:tr w:rsidR="00E56093" w14:paraId="3D07129C" w14:textId="77777777" w:rsidTr="00CE5D38">
        <w:trPr>
          <w:cantSplit/>
          <w:trHeight w:val="510"/>
          <w:tblCellSpacing w:w="42" w:type="dxa"/>
        </w:trPr>
        <w:tc>
          <w:tcPr>
            <w:tcW w:w="2416" w:type="dxa"/>
            <w:gridSpan w:val="2"/>
            <w:vAlign w:val="center"/>
          </w:tcPr>
          <w:p w14:paraId="613E3B55"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Salary upon leaving </w:t>
            </w:r>
          </w:p>
          <w:p w14:paraId="2B772138"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(and TLR payments)</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442260E"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48BAB037" w14:textId="77777777" w:rsidR="00E56093" w:rsidRDefault="00E56093" w:rsidP="00CE5D38">
            <w:pPr>
              <w:rPr>
                <w:rFonts w:ascii="Arial" w:hAnsi="Arial" w:cs="Arial"/>
                <w:color w:val="17365D" w:themeColor="text2" w:themeShade="BF"/>
                <w:sz w:val="22"/>
                <w:szCs w:val="22"/>
              </w:rPr>
            </w:pPr>
          </w:p>
        </w:tc>
      </w:tr>
      <w:tr w:rsidR="00E56093" w14:paraId="14F05448" w14:textId="77777777" w:rsidTr="00CE5D38">
        <w:trPr>
          <w:cantSplit/>
          <w:trHeight w:val="510"/>
          <w:tblCellSpacing w:w="42" w:type="dxa"/>
        </w:trPr>
        <w:tc>
          <w:tcPr>
            <w:tcW w:w="2416" w:type="dxa"/>
            <w:gridSpan w:val="2"/>
            <w:vAlign w:val="center"/>
          </w:tcPr>
          <w:p w14:paraId="5361C256"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Key Responsibilities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8694B03"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A6F8FE7" w14:textId="77777777" w:rsidR="00E56093" w:rsidRDefault="00E56093" w:rsidP="00CE5D38">
            <w:pPr>
              <w:rPr>
                <w:rFonts w:ascii="Arial" w:hAnsi="Arial" w:cs="Arial"/>
                <w:color w:val="17365D" w:themeColor="text2" w:themeShade="BF"/>
                <w:sz w:val="22"/>
                <w:szCs w:val="22"/>
              </w:rPr>
            </w:pPr>
          </w:p>
        </w:tc>
      </w:tr>
      <w:tr w:rsidR="00E56093" w14:paraId="18532262" w14:textId="77777777" w:rsidTr="00CE5D38">
        <w:trPr>
          <w:cantSplit/>
          <w:trHeight w:val="510"/>
          <w:tblCellSpacing w:w="42" w:type="dxa"/>
        </w:trPr>
        <w:tc>
          <w:tcPr>
            <w:tcW w:w="2416" w:type="dxa"/>
            <w:gridSpan w:val="2"/>
            <w:vAlign w:val="center"/>
          </w:tcPr>
          <w:p w14:paraId="62DE0CF2"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Reason for leaving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BA381FE"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4ABEE48F" w14:textId="77777777" w:rsidR="00E56093" w:rsidRDefault="00E56093" w:rsidP="00CE5D38">
            <w:pPr>
              <w:rPr>
                <w:rFonts w:ascii="Arial" w:hAnsi="Arial" w:cs="Arial"/>
                <w:color w:val="17365D" w:themeColor="text2" w:themeShade="BF"/>
                <w:sz w:val="22"/>
                <w:szCs w:val="22"/>
              </w:rPr>
            </w:pPr>
          </w:p>
        </w:tc>
      </w:tr>
    </w:tbl>
    <w:p w14:paraId="0348A524" w14:textId="77777777" w:rsidR="0005698C" w:rsidRDefault="0005698C">
      <w:pPr>
        <w:rPr>
          <w:rFonts w:ascii="Arial" w:hAnsi="Arial" w:cs="Arial"/>
          <w:sz w:val="22"/>
          <w:szCs w:val="22"/>
        </w:rPr>
      </w:pPr>
    </w:p>
    <w:tbl>
      <w:tblPr>
        <w:tblStyle w:val="TableGrid"/>
        <w:tblW w:w="0" w:type="auto"/>
        <w:tblCellSpacing w:w="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left w:w="28" w:type="dxa"/>
          <w:right w:w="28" w:type="dxa"/>
        </w:tblCellMar>
        <w:tblLook w:val="04A0" w:firstRow="1" w:lastRow="0" w:firstColumn="1" w:lastColumn="0" w:noHBand="0" w:noVBand="1"/>
      </w:tblPr>
      <w:tblGrid>
        <w:gridCol w:w="1531"/>
        <w:gridCol w:w="1011"/>
        <w:gridCol w:w="653"/>
        <w:gridCol w:w="518"/>
        <w:gridCol w:w="643"/>
        <w:gridCol w:w="2034"/>
        <w:gridCol w:w="1837"/>
        <w:gridCol w:w="1412"/>
        <w:gridCol w:w="436"/>
      </w:tblGrid>
      <w:tr w:rsidR="00E56093" w14:paraId="01E64D16" w14:textId="77777777" w:rsidTr="00CE5D38">
        <w:trPr>
          <w:cantSplit/>
          <w:trHeight w:val="510"/>
          <w:tblCellSpacing w:w="42" w:type="dxa"/>
        </w:trPr>
        <w:tc>
          <w:tcPr>
            <w:tcW w:w="3069" w:type="dxa"/>
            <w:gridSpan w:val="3"/>
            <w:vAlign w:val="center"/>
          </w:tcPr>
          <w:p w14:paraId="485ADAAC"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Employer name and details </w:t>
            </w:r>
          </w:p>
        </w:tc>
        <w:tc>
          <w:tcPr>
            <w:tcW w:w="6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6083E6DA"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3F3C2864" w14:textId="77777777" w:rsidR="00E56093" w:rsidRPr="00E56093" w:rsidRDefault="00E56093" w:rsidP="00CE5D38">
            <w:pPr>
              <w:rPr>
                <w:rFonts w:ascii="Arial" w:hAnsi="Arial" w:cs="Arial"/>
                <w:color w:val="17365D" w:themeColor="text2" w:themeShade="BF"/>
                <w:sz w:val="8"/>
                <w:szCs w:val="22"/>
              </w:rPr>
            </w:pPr>
          </w:p>
        </w:tc>
      </w:tr>
      <w:tr w:rsidR="00E56093" w14:paraId="1138D7D8" w14:textId="77777777" w:rsidTr="00CE5D38">
        <w:trPr>
          <w:cantSplit/>
          <w:trHeight w:val="510"/>
          <w:tblCellSpacing w:w="42" w:type="dxa"/>
        </w:trPr>
        <w:tc>
          <w:tcPr>
            <w:tcW w:w="1405" w:type="dxa"/>
            <w:vAlign w:val="center"/>
          </w:tcPr>
          <w:p w14:paraId="7B2806C7"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Dates from </w:t>
            </w:r>
          </w:p>
        </w:tc>
        <w:tc>
          <w:tcPr>
            <w:tcW w:w="2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4998EC91" w14:textId="77777777" w:rsidR="00E56093" w:rsidRDefault="00E56093" w:rsidP="00CE5D38">
            <w:pPr>
              <w:rPr>
                <w:rFonts w:ascii="Arial" w:hAnsi="Arial" w:cs="Arial"/>
                <w:color w:val="17365D" w:themeColor="text2" w:themeShade="BF"/>
                <w:sz w:val="22"/>
                <w:szCs w:val="22"/>
              </w:rPr>
            </w:pPr>
          </w:p>
        </w:tc>
        <w:tc>
          <w:tcPr>
            <w:tcW w:w="559" w:type="dxa"/>
            <w:vAlign w:val="center"/>
          </w:tcPr>
          <w:p w14:paraId="0AB85337"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To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C5D24F8" w14:textId="77777777" w:rsidR="00E56093" w:rsidRDefault="00E56093" w:rsidP="00CE5D38">
            <w:pPr>
              <w:rPr>
                <w:rFonts w:ascii="Arial" w:hAnsi="Arial" w:cs="Arial"/>
                <w:color w:val="17365D" w:themeColor="text2" w:themeShade="BF"/>
                <w:sz w:val="22"/>
                <w:szCs w:val="22"/>
              </w:rPr>
            </w:pPr>
          </w:p>
        </w:tc>
        <w:tc>
          <w:tcPr>
            <w:tcW w:w="1753" w:type="dxa"/>
            <w:vAlign w:val="center"/>
          </w:tcPr>
          <w:p w14:paraId="7C601C93"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Full or Part time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0E35357B"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A516FC0" w14:textId="77777777" w:rsidR="00E56093" w:rsidRDefault="00E56093" w:rsidP="00CE5D38">
            <w:pPr>
              <w:rPr>
                <w:rFonts w:ascii="Arial" w:hAnsi="Arial" w:cs="Arial"/>
                <w:color w:val="17365D" w:themeColor="text2" w:themeShade="BF"/>
                <w:sz w:val="22"/>
                <w:szCs w:val="22"/>
              </w:rPr>
            </w:pPr>
          </w:p>
        </w:tc>
      </w:tr>
      <w:tr w:rsidR="00E56093" w14:paraId="64422132" w14:textId="77777777" w:rsidTr="00CE5D38">
        <w:trPr>
          <w:cantSplit/>
          <w:trHeight w:val="510"/>
          <w:tblCellSpacing w:w="42" w:type="dxa"/>
        </w:trPr>
        <w:tc>
          <w:tcPr>
            <w:tcW w:w="2416" w:type="dxa"/>
            <w:gridSpan w:val="2"/>
            <w:vAlign w:val="center"/>
          </w:tcPr>
          <w:p w14:paraId="4CBD2AB2"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Salary upon leaving </w:t>
            </w:r>
          </w:p>
          <w:p w14:paraId="101BD578"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(and TLR payments)</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6D9182A"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180C63F" w14:textId="77777777" w:rsidR="00E56093" w:rsidRDefault="00E56093" w:rsidP="00CE5D38">
            <w:pPr>
              <w:rPr>
                <w:rFonts w:ascii="Arial" w:hAnsi="Arial" w:cs="Arial"/>
                <w:color w:val="17365D" w:themeColor="text2" w:themeShade="BF"/>
                <w:sz w:val="22"/>
                <w:szCs w:val="22"/>
              </w:rPr>
            </w:pPr>
          </w:p>
        </w:tc>
      </w:tr>
      <w:tr w:rsidR="00E56093" w14:paraId="622F4AAF" w14:textId="77777777" w:rsidTr="00CE5D38">
        <w:trPr>
          <w:cantSplit/>
          <w:trHeight w:val="510"/>
          <w:tblCellSpacing w:w="42" w:type="dxa"/>
        </w:trPr>
        <w:tc>
          <w:tcPr>
            <w:tcW w:w="2416" w:type="dxa"/>
            <w:gridSpan w:val="2"/>
            <w:vAlign w:val="center"/>
          </w:tcPr>
          <w:p w14:paraId="580071D9"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Key Responsibilities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41C873F"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757D4790" w14:textId="77777777" w:rsidR="00E56093" w:rsidRDefault="00E56093" w:rsidP="00CE5D38">
            <w:pPr>
              <w:rPr>
                <w:rFonts w:ascii="Arial" w:hAnsi="Arial" w:cs="Arial"/>
                <w:color w:val="17365D" w:themeColor="text2" w:themeShade="BF"/>
                <w:sz w:val="22"/>
                <w:szCs w:val="22"/>
              </w:rPr>
            </w:pPr>
          </w:p>
        </w:tc>
      </w:tr>
      <w:tr w:rsidR="00E56093" w14:paraId="3B91D529" w14:textId="77777777" w:rsidTr="00CE5D38">
        <w:trPr>
          <w:cantSplit/>
          <w:trHeight w:val="510"/>
          <w:tblCellSpacing w:w="42" w:type="dxa"/>
        </w:trPr>
        <w:tc>
          <w:tcPr>
            <w:tcW w:w="2416" w:type="dxa"/>
            <w:gridSpan w:val="2"/>
            <w:vAlign w:val="center"/>
          </w:tcPr>
          <w:p w14:paraId="4B5100A7"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Reason for leaving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D92E1C7"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06EC8AB4" w14:textId="77777777" w:rsidR="00E56093" w:rsidRDefault="00E56093" w:rsidP="00CE5D38">
            <w:pPr>
              <w:rPr>
                <w:rFonts w:ascii="Arial" w:hAnsi="Arial" w:cs="Arial"/>
                <w:color w:val="17365D" w:themeColor="text2" w:themeShade="BF"/>
                <w:sz w:val="22"/>
                <w:szCs w:val="22"/>
              </w:rPr>
            </w:pPr>
          </w:p>
        </w:tc>
      </w:tr>
    </w:tbl>
    <w:p w14:paraId="6E0EA190" w14:textId="77777777" w:rsidR="0005698C" w:rsidRDefault="0005698C">
      <w:pPr>
        <w:rPr>
          <w:rFonts w:ascii="Arial" w:hAnsi="Arial" w:cs="Arial"/>
          <w:sz w:val="22"/>
          <w:szCs w:val="22"/>
        </w:rPr>
      </w:pPr>
    </w:p>
    <w:p w14:paraId="3D6C132E" w14:textId="00B685D6" w:rsidR="0005698C" w:rsidRDefault="0005698C" w:rsidP="0005698C">
      <w:pPr>
        <w:rPr>
          <w:rFonts w:ascii="Arial" w:hAnsi="Arial" w:cs="Arial"/>
          <w:color w:val="17365D" w:themeColor="text2" w:themeShade="BF"/>
          <w:sz w:val="22"/>
          <w:szCs w:val="22"/>
        </w:rPr>
      </w:pPr>
    </w:p>
    <w:p w14:paraId="75391E4F" w14:textId="77777777" w:rsidR="00E56093" w:rsidRDefault="00E56093" w:rsidP="0005698C">
      <w:pPr>
        <w:rPr>
          <w:rFonts w:ascii="Arial" w:hAnsi="Arial" w:cs="Arial"/>
          <w:color w:val="17365D" w:themeColor="text2" w:themeShade="BF"/>
          <w:sz w:val="22"/>
          <w:szCs w:val="22"/>
        </w:rPr>
      </w:pPr>
    </w:p>
    <w:tbl>
      <w:tblPr>
        <w:tblStyle w:val="TableGrid"/>
        <w:tblW w:w="0" w:type="auto"/>
        <w:tblCellSpacing w:w="42" w:type="dxa"/>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CellMar>
          <w:left w:w="28" w:type="dxa"/>
          <w:right w:w="28" w:type="dxa"/>
        </w:tblCellMar>
        <w:tblLook w:val="04A0" w:firstRow="1" w:lastRow="0" w:firstColumn="1" w:lastColumn="0" w:noHBand="0" w:noVBand="1"/>
      </w:tblPr>
      <w:tblGrid>
        <w:gridCol w:w="1531"/>
        <w:gridCol w:w="1011"/>
        <w:gridCol w:w="653"/>
        <w:gridCol w:w="518"/>
        <w:gridCol w:w="643"/>
        <w:gridCol w:w="2034"/>
        <w:gridCol w:w="1837"/>
        <w:gridCol w:w="1412"/>
        <w:gridCol w:w="436"/>
      </w:tblGrid>
      <w:tr w:rsidR="00E56093" w14:paraId="70C879AD" w14:textId="77777777" w:rsidTr="00CE5D38">
        <w:trPr>
          <w:cantSplit/>
          <w:trHeight w:val="510"/>
          <w:tblCellSpacing w:w="42" w:type="dxa"/>
        </w:trPr>
        <w:tc>
          <w:tcPr>
            <w:tcW w:w="3069" w:type="dxa"/>
            <w:gridSpan w:val="3"/>
            <w:vAlign w:val="center"/>
          </w:tcPr>
          <w:p w14:paraId="43EB8C0B"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Employer name and details </w:t>
            </w:r>
          </w:p>
        </w:tc>
        <w:tc>
          <w:tcPr>
            <w:tcW w:w="6360" w:type="dxa"/>
            <w:gridSpan w:val="5"/>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E685BFC"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449DB228" w14:textId="77777777" w:rsidR="00E56093" w:rsidRPr="00E56093" w:rsidRDefault="00E56093" w:rsidP="00CE5D38">
            <w:pPr>
              <w:rPr>
                <w:rFonts w:ascii="Arial" w:hAnsi="Arial" w:cs="Arial"/>
                <w:color w:val="17365D" w:themeColor="text2" w:themeShade="BF"/>
                <w:sz w:val="8"/>
                <w:szCs w:val="22"/>
              </w:rPr>
            </w:pPr>
          </w:p>
        </w:tc>
      </w:tr>
      <w:tr w:rsidR="00E56093" w14:paraId="4A4029CD" w14:textId="77777777" w:rsidTr="00CE5D38">
        <w:trPr>
          <w:cantSplit/>
          <w:trHeight w:val="510"/>
          <w:tblCellSpacing w:w="42" w:type="dxa"/>
        </w:trPr>
        <w:tc>
          <w:tcPr>
            <w:tcW w:w="1405" w:type="dxa"/>
            <w:vAlign w:val="center"/>
          </w:tcPr>
          <w:p w14:paraId="55F0D72F"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Dates from </w:t>
            </w:r>
          </w:p>
        </w:tc>
        <w:tc>
          <w:tcPr>
            <w:tcW w:w="2098"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37C114D" w14:textId="77777777" w:rsidR="00E56093" w:rsidRDefault="00E56093" w:rsidP="00CE5D38">
            <w:pPr>
              <w:rPr>
                <w:rFonts w:ascii="Arial" w:hAnsi="Arial" w:cs="Arial"/>
                <w:color w:val="17365D" w:themeColor="text2" w:themeShade="BF"/>
                <w:sz w:val="22"/>
                <w:szCs w:val="22"/>
              </w:rPr>
            </w:pPr>
          </w:p>
        </w:tc>
        <w:tc>
          <w:tcPr>
            <w:tcW w:w="559" w:type="dxa"/>
            <w:vAlign w:val="center"/>
          </w:tcPr>
          <w:p w14:paraId="19B067AE"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To </w:t>
            </w:r>
          </w:p>
        </w:tc>
        <w:tc>
          <w:tcPr>
            <w:tcW w:w="1950"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1F86343D" w14:textId="77777777" w:rsidR="00E56093" w:rsidRDefault="00E56093" w:rsidP="00CE5D38">
            <w:pPr>
              <w:rPr>
                <w:rFonts w:ascii="Arial" w:hAnsi="Arial" w:cs="Arial"/>
                <w:color w:val="17365D" w:themeColor="text2" w:themeShade="BF"/>
                <w:sz w:val="22"/>
                <w:szCs w:val="22"/>
              </w:rPr>
            </w:pPr>
          </w:p>
        </w:tc>
        <w:tc>
          <w:tcPr>
            <w:tcW w:w="1753" w:type="dxa"/>
            <w:vAlign w:val="center"/>
          </w:tcPr>
          <w:p w14:paraId="7A8EBA36"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Full or Part time</w:t>
            </w:r>
          </w:p>
        </w:tc>
        <w:tc>
          <w:tcPr>
            <w:tcW w:w="1328"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08A9058"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6ED05B01" w14:textId="77777777" w:rsidR="00E56093" w:rsidRDefault="00E56093" w:rsidP="00CE5D38">
            <w:pPr>
              <w:rPr>
                <w:rFonts w:ascii="Arial" w:hAnsi="Arial" w:cs="Arial"/>
                <w:color w:val="17365D" w:themeColor="text2" w:themeShade="BF"/>
                <w:sz w:val="22"/>
                <w:szCs w:val="22"/>
              </w:rPr>
            </w:pPr>
          </w:p>
        </w:tc>
      </w:tr>
      <w:tr w:rsidR="00E56093" w14:paraId="223CAEAC" w14:textId="77777777" w:rsidTr="00CE5D38">
        <w:trPr>
          <w:cantSplit/>
          <w:trHeight w:val="510"/>
          <w:tblCellSpacing w:w="42" w:type="dxa"/>
        </w:trPr>
        <w:tc>
          <w:tcPr>
            <w:tcW w:w="2416" w:type="dxa"/>
            <w:gridSpan w:val="2"/>
            <w:vAlign w:val="center"/>
          </w:tcPr>
          <w:p w14:paraId="1A9081CE"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Salary upon leaving </w:t>
            </w:r>
          </w:p>
          <w:p w14:paraId="34D077A1"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(and TLR payments)</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C8A3361"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1CE1EC8D" w14:textId="77777777" w:rsidR="00E56093" w:rsidRDefault="00E56093" w:rsidP="00CE5D38">
            <w:pPr>
              <w:rPr>
                <w:rFonts w:ascii="Arial" w:hAnsi="Arial" w:cs="Arial"/>
                <w:color w:val="17365D" w:themeColor="text2" w:themeShade="BF"/>
                <w:sz w:val="22"/>
                <w:szCs w:val="22"/>
              </w:rPr>
            </w:pPr>
          </w:p>
        </w:tc>
      </w:tr>
      <w:tr w:rsidR="00E56093" w14:paraId="052EF970" w14:textId="77777777" w:rsidTr="00CE5D38">
        <w:trPr>
          <w:cantSplit/>
          <w:trHeight w:val="510"/>
          <w:tblCellSpacing w:w="42" w:type="dxa"/>
        </w:trPr>
        <w:tc>
          <w:tcPr>
            <w:tcW w:w="2416" w:type="dxa"/>
            <w:gridSpan w:val="2"/>
            <w:vAlign w:val="center"/>
          </w:tcPr>
          <w:p w14:paraId="0D05C0F9"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Key Responsibilities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0C8C4AF"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12E3834" w14:textId="77777777" w:rsidR="00E56093" w:rsidRDefault="00E56093" w:rsidP="00CE5D38">
            <w:pPr>
              <w:rPr>
                <w:rFonts w:ascii="Arial" w:hAnsi="Arial" w:cs="Arial"/>
                <w:color w:val="17365D" w:themeColor="text2" w:themeShade="BF"/>
                <w:sz w:val="22"/>
                <w:szCs w:val="22"/>
              </w:rPr>
            </w:pPr>
          </w:p>
        </w:tc>
      </w:tr>
      <w:tr w:rsidR="00E56093" w14:paraId="1C9DBC01" w14:textId="77777777" w:rsidTr="00CE5D38">
        <w:trPr>
          <w:cantSplit/>
          <w:trHeight w:val="510"/>
          <w:tblCellSpacing w:w="42" w:type="dxa"/>
        </w:trPr>
        <w:tc>
          <w:tcPr>
            <w:tcW w:w="2416" w:type="dxa"/>
            <w:gridSpan w:val="2"/>
            <w:vAlign w:val="center"/>
          </w:tcPr>
          <w:p w14:paraId="7623E94B" w14:textId="77777777" w:rsidR="00E56093" w:rsidRDefault="00E5609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Reason for leaving </w:t>
            </w:r>
          </w:p>
        </w:tc>
        <w:tc>
          <w:tcPr>
            <w:tcW w:w="7013" w:type="dxa"/>
            <w:gridSpan w:val="6"/>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5AB9D782" w14:textId="77777777" w:rsidR="00E56093" w:rsidRDefault="00E56093" w:rsidP="00CE5D38">
            <w:pPr>
              <w:rPr>
                <w:rFonts w:ascii="Arial" w:hAnsi="Arial" w:cs="Arial"/>
                <w:color w:val="17365D" w:themeColor="text2" w:themeShade="BF"/>
                <w:sz w:val="22"/>
                <w:szCs w:val="22"/>
              </w:rPr>
            </w:pPr>
          </w:p>
        </w:tc>
        <w:tc>
          <w:tcPr>
            <w:tcW w:w="310" w:type="dxa"/>
            <w:tcBorders>
              <w:top w:val="nil"/>
              <w:left w:val="nil"/>
              <w:bottom w:val="nil"/>
              <w:right w:val="nil"/>
            </w:tcBorders>
            <w:vAlign w:val="center"/>
          </w:tcPr>
          <w:p w14:paraId="268D7A68" w14:textId="77777777" w:rsidR="00E56093" w:rsidRDefault="00E56093" w:rsidP="00CE5D38">
            <w:pPr>
              <w:rPr>
                <w:rFonts w:ascii="Arial" w:hAnsi="Arial" w:cs="Arial"/>
                <w:color w:val="17365D" w:themeColor="text2" w:themeShade="BF"/>
                <w:sz w:val="22"/>
                <w:szCs w:val="22"/>
              </w:rPr>
            </w:pPr>
          </w:p>
        </w:tc>
      </w:tr>
    </w:tbl>
    <w:p w14:paraId="17DAE763" w14:textId="77777777" w:rsidR="00E56093" w:rsidRDefault="00E56093" w:rsidP="0005698C">
      <w:pPr>
        <w:rPr>
          <w:rFonts w:ascii="Arial" w:hAnsi="Arial" w:cs="Arial"/>
          <w:color w:val="17365D" w:themeColor="text2" w:themeShade="BF"/>
          <w:sz w:val="22"/>
          <w:szCs w:val="22"/>
        </w:rPr>
      </w:pPr>
    </w:p>
    <w:p w14:paraId="11992F21" w14:textId="77777777" w:rsidR="00E65B01" w:rsidRDefault="00E65B01" w:rsidP="00E65B01">
      <w:pPr>
        <w:rPr>
          <w:rFonts w:ascii="Arial" w:hAnsi="Arial" w:cs="Arial"/>
          <w:color w:val="17365D" w:themeColor="text2" w:themeShade="BF"/>
          <w:sz w:val="22"/>
          <w:szCs w:val="22"/>
        </w:rPr>
      </w:pPr>
      <w:r>
        <w:rPr>
          <w:rFonts w:ascii="Arial" w:hAnsi="Arial" w:cs="Arial"/>
          <w:color w:val="17365D" w:themeColor="text2" w:themeShade="BF"/>
          <w:sz w:val="22"/>
          <w:szCs w:val="22"/>
        </w:rPr>
        <w:t>(Continue on a separate sheet if necessary giving your name and post title at the top of the page)</w:t>
      </w:r>
    </w:p>
    <w:p w14:paraId="33DCC489" w14:textId="3CB1D2C4" w:rsidR="0005698C" w:rsidRDefault="0005698C" w:rsidP="0005698C">
      <w:pPr>
        <w:rPr>
          <w:rFonts w:ascii="Arial" w:hAnsi="Arial" w:cs="Arial"/>
          <w:color w:val="17365D" w:themeColor="text2" w:themeShade="BF"/>
          <w:sz w:val="22"/>
          <w:szCs w:val="22"/>
        </w:rPr>
      </w:pPr>
    </w:p>
    <w:tbl>
      <w:tblPr>
        <w:tblStyle w:val="TableGrid"/>
        <w:tblpPr w:leftFromText="180" w:rightFromText="180" w:vertAnchor="text" w:horzAnchor="margin" w:tblpY="186"/>
        <w:tblW w:w="0" w:type="auto"/>
        <w:tblLook w:val="04A0" w:firstRow="1" w:lastRow="0" w:firstColumn="1" w:lastColumn="0" w:noHBand="0" w:noVBand="1"/>
      </w:tblPr>
      <w:tblGrid>
        <w:gridCol w:w="10070"/>
      </w:tblGrid>
      <w:tr w:rsidR="00E65B01" w14:paraId="269AF3F8" w14:textId="77777777" w:rsidTr="00E65B01">
        <w:trPr>
          <w:trHeight w:val="170"/>
        </w:trPr>
        <w:tc>
          <w:tcPr>
            <w:tcW w:w="10070" w:type="dxa"/>
            <w:shd w:val="clear" w:color="auto" w:fill="7FC9FF" w:themeFill="accent1" w:themeFillTint="66"/>
          </w:tcPr>
          <w:p w14:paraId="441CF976" w14:textId="77777777" w:rsidR="00E65B01" w:rsidRPr="00A43C7E" w:rsidRDefault="00E65B01" w:rsidP="00E65B01">
            <w:pPr>
              <w:rPr>
                <w:rFonts w:ascii="Arial" w:hAnsi="Arial" w:cs="Arial"/>
                <w:color w:val="17365D" w:themeColor="text2" w:themeShade="BF"/>
                <w:sz w:val="10"/>
                <w:szCs w:val="22"/>
              </w:rPr>
            </w:pPr>
          </w:p>
        </w:tc>
      </w:tr>
    </w:tbl>
    <w:p w14:paraId="0CEF7183" w14:textId="58E26CEE" w:rsidR="00E65B01" w:rsidRDefault="00E65B01">
      <w:pPr>
        <w:rPr>
          <w:rFonts w:ascii="Arial" w:hAnsi="Arial" w:cs="Arial"/>
          <w:color w:val="17365D" w:themeColor="text2" w:themeShade="BF"/>
          <w:sz w:val="22"/>
          <w:szCs w:val="22"/>
        </w:rPr>
      </w:pPr>
      <w:r>
        <w:rPr>
          <w:rFonts w:ascii="Arial" w:hAnsi="Arial" w:cs="Arial"/>
          <w:color w:val="17365D" w:themeColor="text2" w:themeShade="BF"/>
          <w:sz w:val="22"/>
          <w:szCs w:val="22"/>
        </w:rP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C4FC3" w14:paraId="333EF320" w14:textId="77777777" w:rsidTr="00AC4FC3">
        <w:tc>
          <w:tcPr>
            <w:tcW w:w="10070" w:type="dxa"/>
            <w:tcBorders>
              <w:bottom w:val="single" w:sz="4" w:space="0" w:color="000000" w:themeColor="text1"/>
            </w:tcBorders>
          </w:tcPr>
          <w:p w14:paraId="5B676669" w14:textId="77777777" w:rsidR="00AC4FC3" w:rsidRPr="00AC4FC3" w:rsidRDefault="00AC4FC3" w:rsidP="0005698C">
            <w:pPr>
              <w:rPr>
                <w:rFonts w:ascii="Arial" w:hAnsi="Arial" w:cs="Arial"/>
                <w:color w:val="17365D" w:themeColor="text2" w:themeShade="BF"/>
                <w:sz w:val="22"/>
                <w:szCs w:val="22"/>
                <w:u w:val="single"/>
              </w:rPr>
            </w:pPr>
            <w:r w:rsidRPr="00AC4FC3">
              <w:rPr>
                <w:rFonts w:ascii="Arial" w:hAnsi="Arial" w:cs="Arial"/>
                <w:color w:val="17365D" w:themeColor="text2" w:themeShade="BF"/>
                <w:sz w:val="22"/>
                <w:szCs w:val="22"/>
                <w:u w:val="single"/>
              </w:rPr>
              <w:lastRenderedPageBreak/>
              <w:t>Other skills and Interests</w:t>
            </w:r>
          </w:p>
          <w:p w14:paraId="0CEE7659" w14:textId="0EC8A1F9" w:rsidR="00AC4FC3" w:rsidRDefault="00AC4FC3"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Please include languages (spoken /written), computer skills etc. Please provide details of any community or voluntary work experience. </w:t>
            </w:r>
          </w:p>
        </w:tc>
      </w:tr>
      <w:tr w:rsidR="00AC4FC3" w14:paraId="0D55D6E5" w14:textId="77777777" w:rsidTr="00AC4FC3">
        <w:trPr>
          <w:trHeight w:val="3201"/>
        </w:trPr>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101CE59" w14:textId="77777777" w:rsidR="00AC4FC3" w:rsidRDefault="00AC4FC3" w:rsidP="0005698C">
            <w:pPr>
              <w:rPr>
                <w:rFonts w:ascii="Arial" w:hAnsi="Arial" w:cs="Arial"/>
                <w:color w:val="17365D" w:themeColor="text2" w:themeShade="BF"/>
                <w:sz w:val="22"/>
                <w:szCs w:val="22"/>
              </w:rPr>
            </w:pPr>
          </w:p>
        </w:tc>
      </w:tr>
    </w:tbl>
    <w:p w14:paraId="7BAE2B6D" w14:textId="47C788B8" w:rsidR="0005698C" w:rsidRDefault="0005698C" w:rsidP="0005698C">
      <w:pPr>
        <w:rPr>
          <w:rFonts w:ascii="Arial" w:hAnsi="Arial" w:cs="Arial"/>
          <w:color w:val="17365D" w:themeColor="text2" w:themeShade="BF"/>
          <w:sz w:val="22"/>
          <w:szCs w:val="22"/>
        </w:rPr>
      </w:pPr>
    </w:p>
    <w:p w14:paraId="4CD4E158" w14:textId="1DD5D964" w:rsidR="00AC4FC3" w:rsidRDefault="00AC4FC3" w:rsidP="0005698C">
      <w:pPr>
        <w:rPr>
          <w:rFonts w:ascii="Arial" w:hAnsi="Arial" w:cs="Arial"/>
          <w:color w:val="17365D" w:themeColor="text2" w:themeShade="B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C4FC3" w14:paraId="14098A35" w14:textId="77777777" w:rsidTr="00CE5D38">
        <w:tc>
          <w:tcPr>
            <w:tcW w:w="10070" w:type="dxa"/>
            <w:tcBorders>
              <w:bottom w:val="single" w:sz="4" w:space="0" w:color="000000" w:themeColor="text1"/>
            </w:tcBorders>
          </w:tcPr>
          <w:p w14:paraId="4A1C0D49" w14:textId="555A7C70" w:rsidR="00AC4FC3" w:rsidRPr="00AC4FC3" w:rsidRDefault="00AC4FC3" w:rsidP="00CE5D38">
            <w:pPr>
              <w:rPr>
                <w:rFonts w:ascii="Arial" w:hAnsi="Arial" w:cs="Arial"/>
                <w:color w:val="17365D" w:themeColor="text2" w:themeShade="BF"/>
                <w:sz w:val="22"/>
                <w:szCs w:val="22"/>
                <w:u w:val="single"/>
              </w:rPr>
            </w:pPr>
            <w:r>
              <w:rPr>
                <w:rFonts w:ascii="Arial" w:hAnsi="Arial" w:cs="Arial"/>
                <w:color w:val="17365D" w:themeColor="text2" w:themeShade="BF"/>
                <w:sz w:val="22"/>
                <w:szCs w:val="22"/>
                <w:u w:val="single"/>
              </w:rPr>
              <w:t xml:space="preserve">Applicant Statement </w:t>
            </w:r>
          </w:p>
          <w:p w14:paraId="15AD64CC" w14:textId="4EE7489E" w:rsidR="00AC4FC3" w:rsidRDefault="00AC4FC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In this section you are asked to outline how your knowledge, skills and experience meet the requirement for this post (set out in the person specification). Remember to consider experience in previous employment and relevant experience outside of paid work e.g. gained at home, through community or through leisure/college activities.</w:t>
            </w:r>
          </w:p>
          <w:p w14:paraId="313687EE" w14:textId="3E8B9AA9" w:rsidR="00AC4FC3" w:rsidRDefault="00AC4FC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(Continue on a separate sheet if necessary giving your name and post title at the top of the page) </w:t>
            </w:r>
          </w:p>
        </w:tc>
      </w:tr>
      <w:tr w:rsidR="00AC4FC3" w14:paraId="40E0C8C4" w14:textId="77777777" w:rsidTr="00AC4FC3">
        <w:trPr>
          <w:trHeight w:val="7598"/>
        </w:trPr>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D07D770" w14:textId="77777777" w:rsidR="00AC4FC3" w:rsidRDefault="00AC4FC3" w:rsidP="00CE5D38">
            <w:pPr>
              <w:rPr>
                <w:rFonts w:ascii="Arial" w:hAnsi="Arial" w:cs="Arial"/>
                <w:color w:val="17365D" w:themeColor="text2" w:themeShade="BF"/>
                <w:sz w:val="22"/>
                <w:szCs w:val="22"/>
              </w:rPr>
            </w:pPr>
          </w:p>
        </w:tc>
      </w:tr>
    </w:tbl>
    <w:p w14:paraId="3001A4CD" w14:textId="2AAA266C" w:rsidR="00AC4FC3" w:rsidRDefault="00AC4FC3" w:rsidP="0005698C">
      <w:pPr>
        <w:rPr>
          <w:rFonts w:ascii="Arial" w:hAnsi="Arial" w:cs="Arial"/>
          <w:color w:val="17365D" w:themeColor="text2" w:themeShade="B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AC4FC3" w14:paraId="32A5CBC4" w14:textId="77777777" w:rsidTr="00CE5D38">
        <w:tc>
          <w:tcPr>
            <w:tcW w:w="10070" w:type="dxa"/>
            <w:tcBorders>
              <w:bottom w:val="single" w:sz="4" w:space="0" w:color="000000" w:themeColor="text1"/>
            </w:tcBorders>
          </w:tcPr>
          <w:p w14:paraId="38506B57" w14:textId="4D361F13" w:rsidR="00AC4FC3" w:rsidRPr="00AC4FC3" w:rsidRDefault="00AC4FC3" w:rsidP="00CE5D38">
            <w:pPr>
              <w:rPr>
                <w:rFonts w:ascii="Arial" w:hAnsi="Arial" w:cs="Arial"/>
                <w:color w:val="17365D" w:themeColor="text2" w:themeShade="BF"/>
                <w:sz w:val="22"/>
                <w:szCs w:val="22"/>
                <w:u w:val="single"/>
              </w:rPr>
            </w:pPr>
            <w:r>
              <w:rPr>
                <w:rFonts w:ascii="Arial" w:hAnsi="Arial" w:cs="Arial"/>
                <w:color w:val="17365D" w:themeColor="text2" w:themeShade="BF"/>
                <w:sz w:val="22"/>
                <w:szCs w:val="22"/>
                <w:u w:val="single"/>
              </w:rPr>
              <w:t>Conflict of interest disclosure</w:t>
            </w:r>
          </w:p>
          <w:p w14:paraId="0032A9B9" w14:textId="7C566CEA" w:rsidR="00AC4FC3" w:rsidRDefault="00AC4FC3"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Do you have any disclosures of relationship we should be aware of such as being related to a member of staff or the Board of </w:t>
            </w:r>
            <w:r w:rsidR="00651FBC">
              <w:rPr>
                <w:rFonts w:ascii="Arial" w:hAnsi="Arial" w:cs="Arial"/>
                <w:color w:val="17365D" w:themeColor="text2" w:themeShade="BF"/>
                <w:sz w:val="22"/>
                <w:szCs w:val="22"/>
              </w:rPr>
              <w:t>Trustees?</w:t>
            </w:r>
            <w:r>
              <w:rPr>
                <w:rFonts w:ascii="Arial" w:hAnsi="Arial" w:cs="Arial"/>
                <w:color w:val="17365D" w:themeColor="text2" w:themeShade="BF"/>
                <w:sz w:val="22"/>
                <w:szCs w:val="22"/>
              </w:rPr>
              <w:t xml:space="preserve"> </w:t>
            </w:r>
            <w:r w:rsidR="00651FBC">
              <w:rPr>
                <w:rFonts w:ascii="Arial" w:hAnsi="Arial" w:cs="Arial"/>
                <w:color w:val="17365D" w:themeColor="text2" w:themeShade="BF"/>
                <w:sz w:val="22"/>
                <w:szCs w:val="22"/>
              </w:rPr>
              <w:t xml:space="preserve">  No  </w:t>
            </w:r>
            <w:sdt>
              <w:sdtPr>
                <w:rPr>
                  <w:rFonts w:ascii="Arial" w:hAnsi="Arial" w:cs="Arial"/>
                  <w:color w:val="17365D" w:themeColor="text2" w:themeShade="BF"/>
                  <w:sz w:val="22"/>
                  <w:szCs w:val="22"/>
                </w:rPr>
                <w:id w:val="-926109875"/>
                <w14:checkbox>
                  <w14:checked w14:val="0"/>
                  <w14:checkedState w14:val="2612" w14:font="MS Gothic"/>
                  <w14:uncheckedState w14:val="2610" w14:font="MS Gothic"/>
                </w14:checkbox>
              </w:sdtPr>
              <w:sdtEndPr/>
              <w:sdtContent>
                <w:r w:rsidR="00651FBC">
                  <w:rPr>
                    <w:rFonts w:ascii="MS Gothic" w:eastAsia="MS Gothic" w:hAnsi="MS Gothic" w:cs="Arial" w:hint="eastAsia"/>
                    <w:color w:val="17365D" w:themeColor="text2" w:themeShade="BF"/>
                    <w:sz w:val="22"/>
                    <w:szCs w:val="22"/>
                  </w:rPr>
                  <w:t>☐</w:t>
                </w:r>
              </w:sdtContent>
            </w:sdt>
            <w:r w:rsidR="00651FBC">
              <w:rPr>
                <w:rFonts w:ascii="Arial" w:hAnsi="Arial" w:cs="Arial"/>
                <w:color w:val="17365D" w:themeColor="text2" w:themeShade="BF"/>
                <w:sz w:val="22"/>
                <w:szCs w:val="22"/>
              </w:rPr>
              <w:t xml:space="preserve">      Yes  </w:t>
            </w:r>
            <w:sdt>
              <w:sdtPr>
                <w:rPr>
                  <w:rFonts w:ascii="Arial" w:hAnsi="Arial" w:cs="Arial"/>
                  <w:color w:val="17365D" w:themeColor="text2" w:themeShade="BF"/>
                  <w:sz w:val="22"/>
                  <w:szCs w:val="22"/>
                </w:rPr>
                <w:id w:val="-168334452"/>
                <w14:checkbox>
                  <w14:checked w14:val="0"/>
                  <w14:checkedState w14:val="2612" w14:font="MS Gothic"/>
                  <w14:uncheckedState w14:val="2610" w14:font="MS Gothic"/>
                </w14:checkbox>
              </w:sdtPr>
              <w:sdtEndPr/>
              <w:sdtContent>
                <w:r w:rsidR="00651FBC">
                  <w:rPr>
                    <w:rFonts w:ascii="MS Gothic" w:eastAsia="MS Gothic" w:hAnsi="MS Gothic" w:cs="Arial" w:hint="eastAsia"/>
                    <w:color w:val="17365D" w:themeColor="text2" w:themeShade="BF"/>
                    <w:sz w:val="22"/>
                    <w:szCs w:val="22"/>
                  </w:rPr>
                  <w:t>☐</w:t>
                </w:r>
              </w:sdtContent>
            </w:sdt>
            <w:r w:rsidR="00651FBC">
              <w:rPr>
                <w:rFonts w:ascii="Arial" w:hAnsi="Arial" w:cs="Arial"/>
                <w:color w:val="17365D" w:themeColor="text2" w:themeShade="BF"/>
                <w:sz w:val="22"/>
                <w:szCs w:val="22"/>
              </w:rPr>
              <w:t xml:space="preserve">  (If yes please provide details </w:t>
            </w:r>
            <w:r w:rsidR="00E403FC">
              <w:rPr>
                <w:rFonts w:ascii="Arial" w:hAnsi="Arial" w:cs="Arial"/>
                <w:color w:val="17365D" w:themeColor="text2" w:themeShade="BF"/>
                <w:sz w:val="22"/>
                <w:szCs w:val="22"/>
              </w:rPr>
              <w:t>below)</w:t>
            </w:r>
            <w:r w:rsidR="00651FBC">
              <w:rPr>
                <w:rFonts w:ascii="Arial" w:hAnsi="Arial" w:cs="Arial"/>
                <w:color w:val="17365D" w:themeColor="text2" w:themeShade="BF"/>
                <w:sz w:val="22"/>
                <w:szCs w:val="22"/>
              </w:rPr>
              <w:t xml:space="preserve"> </w:t>
            </w:r>
          </w:p>
        </w:tc>
      </w:tr>
      <w:tr w:rsidR="00AC4FC3" w14:paraId="5AAAC34C" w14:textId="77777777" w:rsidTr="00651FBC">
        <w:trPr>
          <w:trHeight w:val="781"/>
        </w:trPr>
        <w:tc>
          <w:tcPr>
            <w:tcW w:w="1007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86E277" w14:textId="77777777" w:rsidR="00AC4FC3" w:rsidRDefault="00AC4FC3" w:rsidP="00CE5D38">
            <w:pPr>
              <w:rPr>
                <w:rFonts w:ascii="Arial" w:hAnsi="Arial" w:cs="Arial"/>
                <w:color w:val="17365D" w:themeColor="text2" w:themeShade="BF"/>
                <w:sz w:val="22"/>
                <w:szCs w:val="22"/>
              </w:rPr>
            </w:pPr>
          </w:p>
        </w:tc>
      </w:tr>
    </w:tbl>
    <w:p w14:paraId="5C90C131" w14:textId="6A21449E" w:rsidR="00AC4FC3" w:rsidRDefault="00AC4FC3" w:rsidP="0005698C">
      <w:pPr>
        <w:rPr>
          <w:rFonts w:ascii="Arial" w:hAnsi="Arial" w:cs="Arial"/>
          <w:color w:val="17365D" w:themeColor="text2" w:themeShade="BF"/>
          <w:sz w:val="22"/>
          <w:szCs w:val="22"/>
        </w:rPr>
      </w:pPr>
    </w:p>
    <w:p w14:paraId="195245D8" w14:textId="240EFF15" w:rsidR="00651FBC" w:rsidRPr="00651FBC" w:rsidRDefault="00651FBC" w:rsidP="0005698C">
      <w:pPr>
        <w:rPr>
          <w:rFonts w:ascii="Arial" w:hAnsi="Arial" w:cs="Arial"/>
          <w:color w:val="17365D" w:themeColor="text2" w:themeShade="BF"/>
          <w:sz w:val="22"/>
          <w:szCs w:val="22"/>
          <w:u w:val="single"/>
        </w:rPr>
      </w:pPr>
      <w:r w:rsidRPr="00651FBC">
        <w:rPr>
          <w:rFonts w:ascii="Arial" w:hAnsi="Arial" w:cs="Arial"/>
          <w:color w:val="17365D" w:themeColor="text2" w:themeShade="BF"/>
          <w:sz w:val="22"/>
          <w:szCs w:val="22"/>
          <w:u w:val="single"/>
        </w:rPr>
        <w:t xml:space="preserve">References: </w:t>
      </w:r>
    </w:p>
    <w:p w14:paraId="6E5C7EA6" w14:textId="1C5508A6"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Please indicate two people who can provide references, one of whom should be your present/most recent employer. Students should include their University /College Tutor</w:t>
      </w:r>
      <w:r w:rsidR="00E403FC">
        <w:rPr>
          <w:rFonts w:ascii="Arial" w:hAnsi="Arial" w:cs="Arial"/>
          <w:color w:val="17365D" w:themeColor="text2" w:themeShade="BF"/>
          <w:sz w:val="22"/>
          <w:szCs w:val="22"/>
        </w:rPr>
        <w:t>.</w:t>
      </w:r>
    </w:p>
    <w:p w14:paraId="2EF686A2" w14:textId="4297D43C" w:rsidR="00651FBC" w:rsidRDefault="00651FBC" w:rsidP="0005698C">
      <w:pPr>
        <w:rPr>
          <w:rFonts w:ascii="Arial" w:hAnsi="Arial" w:cs="Arial"/>
          <w:color w:val="17365D" w:themeColor="text2" w:themeShade="BF"/>
          <w:sz w:val="22"/>
          <w:szCs w:val="22"/>
        </w:rPr>
      </w:pPr>
    </w:p>
    <w:p w14:paraId="55B5E467" w14:textId="05397A83"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Reference</w:t>
      </w:r>
      <w:r w:rsidR="00E403FC">
        <w:rPr>
          <w:rFonts w:ascii="Arial" w:hAnsi="Arial" w:cs="Arial"/>
          <w:color w:val="17365D" w:themeColor="text2" w:themeShade="BF"/>
          <w:sz w:val="22"/>
          <w:szCs w:val="22"/>
        </w:rPr>
        <w:t>s</w:t>
      </w:r>
      <w:r>
        <w:rPr>
          <w:rFonts w:ascii="Arial" w:hAnsi="Arial" w:cs="Arial"/>
          <w:color w:val="17365D" w:themeColor="text2" w:themeShade="BF"/>
          <w:sz w:val="22"/>
          <w:szCs w:val="22"/>
        </w:rPr>
        <w:t xml:space="preserve"> will be taken up prior to interview </w:t>
      </w:r>
    </w:p>
    <w:p w14:paraId="73416C57" w14:textId="2FE63E04" w:rsidR="00651FBC" w:rsidRDefault="00651FBC" w:rsidP="0005698C">
      <w:pPr>
        <w:rPr>
          <w:rFonts w:ascii="Arial" w:hAnsi="Arial" w:cs="Arial"/>
          <w:color w:val="17365D" w:themeColor="text2" w:themeShade="BF"/>
          <w:sz w:val="22"/>
          <w:szCs w:val="22"/>
        </w:rPr>
      </w:pP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7009"/>
      </w:tblGrid>
      <w:tr w:rsidR="00651FBC" w14:paraId="0F5B744C" w14:textId="77777777" w:rsidTr="00651FBC">
        <w:trPr>
          <w:tblCellSpacing w:w="42" w:type="dxa"/>
        </w:trPr>
        <w:tc>
          <w:tcPr>
            <w:tcW w:w="2972" w:type="dxa"/>
          </w:tcPr>
          <w:p w14:paraId="3E4C7B5C" w14:textId="6A0E7763" w:rsidR="00651FBC" w:rsidRPr="00651FBC" w:rsidRDefault="00651FBC" w:rsidP="00651FBC">
            <w:pPr>
              <w:pStyle w:val="ListParagraph"/>
              <w:numPr>
                <w:ilvl w:val="0"/>
                <w:numId w:val="11"/>
              </w:numPr>
              <w:rPr>
                <w:rFonts w:ascii="Arial" w:hAnsi="Arial" w:cs="Arial"/>
                <w:color w:val="17365D" w:themeColor="text2" w:themeShade="BF"/>
                <w:sz w:val="22"/>
                <w:szCs w:val="22"/>
              </w:rPr>
            </w:pPr>
            <w:r w:rsidRPr="00651FBC">
              <w:rPr>
                <w:rFonts w:ascii="Arial" w:hAnsi="Arial" w:cs="Arial"/>
                <w:color w:val="17365D" w:themeColor="text2" w:themeShade="BF"/>
                <w:sz w:val="22"/>
                <w:szCs w:val="22"/>
              </w:rPr>
              <w:t>Name</w:t>
            </w:r>
          </w:p>
        </w:tc>
        <w:tc>
          <w:tcPr>
            <w:tcW w:w="7098" w:type="dxa"/>
            <w:tcBorders>
              <w:bottom w:val="single" w:sz="4" w:space="0" w:color="000000" w:themeColor="text1"/>
            </w:tcBorders>
          </w:tcPr>
          <w:p w14:paraId="17255C87" w14:textId="77777777" w:rsidR="00651FBC" w:rsidRDefault="00651FBC" w:rsidP="0005698C">
            <w:pPr>
              <w:rPr>
                <w:rFonts w:ascii="Arial" w:hAnsi="Arial" w:cs="Arial"/>
                <w:color w:val="17365D" w:themeColor="text2" w:themeShade="BF"/>
                <w:sz w:val="22"/>
                <w:szCs w:val="22"/>
              </w:rPr>
            </w:pPr>
          </w:p>
        </w:tc>
      </w:tr>
      <w:tr w:rsidR="00651FBC" w14:paraId="47D8ADF3" w14:textId="77777777" w:rsidTr="00651FBC">
        <w:trPr>
          <w:trHeight w:val="778"/>
          <w:tblCellSpacing w:w="42" w:type="dxa"/>
        </w:trPr>
        <w:tc>
          <w:tcPr>
            <w:tcW w:w="2972" w:type="dxa"/>
          </w:tcPr>
          <w:p w14:paraId="42894580" w14:textId="14F6F090"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Address</w:t>
            </w:r>
          </w:p>
        </w:tc>
        <w:tc>
          <w:tcPr>
            <w:tcW w:w="7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3C1AB1" w14:textId="77777777" w:rsidR="00651FBC" w:rsidRDefault="00651FBC" w:rsidP="0005698C">
            <w:pPr>
              <w:rPr>
                <w:rFonts w:ascii="Arial" w:hAnsi="Arial" w:cs="Arial"/>
                <w:color w:val="17365D" w:themeColor="text2" w:themeShade="BF"/>
                <w:sz w:val="22"/>
                <w:szCs w:val="22"/>
              </w:rPr>
            </w:pPr>
          </w:p>
        </w:tc>
      </w:tr>
      <w:tr w:rsidR="00651FBC" w14:paraId="4C46245E" w14:textId="77777777" w:rsidTr="00651FBC">
        <w:trPr>
          <w:tblCellSpacing w:w="42" w:type="dxa"/>
        </w:trPr>
        <w:tc>
          <w:tcPr>
            <w:tcW w:w="2972" w:type="dxa"/>
          </w:tcPr>
          <w:p w14:paraId="5E961F36" w14:textId="6589DC26"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Telephone n</w:t>
            </w:r>
            <w:r w:rsidR="00E403FC">
              <w:rPr>
                <w:rFonts w:ascii="Arial" w:hAnsi="Arial" w:cs="Arial"/>
                <w:color w:val="17365D" w:themeColor="text2" w:themeShade="BF"/>
                <w:sz w:val="22"/>
                <w:szCs w:val="22"/>
              </w:rPr>
              <w:t>umber</w:t>
            </w:r>
          </w:p>
        </w:tc>
        <w:tc>
          <w:tcPr>
            <w:tcW w:w="7098" w:type="dxa"/>
            <w:tcBorders>
              <w:bottom w:val="single" w:sz="4" w:space="0" w:color="000000" w:themeColor="text1"/>
            </w:tcBorders>
          </w:tcPr>
          <w:p w14:paraId="403855F3" w14:textId="77777777" w:rsidR="00651FBC" w:rsidRDefault="00651FBC" w:rsidP="0005698C">
            <w:pPr>
              <w:rPr>
                <w:rFonts w:ascii="Arial" w:hAnsi="Arial" w:cs="Arial"/>
                <w:color w:val="17365D" w:themeColor="text2" w:themeShade="BF"/>
                <w:sz w:val="22"/>
                <w:szCs w:val="22"/>
              </w:rPr>
            </w:pPr>
          </w:p>
        </w:tc>
      </w:tr>
      <w:tr w:rsidR="00651FBC" w14:paraId="7F4A4328" w14:textId="77777777" w:rsidTr="00651FBC">
        <w:trPr>
          <w:tblCellSpacing w:w="42" w:type="dxa"/>
        </w:trPr>
        <w:tc>
          <w:tcPr>
            <w:tcW w:w="2972" w:type="dxa"/>
          </w:tcPr>
          <w:p w14:paraId="39EE02DD" w14:textId="1F5814E6"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Email address </w:t>
            </w:r>
          </w:p>
        </w:tc>
        <w:tc>
          <w:tcPr>
            <w:tcW w:w="7098" w:type="dxa"/>
            <w:tcBorders>
              <w:bottom w:val="single" w:sz="4" w:space="0" w:color="000000" w:themeColor="text1"/>
            </w:tcBorders>
          </w:tcPr>
          <w:p w14:paraId="7AF0B485" w14:textId="77777777" w:rsidR="00651FBC" w:rsidRDefault="00651FBC" w:rsidP="0005698C">
            <w:pPr>
              <w:rPr>
                <w:rFonts w:ascii="Arial" w:hAnsi="Arial" w:cs="Arial"/>
                <w:color w:val="17365D" w:themeColor="text2" w:themeShade="BF"/>
                <w:sz w:val="22"/>
                <w:szCs w:val="22"/>
              </w:rPr>
            </w:pPr>
          </w:p>
        </w:tc>
      </w:tr>
      <w:tr w:rsidR="00651FBC" w14:paraId="5B2B3A48" w14:textId="77777777" w:rsidTr="00651FBC">
        <w:trPr>
          <w:tblCellSpacing w:w="42" w:type="dxa"/>
        </w:trPr>
        <w:tc>
          <w:tcPr>
            <w:tcW w:w="2972" w:type="dxa"/>
          </w:tcPr>
          <w:p w14:paraId="5EFF44A6" w14:textId="6C70AC05"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Occupation </w:t>
            </w:r>
          </w:p>
        </w:tc>
        <w:tc>
          <w:tcPr>
            <w:tcW w:w="7098" w:type="dxa"/>
            <w:tcBorders>
              <w:bottom w:val="single" w:sz="4" w:space="0" w:color="000000" w:themeColor="text1"/>
            </w:tcBorders>
          </w:tcPr>
          <w:p w14:paraId="01F97C89" w14:textId="77777777" w:rsidR="00651FBC" w:rsidRDefault="00651FBC" w:rsidP="0005698C">
            <w:pPr>
              <w:rPr>
                <w:rFonts w:ascii="Arial" w:hAnsi="Arial" w:cs="Arial"/>
                <w:color w:val="17365D" w:themeColor="text2" w:themeShade="BF"/>
                <w:sz w:val="22"/>
                <w:szCs w:val="22"/>
              </w:rPr>
            </w:pPr>
          </w:p>
        </w:tc>
      </w:tr>
      <w:tr w:rsidR="00651FBC" w14:paraId="637C1D0C" w14:textId="77777777" w:rsidTr="00651FBC">
        <w:trPr>
          <w:tblCellSpacing w:w="42" w:type="dxa"/>
        </w:trPr>
        <w:tc>
          <w:tcPr>
            <w:tcW w:w="2972" w:type="dxa"/>
          </w:tcPr>
          <w:p w14:paraId="2467C3F0" w14:textId="38100C41" w:rsidR="00651FBC" w:rsidRDefault="00651FBC" w:rsidP="0005698C">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Status/Relationship to you </w:t>
            </w:r>
          </w:p>
        </w:tc>
        <w:tc>
          <w:tcPr>
            <w:tcW w:w="7098" w:type="dxa"/>
            <w:tcBorders>
              <w:bottom w:val="single" w:sz="4" w:space="0" w:color="000000" w:themeColor="text1"/>
            </w:tcBorders>
          </w:tcPr>
          <w:p w14:paraId="3BD48842" w14:textId="77777777" w:rsidR="00651FBC" w:rsidRDefault="00651FBC" w:rsidP="0005698C">
            <w:pPr>
              <w:rPr>
                <w:rFonts w:ascii="Arial" w:hAnsi="Arial" w:cs="Arial"/>
                <w:color w:val="17365D" w:themeColor="text2" w:themeShade="BF"/>
                <w:sz w:val="22"/>
                <w:szCs w:val="22"/>
              </w:rPr>
            </w:pPr>
          </w:p>
        </w:tc>
      </w:tr>
    </w:tbl>
    <w:p w14:paraId="2EE5F566" w14:textId="77D1A15E" w:rsidR="00651FBC" w:rsidRDefault="00651FBC" w:rsidP="0005698C">
      <w:pPr>
        <w:rPr>
          <w:rFonts w:ascii="Arial" w:hAnsi="Arial" w:cs="Arial"/>
          <w:color w:val="17365D" w:themeColor="text2" w:themeShade="BF"/>
          <w:sz w:val="22"/>
          <w:szCs w:val="22"/>
        </w:rPr>
      </w:pPr>
    </w:p>
    <w:p w14:paraId="40289D3E" w14:textId="7125245E" w:rsidR="00651FBC" w:rsidRDefault="00651FBC" w:rsidP="0005698C">
      <w:pPr>
        <w:rPr>
          <w:rFonts w:ascii="Arial" w:hAnsi="Arial" w:cs="Arial"/>
          <w:color w:val="17365D" w:themeColor="text2" w:themeShade="BF"/>
          <w:sz w:val="22"/>
          <w:szCs w:val="22"/>
        </w:rPr>
      </w:pPr>
    </w:p>
    <w:tbl>
      <w:tblPr>
        <w:tblStyle w:val="TableGrid"/>
        <w:tblW w:w="0" w:type="auto"/>
        <w:tblCellSpacing w:w="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71"/>
        <w:gridCol w:w="7009"/>
      </w:tblGrid>
      <w:tr w:rsidR="00651FBC" w14:paraId="4836A220" w14:textId="77777777" w:rsidTr="00CE5D38">
        <w:trPr>
          <w:tblCellSpacing w:w="42" w:type="dxa"/>
        </w:trPr>
        <w:tc>
          <w:tcPr>
            <w:tcW w:w="2972" w:type="dxa"/>
          </w:tcPr>
          <w:p w14:paraId="16E4312B" w14:textId="36410252" w:rsidR="00651FBC" w:rsidRPr="00651FBC" w:rsidRDefault="00651FBC" w:rsidP="00651FBC">
            <w:pPr>
              <w:pStyle w:val="ListParagraph"/>
              <w:numPr>
                <w:ilvl w:val="0"/>
                <w:numId w:val="11"/>
              </w:numPr>
              <w:rPr>
                <w:rFonts w:ascii="Arial" w:hAnsi="Arial" w:cs="Arial"/>
                <w:color w:val="17365D" w:themeColor="text2" w:themeShade="BF"/>
                <w:sz w:val="22"/>
                <w:szCs w:val="22"/>
              </w:rPr>
            </w:pPr>
            <w:r w:rsidRPr="00651FBC">
              <w:rPr>
                <w:rFonts w:ascii="Arial" w:hAnsi="Arial" w:cs="Arial"/>
                <w:color w:val="17365D" w:themeColor="text2" w:themeShade="BF"/>
                <w:sz w:val="22"/>
                <w:szCs w:val="22"/>
              </w:rPr>
              <w:t>Name</w:t>
            </w:r>
          </w:p>
        </w:tc>
        <w:tc>
          <w:tcPr>
            <w:tcW w:w="7098" w:type="dxa"/>
            <w:tcBorders>
              <w:bottom w:val="single" w:sz="4" w:space="0" w:color="000000" w:themeColor="text1"/>
            </w:tcBorders>
          </w:tcPr>
          <w:p w14:paraId="4B3EEDD3" w14:textId="77777777" w:rsidR="00651FBC" w:rsidRDefault="00651FBC" w:rsidP="00CE5D38">
            <w:pPr>
              <w:rPr>
                <w:rFonts w:ascii="Arial" w:hAnsi="Arial" w:cs="Arial"/>
                <w:color w:val="17365D" w:themeColor="text2" w:themeShade="BF"/>
                <w:sz w:val="22"/>
                <w:szCs w:val="22"/>
              </w:rPr>
            </w:pPr>
          </w:p>
        </w:tc>
      </w:tr>
      <w:tr w:rsidR="00651FBC" w14:paraId="0FF01027" w14:textId="77777777" w:rsidTr="00CE5D38">
        <w:trPr>
          <w:trHeight w:val="778"/>
          <w:tblCellSpacing w:w="42" w:type="dxa"/>
        </w:trPr>
        <w:tc>
          <w:tcPr>
            <w:tcW w:w="2972" w:type="dxa"/>
          </w:tcPr>
          <w:p w14:paraId="72F683BB" w14:textId="77777777"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Address</w:t>
            </w:r>
          </w:p>
        </w:tc>
        <w:tc>
          <w:tcPr>
            <w:tcW w:w="7098"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628A287" w14:textId="77777777" w:rsidR="00651FBC" w:rsidRDefault="00651FBC" w:rsidP="00CE5D38">
            <w:pPr>
              <w:rPr>
                <w:rFonts w:ascii="Arial" w:hAnsi="Arial" w:cs="Arial"/>
                <w:color w:val="17365D" w:themeColor="text2" w:themeShade="BF"/>
                <w:sz w:val="22"/>
                <w:szCs w:val="22"/>
              </w:rPr>
            </w:pPr>
          </w:p>
        </w:tc>
      </w:tr>
      <w:tr w:rsidR="00651FBC" w14:paraId="3B64F9EF" w14:textId="77777777" w:rsidTr="00CE5D38">
        <w:trPr>
          <w:tblCellSpacing w:w="42" w:type="dxa"/>
        </w:trPr>
        <w:tc>
          <w:tcPr>
            <w:tcW w:w="2972" w:type="dxa"/>
          </w:tcPr>
          <w:p w14:paraId="07A86C6E" w14:textId="42DA616E"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Telephone n</w:t>
            </w:r>
            <w:r w:rsidR="00E403FC">
              <w:rPr>
                <w:rFonts w:ascii="Arial" w:hAnsi="Arial" w:cs="Arial"/>
                <w:color w:val="17365D" w:themeColor="text2" w:themeShade="BF"/>
                <w:sz w:val="22"/>
                <w:szCs w:val="22"/>
              </w:rPr>
              <w:t>umber</w:t>
            </w:r>
          </w:p>
        </w:tc>
        <w:tc>
          <w:tcPr>
            <w:tcW w:w="7098" w:type="dxa"/>
            <w:tcBorders>
              <w:bottom w:val="single" w:sz="4" w:space="0" w:color="000000" w:themeColor="text1"/>
            </w:tcBorders>
          </w:tcPr>
          <w:p w14:paraId="63547DA4" w14:textId="77777777" w:rsidR="00651FBC" w:rsidRDefault="00651FBC" w:rsidP="00CE5D38">
            <w:pPr>
              <w:rPr>
                <w:rFonts w:ascii="Arial" w:hAnsi="Arial" w:cs="Arial"/>
                <w:color w:val="17365D" w:themeColor="text2" w:themeShade="BF"/>
                <w:sz w:val="22"/>
                <w:szCs w:val="22"/>
              </w:rPr>
            </w:pPr>
          </w:p>
        </w:tc>
      </w:tr>
      <w:tr w:rsidR="00651FBC" w14:paraId="202683CE" w14:textId="77777777" w:rsidTr="00CE5D38">
        <w:trPr>
          <w:tblCellSpacing w:w="42" w:type="dxa"/>
        </w:trPr>
        <w:tc>
          <w:tcPr>
            <w:tcW w:w="2972" w:type="dxa"/>
          </w:tcPr>
          <w:p w14:paraId="2BD51B3E" w14:textId="77777777"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Email address </w:t>
            </w:r>
          </w:p>
        </w:tc>
        <w:tc>
          <w:tcPr>
            <w:tcW w:w="7098" w:type="dxa"/>
            <w:tcBorders>
              <w:bottom w:val="single" w:sz="4" w:space="0" w:color="000000" w:themeColor="text1"/>
            </w:tcBorders>
          </w:tcPr>
          <w:p w14:paraId="2982F610" w14:textId="77777777" w:rsidR="00651FBC" w:rsidRDefault="00651FBC" w:rsidP="00CE5D38">
            <w:pPr>
              <w:rPr>
                <w:rFonts w:ascii="Arial" w:hAnsi="Arial" w:cs="Arial"/>
                <w:color w:val="17365D" w:themeColor="text2" w:themeShade="BF"/>
                <w:sz w:val="22"/>
                <w:szCs w:val="22"/>
              </w:rPr>
            </w:pPr>
          </w:p>
        </w:tc>
      </w:tr>
      <w:tr w:rsidR="00651FBC" w14:paraId="74E5B1E8" w14:textId="77777777" w:rsidTr="00CE5D38">
        <w:trPr>
          <w:tblCellSpacing w:w="42" w:type="dxa"/>
        </w:trPr>
        <w:tc>
          <w:tcPr>
            <w:tcW w:w="2972" w:type="dxa"/>
          </w:tcPr>
          <w:p w14:paraId="009B2DF6" w14:textId="77777777"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Occupation </w:t>
            </w:r>
          </w:p>
        </w:tc>
        <w:tc>
          <w:tcPr>
            <w:tcW w:w="7098" w:type="dxa"/>
            <w:tcBorders>
              <w:bottom w:val="single" w:sz="4" w:space="0" w:color="000000" w:themeColor="text1"/>
            </w:tcBorders>
          </w:tcPr>
          <w:p w14:paraId="5C3EEBB7" w14:textId="77777777" w:rsidR="00651FBC" w:rsidRDefault="00651FBC" w:rsidP="00CE5D38">
            <w:pPr>
              <w:rPr>
                <w:rFonts w:ascii="Arial" w:hAnsi="Arial" w:cs="Arial"/>
                <w:color w:val="17365D" w:themeColor="text2" w:themeShade="BF"/>
                <w:sz w:val="22"/>
                <w:szCs w:val="22"/>
              </w:rPr>
            </w:pPr>
          </w:p>
        </w:tc>
      </w:tr>
      <w:tr w:rsidR="00651FBC" w14:paraId="34945169" w14:textId="77777777" w:rsidTr="00CE5D38">
        <w:trPr>
          <w:tblCellSpacing w:w="42" w:type="dxa"/>
        </w:trPr>
        <w:tc>
          <w:tcPr>
            <w:tcW w:w="2972" w:type="dxa"/>
          </w:tcPr>
          <w:p w14:paraId="2AE70233" w14:textId="77777777" w:rsidR="00651FBC" w:rsidRDefault="00651FBC"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Status/Relationship to you </w:t>
            </w:r>
          </w:p>
        </w:tc>
        <w:tc>
          <w:tcPr>
            <w:tcW w:w="7098" w:type="dxa"/>
            <w:tcBorders>
              <w:bottom w:val="single" w:sz="4" w:space="0" w:color="000000" w:themeColor="text1"/>
            </w:tcBorders>
          </w:tcPr>
          <w:p w14:paraId="7B4C2E2C" w14:textId="77777777" w:rsidR="00651FBC" w:rsidRDefault="00651FBC" w:rsidP="00CE5D38">
            <w:pPr>
              <w:rPr>
                <w:rFonts w:ascii="Arial" w:hAnsi="Arial" w:cs="Arial"/>
                <w:color w:val="17365D" w:themeColor="text2" w:themeShade="BF"/>
                <w:sz w:val="22"/>
                <w:szCs w:val="22"/>
              </w:rPr>
            </w:pPr>
          </w:p>
        </w:tc>
      </w:tr>
    </w:tbl>
    <w:p w14:paraId="38F129FA" w14:textId="77777777" w:rsidR="00651FBC" w:rsidRPr="00651FBC" w:rsidRDefault="00651FBC" w:rsidP="0005698C">
      <w:pPr>
        <w:rPr>
          <w:rFonts w:ascii="Arial" w:hAnsi="Arial" w:cs="Arial"/>
          <w:color w:val="17365D" w:themeColor="text2" w:themeShade="BF"/>
          <w:sz w:val="22"/>
          <w:szCs w:val="22"/>
        </w:rPr>
      </w:pPr>
    </w:p>
    <w:tbl>
      <w:tblPr>
        <w:tblStyle w:val="TableGrid"/>
        <w:tblW w:w="0" w:type="auto"/>
        <w:tblLook w:val="04A0" w:firstRow="1" w:lastRow="0" w:firstColumn="1" w:lastColumn="0" w:noHBand="0" w:noVBand="1"/>
      </w:tblPr>
      <w:tblGrid>
        <w:gridCol w:w="10070"/>
      </w:tblGrid>
      <w:tr w:rsidR="00B20E3A" w14:paraId="444E31CB" w14:textId="77777777" w:rsidTr="00CE5D38">
        <w:tc>
          <w:tcPr>
            <w:tcW w:w="10070" w:type="dxa"/>
            <w:tcBorders>
              <w:top w:val="nil"/>
              <w:left w:val="nil"/>
              <w:bottom w:val="single" w:sz="4" w:space="0" w:color="000000" w:themeColor="text1"/>
              <w:right w:val="nil"/>
            </w:tcBorders>
          </w:tcPr>
          <w:p w14:paraId="0AF45E7A" w14:textId="50A4FD0C" w:rsidR="002F6E8B" w:rsidRPr="002F6E8B" w:rsidRDefault="002F6E8B" w:rsidP="002F6E8B">
            <w:pPr>
              <w:jc w:val="both"/>
              <w:rPr>
                <w:rFonts w:ascii="Arial" w:hAnsi="Arial" w:cs="Arial"/>
                <w:color w:val="17365D" w:themeColor="text2" w:themeShade="BF"/>
                <w:sz w:val="22"/>
                <w:szCs w:val="22"/>
              </w:rPr>
            </w:pPr>
            <w:r w:rsidRPr="002F6E8B">
              <w:rPr>
                <w:rFonts w:ascii="Arial" w:hAnsi="Arial" w:cs="Arial"/>
                <w:color w:val="17365D" w:themeColor="text2" w:themeShade="BF"/>
                <w:sz w:val="22"/>
                <w:szCs w:val="22"/>
              </w:rPr>
              <w:t xml:space="preserve">All posts involving direct contact with children are exempt from the Rehabilitation of Offenders Act 1974. However, amendments to the Exceptions Order 1975 (2013 &amp; 2020) provide that certain spent convictions and cautions are 'protected'. These are not subject to disclosure to employers and cannot be </w:t>
            </w:r>
            <w:proofErr w:type="gramStart"/>
            <w:r w:rsidRPr="002F6E8B">
              <w:rPr>
                <w:rFonts w:ascii="Arial" w:hAnsi="Arial" w:cs="Arial"/>
                <w:color w:val="17365D" w:themeColor="text2" w:themeShade="BF"/>
                <w:sz w:val="22"/>
                <w:szCs w:val="22"/>
              </w:rPr>
              <w:t>taken into account</w:t>
            </w:r>
            <w:proofErr w:type="gramEnd"/>
            <w:r w:rsidRPr="002F6E8B">
              <w:rPr>
                <w:rFonts w:ascii="Arial" w:hAnsi="Arial" w:cs="Arial"/>
                <w:color w:val="17365D" w:themeColor="text2" w:themeShade="BF"/>
                <w:sz w:val="22"/>
                <w:szCs w:val="22"/>
              </w:rPr>
              <w:t>. Guidance and criteria on the filtering of these cautions and convictions can be found on the Ministry of Justice website or see </w:t>
            </w:r>
            <w:hyperlink r:id="rId13" w:tgtFrame="_blank" w:history="1">
              <w:r w:rsidRPr="00F55EB4">
                <w:rPr>
                  <w:rFonts w:ascii="Arial" w:hAnsi="Arial" w:cs="Arial"/>
                  <w:color w:val="17365D" w:themeColor="text2" w:themeShade="BF"/>
                  <w:sz w:val="22"/>
                  <w:szCs w:val="22"/>
                  <w:u w:val="single"/>
                </w:rPr>
                <w:t>here</w:t>
              </w:r>
            </w:hyperlink>
            <w:r w:rsidRPr="00F55EB4">
              <w:rPr>
                <w:rFonts w:ascii="Arial" w:hAnsi="Arial" w:cs="Arial"/>
                <w:color w:val="17365D" w:themeColor="text2" w:themeShade="BF"/>
                <w:sz w:val="22"/>
                <w:szCs w:val="22"/>
                <w:u w:val="single"/>
              </w:rPr>
              <w:t>.</w:t>
            </w:r>
          </w:p>
          <w:p w14:paraId="5BD92F6E" w14:textId="77777777" w:rsidR="002F6E8B" w:rsidRPr="002F6E8B" w:rsidRDefault="002F6E8B" w:rsidP="002F6E8B">
            <w:pPr>
              <w:jc w:val="both"/>
              <w:rPr>
                <w:rFonts w:ascii="Arial" w:hAnsi="Arial" w:cs="Arial"/>
                <w:color w:val="17365D" w:themeColor="text2" w:themeShade="BF"/>
                <w:sz w:val="22"/>
                <w:szCs w:val="22"/>
              </w:rPr>
            </w:pPr>
            <w:r w:rsidRPr="002F6E8B">
              <w:rPr>
                <w:rFonts w:ascii="Arial" w:hAnsi="Arial" w:cs="Arial"/>
                <w:color w:val="17365D" w:themeColor="text2" w:themeShade="BF"/>
                <w:sz w:val="22"/>
                <w:szCs w:val="22"/>
              </w:rPr>
              <w:t> </w:t>
            </w:r>
          </w:p>
          <w:p w14:paraId="35FD893F" w14:textId="5A86FA25" w:rsidR="002F6E8B" w:rsidRPr="002F6E8B" w:rsidRDefault="002F6E8B" w:rsidP="002F6E8B">
            <w:pPr>
              <w:jc w:val="both"/>
              <w:rPr>
                <w:rFonts w:ascii="Arial" w:hAnsi="Arial" w:cs="Arial"/>
                <w:color w:val="17365D" w:themeColor="text2" w:themeShade="BF"/>
                <w:sz w:val="22"/>
                <w:szCs w:val="22"/>
              </w:rPr>
            </w:pPr>
            <w:r w:rsidRPr="002F6E8B">
              <w:rPr>
                <w:rFonts w:ascii="Arial" w:hAnsi="Arial" w:cs="Arial"/>
                <w:color w:val="17365D" w:themeColor="text2" w:themeShade="BF"/>
                <w:sz w:val="22"/>
                <w:szCs w:val="22"/>
              </w:rPr>
              <w:t>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self-disclosure information will be checked against information from the Disclosure &amp; Barring Service before your appointment is confirmed.</w:t>
            </w:r>
          </w:p>
          <w:p w14:paraId="0737497E" w14:textId="77777777" w:rsidR="002F6E8B" w:rsidRPr="002F6E8B" w:rsidRDefault="002F6E8B" w:rsidP="002F6E8B">
            <w:pPr>
              <w:jc w:val="both"/>
              <w:rPr>
                <w:rFonts w:ascii="Arial" w:hAnsi="Arial" w:cs="Arial"/>
                <w:color w:val="17365D" w:themeColor="text2" w:themeShade="BF"/>
                <w:sz w:val="22"/>
                <w:szCs w:val="22"/>
              </w:rPr>
            </w:pPr>
          </w:p>
          <w:p w14:paraId="61738F54" w14:textId="7C44803C" w:rsidR="00B20E3A" w:rsidRDefault="00B20E3A"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Are you subject to any conditions or prohibitions placed on you by the General Teaching Council </w:t>
            </w:r>
            <w:r w:rsidR="00E403FC">
              <w:rPr>
                <w:rFonts w:ascii="Arial" w:hAnsi="Arial" w:cs="Arial"/>
                <w:color w:val="17365D" w:themeColor="text2" w:themeShade="BF"/>
                <w:sz w:val="22"/>
                <w:szCs w:val="22"/>
              </w:rPr>
              <w:t xml:space="preserve">(GTC) </w:t>
            </w:r>
            <w:r>
              <w:rPr>
                <w:rFonts w:ascii="Arial" w:hAnsi="Arial" w:cs="Arial"/>
                <w:color w:val="17365D" w:themeColor="text2" w:themeShade="BF"/>
                <w:sz w:val="22"/>
                <w:szCs w:val="22"/>
              </w:rPr>
              <w:t xml:space="preserve">for England (or another GTC in the </w:t>
            </w:r>
            <w:proofErr w:type="gramStart"/>
            <w:r>
              <w:rPr>
                <w:rFonts w:ascii="Arial" w:hAnsi="Arial" w:cs="Arial"/>
                <w:color w:val="17365D" w:themeColor="text2" w:themeShade="BF"/>
                <w:sz w:val="22"/>
                <w:szCs w:val="22"/>
              </w:rPr>
              <w:t>UK)  Yes</w:t>
            </w:r>
            <w:proofErr w:type="gramEnd"/>
            <w:r>
              <w:rPr>
                <w:rFonts w:ascii="Arial" w:hAnsi="Arial" w:cs="Arial"/>
                <w:color w:val="17365D" w:themeColor="text2" w:themeShade="BF"/>
                <w:sz w:val="22"/>
                <w:szCs w:val="22"/>
              </w:rPr>
              <w:t xml:space="preserve">  </w:t>
            </w:r>
            <w:sdt>
              <w:sdtPr>
                <w:rPr>
                  <w:rFonts w:ascii="Arial" w:hAnsi="Arial" w:cs="Arial"/>
                  <w:color w:val="17365D" w:themeColor="text2" w:themeShade="BF"/>
                  <w:sz w:val="22"/>
                  <w:szCs w:val="22"/>
                </w:rPr>
                <w:id w:val="-288510303"/>
                <w14:checkbox>
                  <w14:checked w14:val="0"/>
                  <w14:checkedState w14:val="2612" w14:font="MS Gothic"/>
                  <w14:uncheckedState w14:val="2610" w14:font="MS Gothic"/>
                </w14:checkbox>
              </w:sdtPr>
              <w:sdtEndPr/>
              <w:sdtContent>
                <w:r>
                  <w:rPr>
                    <w:rFonts w:ascii="MS Gothic" w:eastAsia="MS Gothic" w:hAnsi="MS Gothic" w:cs="Arial" w:hint="eastAsia"/>
                    <w:color w:val="17365D" w:themeColor="text2" w:themeShade="BF"/>
                    <w:sz w:val="22"/>
                    <w:szCs w:val="22"/>
                  </w:rPr>
                  <w:t>☐</w:t>
                </w:r>
              </w:sdtContent>
            </w:sdt>
            <w:r>
              <w:rPr>
                <w:rFonts w:ascii="Arial" w:hAnsi="Arial" w:cs="Arial"/>
                <w:color w:val="17365D" w:themeColor="text2" w:themeShade="BF"/>
                <w:sz w:val="22"/>
                <w:szCs w:val="22"/>
              </w:rPr>
              <w:t xml:space="preserve">     No  </w:t>
            </w:r>
            <w:sdt>
              <w:sdtPr>
                <w:rPr>
                  <w:rFonts w:ascii="Arial" w:hAnsi="Arial" w:cs="Arial"/>
                  <w:color w:val="17365D" w:themeColor="text2" w:themeShade="BF"/>
                  <w:sz w:val="22"/>
                  <w:szCs w:val="22"/>
                </w:rPr>
                <w:id w:val="-1264916520"/>
                <w14:checkbox>
                  <w14:checked w14:val="0"/>
                  <w14:checkedState w14:val="2612" w14:font="MS Gothic"/>
                  <w14:uncheckedState w14:val="2610" w14:font="MS Gothic"/>
                </w14:checkbox>
              </w:sdtPr>
              <w:sdtEndPr/>
              <w:sdtContent>
                <w:r>
                  <w:rPr>
                    <w:rFonts w:ascii="MS Gothic" w:eastAsia="MS Gothic" w:hAnsi="MS Gothic" w:cs="Arial" w:hint="eastAsia"/>
                    <w:color w:val="17365D" w:themeColor="text2" w:themeShade="BF"/>
                    <w:sz w:val="22"/>
                    <w:szCs w:val="22"/>
                  </w:rPr>
                  <w:t>☐</w:t>
                </w:r>
              </w:sdtContent>
            </w:sdt>
            <w:r>
              <w:rPr>
                <w:rFonts w:ascii="Arial" w:hAnsi="Arial" w:cs="Arial"/>
                <w:color w:val="17365D" w:themeColor="text2" w:themeShade="BF"/>
                <w:sz w:val="22"/>
                <w:szCs w:val="22"/>
              </w:rPr>
              <w:t xml:space="preserve"> </w:t>
            </w:r>
          </w:p>
          <w:p w14:paraId="294E84ED" w14:textId="37E83079" w:rsidR="00B20E3A" w:rsidRDefault="00B20E3A" w:rsidP="00CE5D38">
            <w:pPr>
              <w:rPr>
                <w:rFonts w:ascii="Arial" w:hAnsi="Arial" w:cs="Arial"/>
                <w:color w:val="17365D" w:themeColor="text2" w:themeShade="BF"/>
                <w:sz w:val="22"/>
                <w:szCs w:val="22"/>
              </w:rPr>
            </w:pPr>
            <w:r>
              <w:rPr>
                <w:rFonts w:ascii="Arial" w:hAnsi="Arial" w:cs="Arial"/>
                <w:color w:val="17365D" w:themeColor="text2" w:themeShade="BF"/>
                <w:sz w:val="22"/>
                <w:szCs w:val="22"/>
              </w:rPr>
              <w:t>If yes, please provide details below</w:t>
            </w:r>
          </w:p>
        </w:tc>
        <w:bookmarkStart w:id="2" w:name="_GoBack"/>
        <w:bookmarkEnd w:id="2"/>
      </w:tr>
      <w:tr w:rsidR="00B20E3A" w14:paraId="4FE19F37" w14:textId="77777777" w:rsidTr="00CE5D38">
        <w:trPr>
          <w:trHeight w:val="705"/>
        </w:trPr>
        <w:tc>
          <w:tcPr>
            <w:tcW w:w="10070" w:type="dxa"/>
            <w:tcBorders>
              <w:top w:val="single" w:sz="4" w:space="0" w:color="000000" w:themeColor="text1"/>
            </w:tcBorders>
          </w:tcPr>
          <w:p w14:paraId="06D90D58" w14:textId="77777777" w:rsidR="00B20E3A" w:rsidRDefault="00B20E3A" w:rsidP="00CE5D38">
            <w:pPr>
              <w:rPr>
                <w:rFonts w:ascii="Arial" w:hAnsi="Arial" w:cs="Arial"/>
                <w:color w:val="17365D" w:themeColor="text2" w:themeShade="BF"/>
                <w:sz w:val="22"/>
                <w:szCs w:val="22"/>
              </w:rPr>
            </w:pPr>
          </w:p>
        </w:tc>
      </w:tr>
    </w:tbl>
    <w:p w14:paraId="481F23FF" w14:textId="55E53D5B" w:rsidR="00B20E3A" w:rsidRDefault="00B20E3A">
      <w:pPr>
        <w:rPr>
          <w:rFonts w:ascii="Arial" w:hAnsi="Arial" w:cs="Arial"/>
          <w:color w:val="17365D" w:themeColor="text2" w:themeShade="BF"/>
          <w:sz w:val="22"/>
          <w:szCs w:val="22"/>
        </w:rPr>
      </w:pPr>
    </w:p>
    <w:tbl>
      <w:tblPr>
        <w:tblStyle w:val="TableGrid"/>
        <w:tblW w:w="0" w:type="auto"/>
        <w:tblLook w:val="04A0" w:firstRow="1" w:lastRow="0" w:firstColumn="1" w:lastColumn="0" w:noHBand="0" w:noVBand="1"/>
      </w:tblPr>
      <w:tblGrid>
        <w:gridCol w:w="10070"/>
      </w:tblGrid>
      <w:tr w:rsidR="00B20E3A" w14:paraId="5EF107D2" w14:textId="77777777" w:rsidTr="00CE5D38">
        <w:tc>
          <w:tcPr>
            <w:tcW w:w="10070" w:type="dxa"/>
            <w:tcBorders>
              <w:top w:val="nil"/>
              <w:left w:val="nil"/>
              <w:bottom w:val="single" w:sz="4" w:space="0" w:color="000000" w:themeColor="text1"/>
              <w:right w:val="nil"/>
            </w:tcBorders>
          </w:tcPr>
          <w:p w14:paraId="14FC8782" w14:textId="247B5398" w:rsidR="00B20E3A" w:rsidRDefault="00B20E3A" w:rsidP="00CE5D38">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Are there any restrictions to your residence in the UK which might affect your right to take up employment in the UK?  Yes  </w:t>
            </w:r>
            <w:sdt>
              <w:sdtPr>
                <w:rPr>
                  <w:rFonts w:ascii="Arial" w:hAnsi="Arial" w:cs="Arial"/>
                  <w:color w:val="17365D" w:themeColor="text2" w:themeShade="BF"/>
                  <w:sz w:val="22"/>
                  <w:szCs w:val="22"/>
                </w:rPr>
                <w:id w:val="-1421016770"/>
                <w14:checkbox>
                  <w14:checked w14:val="0"/>
                  <w14:checkedState w14:val="2612" w14:font="MS Gothic"/>
                  <w14:uncheckedState w14:val="2610" w14:font="MS Gothic"/>
                </w14:checkbox>
              </w:sdtPr>
              <w:sdtEndPr/>
              <w:sdtContent>
                <w:r>
                  <w:rPr>
                    <w:rFonts w:ascii="MS Gothic" w:eastAsia="MS Gothic" w:hAnsi="MS Gothic" w:cs="Arial" w:hint="eastAsia"/>
                    <w:color w:val="17365D" w:themeColor="text2" w:themeShade="BF"/>
                    <w:sz w:val="22"/>
                    <w:szCs w:val="22"/>
                  </w:rPr>
                  <w:t>☐</w:t>
                </w:r>
              </w:sdtContent>
            </w:sdt>
            <w:r>
              <w:rPr>
                <w:rFonts w:ascii="Arial" w:hAnsi="Arial" w:cs="Arial"/>
                <w:color w:val="17365D" w:themeColor="text2" w:themeShade="BF"/>
                <w:sz w:val="22"/>
                <w:szCs w:val="22"/>
              </w:rPr>
              <w:t xml:space="preserve">     No  </w:t>
            </w:r>
            <w:sdt>
              <w:sdtPr>
                <w:rPr>
                  <w:rFonts w:ascii="Arial" w:hAnsi="Arial" w:cs="Arial"/>
                  <w:color w:val="17365D" w:themeColor="text2" w:themeShade="BF"/>
                  <w:sz w:val="22"/>
                  <w:szCs w:val="22"/>
                </w:rPr>
                <w:id w:val="-186063065"/>
                <w14:checkbox>
                  <w14:checked w14:val="0"/>
                  <w14:checkedState w14:val="2612" w14:font="MS Gothic"/>
                  <w14:uncheckedState w14:val="2610" w14:font="MS Gothic"/>
                </w14:checkbox>
              </w:sdtPr>
              <w:sdtEndPr/>
              <w:sdtContent>
                <w:r>
                  <w:rPr>
                    <w:rFonts w:ascii="MS Gothic" w:eastAsia="MS Gothic" w:hAnsi="MS Gothic" w:cs="Arial" w:hint="eastAsia"/>
                    <w:color w:val="17365D" w:themeColor="text2" w:themeShade="BF"/>
                    <w:sz w:val="22"/>
                    <w:szCs w:val="22"/>
                  </w:rPr>
                  <w:t>☐</w:t>
                </w:r>
              </w:sdtContent>
            </w:sdt>
            <w:r>
              <w:rPr>
                <w:rFonts w:ascii="Arial" w:hAnsi="Arial" w:cs="Arial"/>
                <w:color w:val="17365D" w:themeColor="text2" w:themeShade="BF"/>
                <w:sz w:val="22"/>
                <w:szCs w:val="22"/>
              </w:rPr>
              <w:t xml:space="preserve"> </w:t>
            </w:r>
          </w:p>
          <w:p w14:paraId="36E73535" w14:textId="77777777" w:rsidR="00B20E3A" w:rsidRDefault="00B20E3A" w:rsidP="00CE5D38">
            <w:pPr>
              <w:rPr>
                <w:rFonts w:ascii="Arial" w:hAnsi="Arial" w:cs="Arial"/>
                <w:color w:val="17365D" w:themeColor="text2" w:themeShade="BF"/>
                <w:sz w:val="22"/>
                <w:szCs w:val="22"/>
              </w:rPr>
            </w:pPr>
            <w:r>
              <w:rPr>
                <w:rFonts w:ascii="Arial" w:hAnsi="Arial" w:cs="Arial"/>
                <w:color w:val="17365D" w:themeColor="text2" w:themeShade="BF"/>
                <w:sz w:val="22"/>
                <w:szCs w:val="22"/>
              </w:rPr>
              <w:t>If yes, please provide details below</w:t>
            </w:r>
          </w:p>
        </w:tc>
      </w:tr>
      <w:tr w:rsidR="00B20E3A" w14:paraId="473F2FF3" w14:textId="77777777" w:rsidTr="00CE5D38">
        <w:trPr>
          <w:trHeight w:val="705"/>
        </w:trPr>
        <w:tc>
          <w:tcPr>
            <w:tcW w:w="10070" w:type="dxa"/>
            <w:tcBorders>
              <w:top w:val="single" w:sz="4" w:space="0" w:color="000000" w:themeColor="text1"/>
            </w:tcBorders>
          </w:tcPr>
          <w:p w14:paraId="5FC5EDC3" w14:textId="77777777" w:rsidR="00B20E3A" w:rsidRDefault="00B20E3A" w:rsidP="00CE5D38">
            <w:pPr>
              <w:rPr>
                <w:rFonts w:ascii="Arial" w:hAnsi="Arial" w:cs="Arial"/>
                <w:color w:val="17365D" w:themeColor="text2" w:themeShade="BF"/>
                <w:sz w:val="22"/>
                <w:szCs w:val="22"/>
              </w:rPr>
            </w:pPr>
          </w:p>
        </w:tc>
      </w:tr>
    </w:tbl>
    <w:p w14:paraId="59ACCFA6" w14:textId="2A42B6C0" w:rsidR="00B20E3A" w:rsidRDefault="00B20E3A">
      <w:pPr>
        <w:rPr>
          <w:rFonts w:ascii="Arial" w:hAnsi="Arial" w:cs="Arial"/>
          <w:color w:val="17365D" w:themeColor="text2" w:themeShade="BF"/>
          <w:sz w:val="22"/>
          <w:szCs w:val="22"/>
        </w:rPr>
      </w:pPr>
    </w:p>
    <w:p w14:paraId="08A52447" w14:textId="77777777" w:rsidR="00B20E3A" w:rsidRPr="00B20E3A" w:rsidRDefault="00B20E3A" w:rsidP="00B20E3A">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DATA PROTECTION STATEMENT</w:t>
      </w:r>
    </w:p>
    <w:p w14:paraId="5C69B6FE" w14:textId="09639421" w:rsidR="00B20E3A" w:rsidRDefault="00B20E3A" w:rsidP="00B20E3A">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I hereby give my consent for Sandbach High School</w:t>
      </w:r>
      <w:r w:rsidR="00E403FC">
        <w:rPr>
          <w:rFonts w:ascii="Arial" w:hAnsi="Arial" w:cs="Arial"/>
          <w:color w:val="17365D" w:themeColor="text2" w:themeShade="BF"/>
          <w:sz w:val="22"/>
          <w:szCs w:val="22"/>
        </w:rPr>
        <w:t xml:space="preserve"> and Sixth Form College</w:t>
      </w:r>
      <w:r w:rsidRPr="00B20E3A">
        <w:rPr>
          <w:rFonts w:ascii="Arial" w:hAnsi="Arial" w:cs="Arial"/>
          <w:color w:val="17365D" w:themeColor="text2" w:themeShade="BF"/>
          <w:sz w:val="22"/>
          <w:szCs w:val="22"/>
        </w:rPr>
        <w:t xml:space="preserve"> to process and retain on file information (including health and ethnic data) contained on this form and in accompanying documents. This is required for recruitment purposes, the payment of staff and the prevention of detection of fraud. This information may be shared with third party organisations including, but not exclusive to, payroll providers, the CRB, the police and other third parties as defined by the Data Protection Act 1998 and related legislation. All information will be dealt with in accordance with data protection legislation.</w:t>
      </w:r>
    </w:p>
    <w:p w14:paraId="6C4B0E50" w14:textId="1671112B" w:rsidR="00B20E3A" w:rsidRDefault="00B20E3A" w:rsidP="00B20E3A">
      <w:pPr>
        <w:rPr>
          <w:rFonts w:ascii="Arial" w:hAnsi="Arial" w:cs="Arial"/>
          <w:color w:val="17365D" w:themeColor="text2" w:themeShade="BF"/>
          <w:sz w:val="22"/>
          <w:szCs w:val="22"/>
        </w:rPr>
      </w:pPr>
    </w:p>
    <w:p w14:paraId="35C1CE7A" w14:textId="77777777" w:rsidR="00B20E3A" w:rsidRPr="00B20E3A" w:rsidRDefault="00B20E3A" w:rsidP="00B20E3A">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DECLARATION</w:t>
      </w:r>
    </w:p>
    <w:p w14:paraId="121C1E25" w14:textId="77777777" w:rsidR="00B20E3A" w:rsidRPr="00B20E3A" w:rsidRDefault="00B20E3A" w:rsidP="00B20E3A">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I declare that the information I have given in this application is accurate and true. I understand that providing misleading or false information will disqualify me from appointment OR, if appointed, may result in dismissal.</w:t>
      </w:r>
    </w:p>
    <w:p w14:paraId="0AAC6D13" w14:textId="043AE628" w:rsidR="00B20E3A" w:rsidRDefault="00B20E3A" w:rsidP="00B20E3A">
      <w:pPr>
        <w:rPr>
          <w:rFonts w:ascii="Arial" w:hAnsi="Arial" w:cs="Arial"/>
          <w:color w:val="17365D" w:themeColor="text2" w:themeShade="BF"/>
          <w:sz w:val="22"/>
          <w:szCs w:val="22"/>
        </w:rPr>
      </w:pPr>
      <w:r w:rsidRPr="00B20E3A">
        <w:rPr>
          <w:rFonts w:ascii="Arial" w:hAnsi="Arial" w:cs="Arial"/>
          <w:color w:val="17365D" w:themeColor="text2" w:themeShade="BF"/>
          <w:sz w:val="22"/>
          <w:szCs w:val="22"/>
        </w:rPr>
        <w:t>(If completing the form electronically you will be asked to sign the form if selected for interview.)</w:t>
      </w:r>
    </w:p>
    <w:p w14:paraId="629C3F08" w14:textId="1F2B0015" w:rsidR="00B20E3A" w:rsidRDefault="00B20E3A" w:rsidP="00B20E3A">
      <w:pPr>
        <w:rPr>
          <w:rFonts w:ascii="Arial" w:hAnsi="Arial" w:cs="Arial"/>
          <w:color w:val="17365D" w:themeColor="text2" w:themeShade="BF"/>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4394"/>
        <w:gridCol w:w="992"/>
        <w:gridCol w:w="3271"/>
      </w:tblGrid>
      <w:tr w:rsidR="00B20E3A" w14:paraId="793DBEC4" w14:textId="77777777" w:rsidTr="00B20E3A">
        <w:trPr>
          <w:trHeight w:val="569"/>
        </w:trPr>
        <w:tc>
          <w:tcPr>
            <w:tcW w:w="1413" w:type="dxa"/>
            <w:tcBorders>
              <w:right w:val="single" w:sz="4" w:space="0" w:color="000000" w:themeColor="text1"/>
            </w:tcBorders>
            <w:vAlign w:val="center"/>
          </w:tcPr>
          <w:p w14:paraId="7E3E62F3" w14:textId="45D34D9E"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Signature </w:t>
            </w:r>
          </w:p>
        </w:tc>
        <w:tc>
          <w:tcPr>
            <w:tcW w:w="4394"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3A66F0D9" w14:textId="77777777" w:rsidR="00B20E3A" w:rsidRDefault="00B20E3A" w:rsidP="00B20E3A">
            <w:pPr>
              <w:rPr>
                <w:rFonts w:ascii="Arial" w:hAnsi="Arial" w:cs="Arial"/>
                <w:color w:val="17365D" w:themeColor="text2" w:themeShade="BF"/>
                <w:sz w:val="22"/>
                <w:szCs w:val="22"/>
              </w:rPr>
            </w:pPr>
          </w:p>
        </w:tc>
        <w:tc>
          <w:tcPr>
            <w:tcW w:w="992" w:type="dxa"/>
            <w:tcBorders>
              <w:left w:val="single" w:sz="4" w:space="0" w:color="000000" w:themeColor="text1"/>
              <w:right w:val="single" w:sz="4" w:space="0" w:color="000000" w:themeColor="text1"/>
            </w:tcBorders>
            <w:vAlign w:val="center"/>
          </w:tcPr>
          <w:p w14:paraId="1A329651" w14:textId="715AAB69"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Date </w:t>
            </w:r>
          </w:p>
        </w:tc>
        <w:tc>
          <w:tcPr>
            <w:tcW w:w="3271" w:type="dxa"/>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21BD60F8" w14:textId="77777777" w:rsidR="00B20E3A" w:rsidRDefault="00B20E3A" w:rsidP="00B20E3A">
            <w:pPr>
              <w:rPr>
                <w:rFonts w:ascii="Arial" w:hAnsi="Arial" w:cs="Arial"/>
                <w:color w:val="17365D" w:themeColor="text2" w:themeShade="BF"/>
                <w:sz w:val="22"/>
                <w:szCs w:val="22"/>
              </w:rPr>
            </w:pPr>
          </w:p>
        </w:tc>
      </w:tr>
    </w:tbl>
    <w:p w14:paraId="4FAEE7DD" w14:textId="1894E77C" w:rsidR="00B20E3A" w:rsidRDefault="00B20E3A" w:rsidP="00B20E3A">
      <w:pPr>
        <w:rPr>
          <w:rFonts w:ascii="Arial" w:hAnsi="Arial" w:cs="Arial"/>
          <w:color w:val="17365D" w:themeColor="text2" w:themeShade="BF"/>
          <w:sz w:val="22"/>
          <w:szCs w:val="22"/>
        </w:rPr>
      </w:pPr>
    </w:p>
    <w:p w14:paraId="23815026" w14:textId="32EC7BF3" w:rsidR="00B20E3A" w:rsidRDefault="00B20E3A" w:rsidP="00B20E3A">
      <w:pPr>
        <w:rPr>
          <w:rFonts w:ascii="Arial" w:hAnsi="Arial" w:cs="Arial"/>
          <w:color w:val="17365D" w:themeColor="text2" w:themeShade="BF"/>
          <w:sz w:val="22"/>
          <w:szCs w:val="22"/>
        </w:rPr>
      </w:pPr>
    </w:p>
    <w:p w14:paraId="355BF152" w14:textId="130FC0D9"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Please return your completed form to: </w:t>
      </w:r>
    </w:p>
    <w:p w14:paraId="5E65EECA" w14:textId="72AFB0AC"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Sandbach high School and Sixth Form College </w:t>
      </w:r>
    </w:p>
    <w:p w14:paraId="5919BB7B" w14:textId="3DCCDB9E"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Middlewich Road</w:t>
      </w:r>
    </w:p>
    <w:p w14:paraId="77120C45" w14:textId="6811F8D6"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Sandbach </w:t>
      </w:r>
    </w:p>
    <w:p w14:paraId="14840E86" w14:textId="5BAF1E03"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Cheshire </w:t>
      </w:r>
    </w:p>
    <w:p w14:paraId="681F40A3" w14:textId="0E70ADE4" w:rsidR="00B20E3A"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CW11 3NT</w:t>
      </w:r>
    </w:p>
    <w:p w14:paraId="13CBB895" w14:textId="0974DAD0" w:rsidR="00B20E3A" w:rsidRDefault="00B20E3A" w:rsidP="00B20E3A">
      <w:pPr>
        <w:rPr>
          <w:rFonts w:ascii="Arial" w:hAnsi="Arial" w:cs="Arial"/>
          <w:color w:val="17365D" w:themeColor="text2" w:themeShade="BF"/>
          <w:sz w:val="22"/>
          <w:szCs w:val="22"/>
        </w:rPr>
      </w:pPr>
    </w:p>
    <w:p w14:paraId="62FB1741" w14:textId="0D87C414" w:rsidR="00B20E3A" w:rsidRPr="00651FBC" w:rsidRDefault="00B20E3A" w:rsidP="00B20E3A">
      <w:pPr>
        <w:rPr>
          <w:rFonts w:ascii="Arial" w:hAnsi="Arial" w:cs="Arial"/>
          <w:color w:val="17365D" w:themeColor="text2" w:themeShade="BF"/>
          <w:sz w:val="22"/>
          <w:szCs w:val="22"/>
        </w:rPr>
      </w:pPr>
      <w:r>
        <w:rPr>
          <w:rFonts w:ascii="Arial" w:hAnsi="Arial" w:cs="Arial"/>
          <w:color w:val="17365D" w:themeColor="text2" w:themeShade="BF"/>
          <w:sz w:val="22"/>
          <w:szCs w:val="22"/>
        </w:rPr>
        <w:t xml:space="preserve">Or email the completed form to: </w:t>
      </w:r>
      <w:r>
        <w:rPr>
          <w:rFonts w:ascii="Arial" w:hAnsi="Arial" w:cs="Arial"/>
          <w:color w:val="17365D" w:themeColor="text2" w:themeShade="BF"/>
          <w:sz w:val="22"/>
          <w:szCs w:val="22"/>
        </w:rPr>
        <w:tab/>
      </w:r>
      <w:hyperlink r:id="rId14" w:history="1">
        <w:r w:rsidRPr="002348EF">
          <w:rPr>
            <w:rStyle w:val="Hyperlink"/>
            <w:rFonts w:ascii="Arial" w:hAnsi="Arial" w:cs="Arial"/>
            <w:color w:val="0000BF" w:themeColor="hyperlink" w:themeShade="BF"/>
            <w:sz w:val="22"/>
            <w:szCs w:val="22"/>
          </w:rPr>
          <w:t>recruitment@sandbachhigh.co.uk</w:t>
        </w:r>
      </w:hyperlink>
      <w:r>
        <w:rPr>
          <w:rFonts w:ascii="Arial" w:hAnsi="Arial" w:cs="Arial"/>
          <w:color w:val="17365D" w:themeColor="text2" w:themeShade="BF"/>
          <w:sz w:val="22"/>
          <w:szCs w:val="22"/>
        </w:rPr>
        <w:t xml:space="preserve"> </w:t>
      </w:r>
    </w:p>
    <w:p w14:paraId="59B1E2F2" w14:textId="774101A8" w:rsidR="002F245D" w:rsidRPr="00651FBC" w:rsidRDefault="002F245D">
      <w:pPr>
        <w:rPr>
          <w:rFonts w:ascii="Arial" w:hAnsi="Arial" w:cs="Arial"/>
          <w:color w:val="17365D" w:themeColor="text2" w:themeShade="BF"/>
          <w:sz w:val="22"/>
          <w:szCs w:val="22"/>
        </w:rPr>
      </w:pPr>
      <w:r w:rsidRPr="00651FBC">
        <w:rPr>
          <w:rFonts w:ascii="Arial" w:hAnsi="Arial" w:cs="Arial"/>
          <w:color w:val="17365D" w:themeColor="text2" w:themeShade="BF"/>
          <w:sz w:val="22"/>
          <w:szCs w:val="22"/>
        </w:rPr>
        <w:br w:type="page"/>
      </w:r>
    </w:p>
    <w:p w14:paraId="25271509" w14:textId="77777777" w:rsidR="002F245D" w:rsidRPr="0036483C" w:rsidRDefault="002F245D" w:rsidP="002F245D">
      <w:pPr>
        <w:pStyle w:val="Heading2"/>
        <w:shd w:val="clear" w:color="auto" w:fill="0070C0"/>
        <w:jc w:val="left"/>
        <w:rPr>
          <w:rFonts w:ascii="Arial" w:hAnsi="Arial" w:cs="Arial"/>
          <w:szCs w:val="22"/>
        </w:rPr>
      </w:pPr>
      <w:r w:rsidRPr="0036483C">
        <w:rPr>
          <w:rFonts w:ascii="Arial" w:hAnsi="Arial" w:cs="Arial"/>
          <w:szCs w:val="22"/>
        </w:rPr>
        <w:lastRenderedPageBreak/>
        <w:t xml:space="preserve">Part </w:t>
      </w:r>
      <w:r>
        <w:rPr>
          <w:rFonts w:ascii="Arial" w:hAnsi="Arial" w:cs="Arial"/>
          <w:szCs w:val="22"/>
        </w:rPr>
        <w:t>3</w:t>
      </w:r>
      <w:r w:rsidRPr="0036483C">
        <w:rPr>
          <w:rFonts w:ascii="Arial" w:hAnsi="Arial" w:cs="Arial"/>
          <w:szCs w:val="22"/>
        </w:rPr>
        <w:t xml:space="preserve">: </w:t>
      </w:r>
      <w:r>
        <w:rPr>
          <w:rFonts w:ascii="Arial" w:hAnsi="Arial" w:cs="Arial"/>
          <w:szCs w:val="22"/>
        </w:rPr>
        <w:t xml:space="preserve">Equal Opportunities Monitoring </w:t>
      </w:r>
    </w:p>
    <w:p w14:paraId="675ECF3C" w14:textId="77777777" w:rsidR="002F245D" w:rsidRDefault="002F245D">
      <w:pPr>
        <w:rPr>
          <w:rFonts w:ascii="Arial" w:hAnsi="Arial" w:cs="Arial"/>
          <w:sz w:val="22"/>
          <w:szCs w:val="22"/>
        </w:rPr>
      </w:pPr>
    </w:p>
    <w:tbl>
      <w:tblPr>
        <w:tblStyle w:val="TableGrid"/>
        <w:tblW w:w="0" w:type="auto"/>
        <w:tblLook w:val="04A0" w:firstRow="1" w:lastRow="0" w:firstColumn="1" w:lastColumn="0" w:noHBand="0" w:noVBand="1"/>
      </w:tblPr>
      <w:tblGrid>
        <w:gridCol w:w="10070"/>
      </w:tblGrid>
      <w:tr w:rsidR="002F245D" w14:paraId="2EC00E93" w14:textId="77777777" w:rsidTr="002F245D">
        <w:tc>
          <w:tcPr>
            <w:tcW w:w="10070" w:type="dxa"/>
          </w:tcPr>
          <w:p w14:paraId="3B413040" w14:textId="77777777" w:rsidR="002F245D" w:rsidRDefault="002F245D">
            <w:pPr>
              <w:rPr>
                <w:rFonts w:ascii="Arial" w:hAnsi="Arial" w:cs="Arial"/>
                <w:sz w:val="22"/>
                <w:szCs w:val="22"/>
              </w:rPr>
            </w:pPr>
            <w:r>
              <w:rPr>
                <w:rFonts w:ascii="Arial" w:hAnsi="Arial" w:cs="Arial"/>
                <w:sz w:val="22"/>
                <w:szCs w:val="22"/>
              </w:rPr>
              <w:t>This section of the form is confidential and will be detached from your application prior to interview.</w:t>
            </w:r>
          </w:p>
          <w:p w14:paraId="4EE4DFF7" w14:textId="77777777" w:rsidR="002F245D" w:rsidRDefault="002F245D">
            <w:pPr>
              <w:rPr>
                <w:rFonts w:ascii="Arial" w:hAnsi="Arial" w:cs="Arial"/>
                <w:sz w:val="22"/>
                <w:szCs w:val="22"/>
              </w:rPr>
            </w:pPr>
          </w:p>
          <w:p w14:paraId="3D70E2F8" w14:textId="77777777" w:rsidR="002F245D" w:rsidRDefault="002F245D">
            <w:pPr>
              <w:rPr>
                <w:rFonts w:ascii="Arial" w:hAnsi="Arial" w:cs="Arial"/>
                <w:sz w:val="22"/>
                <w:szCs w:val="22"/>
              </w:rPr>
            </w:pPr>
            <w:r>
              <w:rPr>
                <w:rFonts w:ascii="Arial" w:hAnsi="Arial" w:cs="Arial"/>
                <w:sz w:val="22"/>
                <w:szCs w:val="22"/>
              </w:rPr>
              <w:t xml:space="preserve">Sandbach High School and Sixth Form College </w:t>
            </w:r>
            <w:r w:rsidRPr="002F245D">
              <w:rPr>
                <w:rFonts w:ascii="Arial" w:hAnsi="Arial" w:cs="Arial"/>
                <w:sz w:val="22"/>
                <w:szCs w:val="22"/>
                <w:lang w:val="en-GB"/>
              </w:rPr>
              <w:t>recognises</w:t>
            </w:r>
            <w:r>
              <w:rPr>
                <w:rFonts w:ascii="Arial" w:hAnsi="Arial" w:cs="Arial"/>
                <w:sz w:val="22"/>
                <w:szCs w:val="22"/>
              </w:rPr>
              <w:t xml:space="preserve"> and actively promotes the benefits of a diverse workforce and is committed to treating all employees with dignity and respect regardless of race, gender, disability, age, sexual orientation, religion or belief. We therefore welcome applications from all sections of the community. </w:t>
            </w:r>
          </w:p>
        </w:tc>
      </w:tr>
    </w:tbl>
    <w:p w14:paraId="18FBE603" w14:textId="77777777" w:rsidR="002F245D" w:rsidRDefault="002F245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696"/>
        <w:gridCol w:w="8085"/>
        <w:gridCol w:w="289"/>
      </w:tblGrid>
      <w:tr w:rsidR="002F245D" w14:paraId="13314FB4" w14:textId="77777777" w:rsidTr="002F245D">
        <w:tc>
          <w:tcPr>
            <w:tcW w:w="10070" w:type="dxa"/>
            <w:gridSpan w:val="3"/>
          </w:tcPr>
          <w:p w14:paraId="12B3B4F1" w14:textId="77777777" w:rsidR="002F245D" w:rsidRDefault="002F245D">
            <w:pPr>
              <w:rPr>
                <w:rFonts w:ascii="Arial" w:hAnsi="Arial" w:cs="Arial"/>
                <w:sz w:val="22"/>
                <w:szCs w:val="22"/>
              </w:rPr>
            </w:pPr>
            <w:r>
              <w:rPr>
                <w:rFonts w:ascii="Arial" w:hAnsi="Arial" w:cs="Arial"/>
                <w:sz w:val="22"/>
                <w:szCs w:val="22"/>
              </w:rPr>
              <w:t xml:space="preserve">Please complete this section from the information on the job advert: </w:t>
            </w:r>
          </w:p>
        </w:tc>
      </w:tr>
      <w:tr w:rsidR="002F245D" w14:paraId="1BE1E9C7" w14:textId="77777777" w:rsidTr="00B40A3A">
        <w:tc>
          <w:tcPr>
            <w:tcW w:w="1696" w:type="dxa"/>
            <w:vAlign w:val="bottom"/>
          </w:tcPr>
          <w:p w14:paraId="65CB712C" w14:textId="77777777" w:rsidR="002F245D" w:rsidRDefault="002F245D" w:rsidP="00B40A3A">
            <w:pPr>
              <w:rPr>
                <w:rFonts w:ascii="Arial" w:hAnsi="Arial" w:cs="Arial"/>
                <w:sz w:val="22"/>
                <w:szCs w:val="22"/>
              </w:rPr>
            </w:pPr>
            <w:r>
              <w:rPr>
                <w:rFonts w:ascii="Arial" w:hAnsi="Arial" w:cs="Arial"/>
                <w:sz w:val="22"/>
                <w:szCs w:val="22"/>
              </w:rPr>
              <w:t>Job title:</w:t>
            </w:r>
          </w:p>
        </w:tc>
        <w:tc>
          <w:tcPr>
            <w:tcW w:w="8085" w:type="dxa"/>
            <w:tcBorders>
              <w:bottom w:val="single" w:sz="4" w:space="0" w:color="auto"/>
            </w:tcBorders>
            <w:shd w:val="clear" w:color="auto" w:fill="auto"/>
            <w:vAlign w:val="bottom"/>
          </w:tcPr>
          <w:p w14:paraId="48C19B72" w14:textId="77777777" w:rsidR="002F245D" w:rsidRDefault="002F245D" w:rsidP="00B40A3A">
            <w:pPr>
              <w:rPr>
                <w:rFonts w:ascii="Arial" w:hAnsi="Arial" w:cs="Arial"/>
                <w:sz w:val="22"/>
                <w:szCs w:val="22"/>
              </w:rPr>
            </w:pPr>
          </w:p>
        </w:tc>
        <w:tc>
          <w:tcPr>
            <w:tcW w:w="289" w:type="dxa"/>
            <w:shd w:val="clear" w:color="auto" w:fill="auto"/>
            <w:vAlign w:val="bottom"/>
          </w:tcPr>
          <w:p w14:paraId="467544EC" w14:textId="77777777" w:rsidR="002F245D" w:rsidRDefault="002F245D" w:rsidP="00B40A3A">
            <w:pPr>
              <w:rPr>
                <w:rFonts w:ascii="Arial" w:hAnsi="Arial" w:cs="Arial"/>
                <w:sz w:val="22"/>
                <w:szCs w:val="22"/>
              </w:rPr>
            </w:pPr>
          </w:p>
        </w:tc>
      </w:tr>
      <w:tr w:rsidR="002F245D" w14:paraId="20A3289B" w14:textId="77777777" w:rsidTr="00B40A3A">
        <w:trPr>
          <w:trHeight w:val="415"/>
        </w:trPr>
        <w:tc>
          <w:tcPr>
            <w:tcW w:w="1696" w:type="dxa"/>
            <w:vAlign w:val="bottom"/>
          </w:tcPr>
          <w:p w14:paraId="44D23B2E" w14:textId="77777777" w:rsidR="002F245D" w:rsidRDefault="002F245D" w:rsidP="00B40A3A">
            <w:pPr>
              <w:rPr>
                <w:rFonts w:ascii="Arial" w:hAnsi="Arial" w:cs="Arial"/>
                <w:sz w:val="22"/>
                <w:szCs w:val="22"/>
              </w:rPr>
            </w:pPr>
            <w:r>
              <w:rPr>
                <w:rFonts w:ascii="Arial" w:hAnsi="Arial" w:cs="Arial"/>
                <w:sz w:val="22"/>
                <w:szCs w:val="22"/>
              </w:rPr>
              <w:t xml:space="preserve">Closing date: </w:t>
            </w:r>
          </w:p>
        </w:tc>
        <w:tc>
          <w:tcPr>
            <w:tcW w:w="8374" w:type="dxa"/>
            <w:gridSpan w:val="2"/>
            <w:tcBorders>
              <w:bottom w:val="single" w:sz="4" w:space="0" w:color="auto"/>
            </w:tcBorders>
            <w:vAlign w:val="bottom"/>
          </w:tcPr>
          <w:p w14:paraId="50351CEA" w14:textId="77777777" w:rsidR="002F245D" w:rsidRDefault="002F245D" w:rsidP="00B40A3A">
            <w:pPr>
              <w:rPr>
                <w:rFonts w:ascii="Arial" w:hAnsi="Arial" w:cs="Arial"/>
                <w:sz w:val="22"/>
                <w:szCs w:val="22"/>
              </w:rPr>
            </w:pPr>
          </w:p>
        </w:tc>
      </w:tr>
    </w:tbl>
    <w:p w14:paraId="2E5995DB" w14:textId="77777777" w:rsidR="002F245D" w:rsidRDefault="002F245D">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709"/>
        <w:gridCol w:w="1559"/>
        <w:gridCol w:w="1418"/>
        <w:gridCol w:w="4683"/>
      </w:tblGrid>
      <w:tr w:rsidR="00460EE1" w14:paraId="71B775E4" w14:textId="77777777" w:rsidTr="00460EE1">
        <w:tc>
          <w:tcPr>
            <w:tcW w:w="10070" w:type="dxa"/>
            <w:gridSpan w:val="5"/>
          </w:tcPr>
          <w:p w14:paraId="3DD6BA57" w14:textId="77777777" w:rsidR="00460EE1" w:rsidRDefault="00460EE1">
            <w:pPr>
              <w:rPr>
                <w:rFonts w:ascii="Arial" w:hAnsi="Arial" w:cs="Arial"/>
                <w:sz w:val="22"/>
                <w:szCs w:val="22"/>
              </w:rPr>
            </w:pPr>
          </w:p>
        </w:tc>
      </w:tr>
      <w:tr w:rsidR="00460EE1" w14:paraId="06611AFD" w14:textId="77777777" w:rsidTr="00B40A3A">
        <w:tc>
          <w:tcPr>
            <w:tcW w:w="2410" w:type="dxa"/>
            <w:gridSpan w:val="2"/>
          </w:tcPr>
          <w:p w14:paraId="2632A750" w14:textId="77777777" w:rsidR="00460EE1" w:rsidRDefault="00B40A3A">
            <w:pPr>
              <w:rPr>
                <w:rFonts w:ascii="Arial" w:hAnsi="Arial" w:cs="Arial"/>
                <w:sz w:val="22"/>
                <w:szCs w:val="22"/>
              </w:rPr>
            </w:pPr>
            <w:r w:rsidRPr="000C5888">
              <w:rPr>
                <w:rFonts w:ascii="Arial" w:hAnsi="Arial" w:cs="Arial"/>
                <w:b/>
                <w:sz w:val="22"/>
                <w:szCs w:val="22"/>
              </w:rPr>
              <w:t>Gender</w:t>
            </w:r>
            <w:r>
              <w:rPr>
                <w:rFonts w:ascii="Arial" w:hAnsi="Arial" w:cs="Arial"/>
                <w:sz w:val="22"/>
                <w:szCs w:val="22"/>
              </w:rPr>
              <w:t xml:space="preserve">:    </w:t>
            </w:r>
            <w:r w:rsidR="00460EE1">
              <w:rPr>
                <w:rFonts w:ascii="Arial" w:hAnsi="Arial" w:cs="Arial"/>
                <w:sz w:val="22"/>
                <w:szCs w:val="22"/>
              </w:rPr>
              <w:t>Male</w:t>
            </w:r>
            <w:r>
              <w:rPr>
                <w:rFonts w:ascii="Arial" w:hAnsi="Arial" w:cs="Arial"/>
                <w:sz w:val="22"/>
                <w:szCs w:val="22"/>
              </w:rPr>
              <w:t xml:space="preserve">  </w:t>
            </w:r>
            <w:sdt>
              <w:sdtPr>
                <w:rPr>
                  <w:rFonts w:ascii="Arial" w:hAnsi="Arial" w:cs="Arial"/>
                  <w:sz w:val="22"/>
                  <w:szCs w:val="22"/>
                </w:rPr>
                <w:id w:val="83603664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59" w:type="dxa"/>
          </w:tcPr>
          <w:p w14:paraId="004968BB" w14:textId="77777777" w:rsidR="00460EE1" w:rsidRDefault="00460EE1">
            <w:pPr>
              <w:rPr>
                <w:rFonts w:ascii="Arial" w:hAnsi="Arial" w:cs="Arial"/>
                <w:sz w:val="22"/>
                <w:szCs w:val="22"/>
              </w:rPr>
            </w:pPr>
            <w:r>
              <w:rPr>
                <w:rFonts w:ascii="Arial" w:hAnsi="Arial" w:cs="Arial"/>
                <w:sz w:val="22"/>
                <w:szCs w:val="22"/>
              </w:rPr>
              <w:t>Female</w:t>
            </w:r>
            <w:r w:rsidR="00B40A3A">
              <w:rPr>
                <w:rFonts w:ascii="Arial" w:hAnsi="Arial" w:cs="Arial"/>
                <w:sz w:val="22"/>
                <w:szCs w:val="22"/>
              </w:rPr>
              <w:t xml:space="preserve">  </w:t>
            </w:r>
            <w:sdt>
              <w:sdtPr>
                <w:rPr>
                  <w:rFonts w:ascii="Arial" w:hAnsi="Arial" w:cs="Arial"/>
                  <w:sz w:val="22"/>
                  <w:szCs w:val="22"/>
                </w:rPr>
                <w:id w:val="-462257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6101" w:type="dxa"/>
            <w:gridSpan w:val="2"/>
          </w:tcPr>
          <w:p w14:paraId="1B43780C" w14:textId="77777777" w:rsidR="00460EE1" w:rsidRDefault="00460EE1">
            <w:pPr>
              <w:rPr>
                <w:rFonts w:ascii="Arial" w:hAnsi="Arial" w:cs="Arial"/>
                <w:sz w:val="22"/>
                <w:szCs w:val="22"/>
              </w:rPr>
            </w:pPr>
            <w:r>
              <w:rPr>
                <w:rFonts w:ascii="Arial" w:hAnsi="Arial" w:cs="Arial"/>
                <w:sz w:val="22"/>
                <w:szCs w:val="22"/>
              </w:rPr>
              <w:t>Prefer not to say</w:t>
            </w:r>
            <w:r w:rsidR="00B40A3A">
              <w:rPr>
                <w:rFonts w:ascii="Arial" w:hAnsi="Arial" w:cs="Arial"/>
                <w:sz w:val="22"/>
                <w:szCs w:val="22"/>
              </w:rPr>
              <w:t xml:space="preserve">  </w:t>
            </w:r>
            <w:sdt>
              <w:sdtPr>
                <w:rPr>
                  <w:rFonts w:ascii="Arial" w:hAnsi="Arial" w:cs="Arial"/>
                  <w:sz w:val="22"/>
                  <w:szCs w:val="22"/>
                </w:rPr>
                <w:id w:val="1326243926"/>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B40A3A" w14:paraId="6B8F5AD6" w14:textId="77777777" w:rsidTr="00B40A3A">
        <w:tc>
          <w:tcPr>
            <w:tcW w:w="2410" w:type="dxa"/>
            <w:gridSpan w:val="2"/>
          </w:tcPr>
          <w:p w14:paraId="5655075E" w14:textId="77777777" w:rsidR="00B40A3A" w:rsidRDefault="00B40A3A">
            <w:pPr>
              <w:rPr>
                <w:rFonts w:ascii="Arial" w:hAnsi="Arial" w:cs="Arial"/>
                <w:sz w:val="22"/>
                <w:szCs w:val="22"/>
              </w:rPr>
            </w:pPr>
          </w:p>
        </w:tc>
        <w:tc>
          <w:tcPr>
            <w:tcW w:w="1559" w:type="dxa"/>
          </w:tcPr>
          <w:p w14:paraId="1708887A" w14:textId="77777777" w:rsidR="00B40A3A" w:rsidRDefault="00B40A3A">
            <w:pPr>
              <w:rPr>
                <w:rFonts w:ascii="Arial" w:hAnsi="Arial" w:cs="Arial"/>
                <w:sz w:val="22"/>
                <w:szCs w:val="22"/>
              </w:rPr>
            </w:pPr>
          </w:p>
        </w:tc>
        <w:tc>
          <w:tcPr>
            <w:tcW w:w="6101" w:type="dxa"/>
            <w:gridSpan w:val="2"/>
          </w:tcPr>
          <w:p w14:paraId="3D68764E" w14:textId="77777777" w:rsidR="00B40A3A" w:rsidRDefault="00B40A3A">
            <w:pPr>
              <w:rPr>
                <w:rFonts w:ascii="Arial" w:hAnsi="Arial" w:cs="Arial"/>
                <w:sz w:val="22"/>
                <w:szCs w:val="22"/>
              </w:rPr>
            </w:pPr>
          </w:p>
        </w:tc>
      </w:tr>
      <w:tr w:rsidR="00B40A3A" w14:paraId="5B9F96A0" w14:textId="77777777" w:rsidTr="00B40A3A">
        <w:tc>
          <w:tcPr>
            <w:tcW w:w="1701" w:type="dxa"/>
          </w:tcPr>
          <w:p w14:paraId="759CAF09" w14:textId="77777777" w:rsidR="00B40A3A" w:rsidRDefault="00B40A3A">
            <w:pPr>
              <w:rPr>
                <w:rFonts w:ascii="Arial" w:hAnsi="Arial" w:cs="Arial"/>
                <w:sz w:val="22"/>
                <w:szCs w:val="22"/>
              </w:rPr>
            </w:pPr>
            <w:r w:rsidRPr="000C5888">
              <w:rPr>
                <w:rFonts w:ascii="Arial" w:hAnsi="Arial" w:cs="Arial"/>
                <w:b/>
                <w:sz w:val="22"/>
                <w:szCs w:val="22"/>
              </w:rPr>
              <w:t>Date of Birth</w:t>
            </w:r>
            <w:r>
              <w:rPr>
                <w:rFonts w:ascii="Arial" w:hAnsi="Arial" w:cs="Arial"/>
                <w:sz w:val="22"/>
                <w:szCs w:val="22"/>
              </w:rPr>
              <w:t xml:space="preserve">:  </w:t>
            </w:r>
          </w:p>
        </w:tc>
        <w:tc>
          <w:tcPr>
            <w:tcW w:w="3686" w:type="dxa"/>
            <w:gridSpan w:val="3"/>
            <w:tcBorders>
              <w:bottom w:val="single" w:sz="4" w:space="0" w:color="auto"/>
            </w:tcBorders>
          </w:tcPr>
          <w:p w14:paraId="16F3F0AC" w14:textId="77777777" w:rsidR="00B40A3A" w:rsidRDefault="00B40A3A">
            <w:pPr>
              <w:rPr>
                <w:rFonts w:ascii="Arial" w:hAnsi="Arial" w:cs="Arial"/>
                <w:sz w:val="22"/>
                <w:szCs w:val="22"/>
              </w:rPr>
            </w:pPr>
          </w:p>
        </w:tc>
        <w:tc>
          <w:tcPr>
            <w:tcW w:w="4683" w:type="dxa"/>
          </w:tcPr>
          <w:p w14:paraId="2764A877" w14:textId="77777777" w:rsidR="00B40A3A" w:rsidRDefault="00B40A3A">
            <w:pPr>
              <w:rPr>
                <w:rFonts w:ascii="Arial" w:hAnsi="Arial" w:cs="Arial"/>
                <w:sz w:val="22"/>
                <w:szCs w:val="22"/>
              </w:rPr>
            </w:pPr>
          </w:p>
        </w:tc>
      </w:tr>
    </w:tbl>
    <w:p w14:paraId="14625736" w14:textId="77777777" w:rsidR="00B40A3A" w:rsidRDefault="00B40A3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81"/>
        <w:gridCol w:w="425"/>
        <w:gridCol w:w="1843"/>
        <w:gridCol w:w="283"/>
        <w:gridCol w:w="3549"/>
        <w:gridCol w:w="289"/>
      </w:tblGrid>
      <w:tr w:rsidR="00B40A3A" w14:paraId="0F143728" w14:textId="77777777" w:rsidTr="00D04898">
        <w:trPr>
          <w:trHeight w:val="709"/>
        </w:trPr>
        <w:tc>
          <w:tcPr>
            <w:tcW w:w="10070" w:type="dxa"/>
            <w:gridSpan w:val="6"/>
          </w:tcPr>
          <w:p w14:paraId="1BB8795A" w14:textId="77777777" w:rsidR="00B40A3A" w:rsidRDefault="00B40A3A">
            <w:pPr>
              <w:rPr>
                <w:rFonts w:ascii="Arial" w:hAnsi="Arial" w:cs="Arial"/>
                <w:sz w:val="22"/>
                <w:szCs w:val="22"/>
              </w:rPr>
            </w:pPr>
            <w:r w:rsidRPr="000C5888">
              <w:rPr>
                <w:rFonts w:ascii="Arial" w:hAnsi="Arial" w:cs="Arial"/>
                <w:b/>
                <w:sz w:val="22"/>
                <w:szCs w:val="22"/>
              </w:rPr>
              <w:t>Eth</w:t>
            </w:r>
            <w:r w:rsidR="00D906E2" w:rsidRPr="000C5888">
              <w:rPr>
                <w:rFonts w:ascii="Arial" w:hAnsi="Arial" w:cs="Arial"/>
                <w:b/>
                <w:sz w:val="22"/>
                <w:szCs w:val="22"/>
              </w:rPr>
              <w:t>nic Origin:</w:t>
            </w:r>
            <w:r w:rsidR="00D906E2">
              <w:rPr>
                <w:rFonts w:ascii="Arial" w:hAnsi="Arial" w:cs="Arial"/>
                <w:sz w:val="22"/>
                <w:szCs w:val="22"/>
              </w:rPr>
              <w:t xml:space="preserve"> Which group do you identify with? Please tick one box. The options are listed alphabetically.</w:t>
            </w:r>
            <w:r w:rsidR="000C5888">
              <w:rPr>
                <w:rFonts w:ascii="Arial" w:hAnsi="Arial" w:cs="Arial"/>
                <w:sz w:val="22"/>
                <w:szCs w:val="22"/>
              </w:rPr>
              <w:t xml:space="preserve"> These are approved by the commission for Racial Equality. </w:t>
            </w:r>
            <w:r w:rsidR="00D906E2">
              <w:rPr>
                <w:rFonts w:ascii="Arial" w:hAnsi="Arial" w:cs="Arial"/>
                <w:sz w:val="22"/>
                <w:szCs w:val="22"/>
              </w:rPr>
              <w:t xml:space="preserve"> </w:t>
            </w:r>
          </w:p>
        </w:tc>
      </w:tr>
      <w:tr w:rsidR="00B40A3A" w14:paraId="05EE7E2F" w14:textId="77777777" w:rsidTr="00D04898">
        <w:trPr>
          <w:trHeight w:val="315"/>
        </w:trPr>
        <w:tc>
          <w:tcPr>
            <w:tcW w:w="10070" w:type="dxa"/>
            <w:gridSpan w:val="6"/>
          </w:tcPr>
          <w:p w14:paraId="1594BB9F" w14:textId="77777777" w:rsidR="00B40A3A" w:rsidRPr="00D906E2" w:rsidRDefault="00D906E2">
            <w:pPr>
              <w:rPr>
                <w:rFonts w:ascii="Arial" w:hAnsi="Arial" w:cs="Arial"/>
                <w:sz w:val="22"/>
                <w:szCs w:val="22"/>
                <w:u w:val="single"/>
              </w:rPr>
            </w:pPr>
            <w:r w:rsidRPr="00D906E2">
              <w:rPr>
                <w:rFonts w:ascii="Arial" w:hAnsi="Arial" w:cs="Arial"/>
                <w:sz w:val="22"/>
                <w:szCs w:val="22"/>
                <w:u w:val="single"/>
              </w:rPr>
              <w:t xml:space="preserve">Asian or Asian British: </w:t>
            </w:r>
          </w:p>
        </w:tc>
      </w:tr>
      <w:tr w:rsidR="00B40A3A" w14:paraId="1D05442E" w14:textId="77777777" w:rsidTr="00D04898">
        <w:trPr>
          <w:trHeight w:val="315"/>
        </w:trPr>
        <w:tc>
          <w:tcPr>
            <w:tcW w:w="10070" w:type="dxa"/>
            <w:gridSpan w:val="6"/>
            <w:vAlign w:val="bottom"/>
          </w:tcPr>
          <w:p w14:paraId="296B8620" w14:textId="77777777" w:rsidR="00B40A3A" w:rsidRDefault="00D906E2" w:rsidP="00D04898">
            <w:pPr>
              <w:rPr>
                <w:rFonts w:ascii="Arial" w:hAnsi="Arial" w:cs="Arial"/>
                <w:sz w:val="22"/>
                <w:szCs w:val="22"/>
              </w:rPr>
            </w:pPr>
            <w:r>
              <w:rPr>
                <w:rFonts w:ascii="Arial" w:hAnsi="Arial" w:cs="Arial"/>
                <w:sz w:val="22"/>
                <w:szCs w:val="22"/>
              </w:rPr>
              <w:t xml:space="preserve">Bangladeshi  </w:t>
            </w:r>
            <w:sdt>
              <w:sdtPr>
                <w:rPr>
                  <w:rFonts w:ascii="Arial" w:hAnsi="Arial" w:cs="Arial"/>
                  <w:sz w:val="22"/>
                  <w:szCs w:val="22"/>
                </w:rPr>
                <w:id w:val="151541874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Chinese  </w:t>
            </w:r>
            <w:sdt>
              <w:sdtPr>
                <w:rPr>
                  <w:rFonts w:ascii="Arial" w:hAnsi="Arial" w:cs="Arial"/>
                  <w:sz w:val="22"/>
                  <w:szCs w:val="22"/>
                </w:rPr>
                <w:id w:val="101796847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Indian  </w:t>
            </w:r>
            <w:sdt>
              <w:sdtPr>
                <w:rPr>
                  <w:rFonts w:ascii="Arial" w:hAnsi="Arial" w:cs="Arial"/>
                  <w:sz w:val="22"/>
                  <w:szCs w:val="22"/>
                </w:rPr>
                <w:id w:val="109845430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Pakistani  </w:t>
            </w:r>
            <w:sdt>
              <w:sdtPr>
                <w:rPr>
                  <w:rFonts w:ascii="Arial" w:hAnsi="Arial" w:cs="Arial"/>
                  <w:sz w:val="22"/>
                  <w:szCs w:val="22"/>
                </w:rPr>
                <w:id w:val="895558680"/>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D04898" w14:paraId="5340B726" w14:textId="77777777" w:rsidTr="00D04898">
        <w:trPr>
          <w:trHeight w:val="315"/>
        </w:trPr>
        <w:tc>
          <w:tcPr>
            <w:tcW w:w="3681" w:type="dxa"/>
            <w:vAlign w:val="bottom"/>
          </w:tcPr>
          <w:p w14:paraId="6E156848" w14:textId="77777777" w:rsidR="00D04898" w:rsidRDefault="00D04898" w:rsidP="00D04898">
            <w:pPr>
              <w:rPr>
                <w:rFonts w:ascii="Arial" w:hAnsi="Arial" w:cs="Arial"/>
                <w:sz w:val="22"/>
                <w:szCs w:val="22"/>
              </w:rPr>
            </w:pPr>
            <w:r>
              <w:rPr>
                <w:rFonts w:ascii="Arial" w:hAnsi="Arial" w:cs="Arial"/>
                <w:sz w:val="22"/>
                <w:szCs w:val="22"/>
              </w:rPr>
              <w:t xml:space="preserve">Any other Asian background  </w:t>
            </w:r>
            <w:sdt>
              <w:sdtPr>
                <w:rPr>
                  <w:rFonts w:ascii="Arial" w:hAnsi="Arial" w:cs="Arial"/>
                  <w:sz w:val="22"/>
                  <w:szCs w:val="22"/>
                </w:rPr>
                <w:id w:val="41406353"/>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551" w:type="dxa"/>
            <w:gridSpan w:val="3"/>
            <w:vAlign w:val="bottom"/>
          </w:tcPr>
          <w:p w14:paraId="464E8E9D" w14:textId="77777777" w:rsidR="00D04898" w:rsidRDefault="00D04898" w:rsidP="00D04898">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shd w:val="clear" w:color="auto" w:fill="auto"/>
            <w:vAlign w:val="bottom"/>
          </w:tcPr>
          <w:p w14:paraId="4EC1EBA2" w14:textId="77777777" w:rsidR="00D04898" w:rsidRDefault="00D04898" w:rsidP="00D04898">
            <w:pPr>
              <w:rPr>
                <w:rFonts w:ascii="Arial" w:hAnsi="Arial" w:cs="Arial"/>
                <w:sz w:val="22"/>
                <w:szCs w:val="22"/>
              </w:rPr>
            </w:pPr>
          </w:p>
        </w:tc>
        <w:tc>
          <w:tcPr>
            <w:tcW w:w="289" w:type="dxa"/>
            <w:shd w:val="clear" w:color="auto" w:fill="auto"/>
            <w:vAlign w:val="bottom"/>
          </w:tcPr>
          <w:p w14:paraId="00799473" w14:textId="77777777" w:rsidR="00D04898" w:rsidRDefault="00D04898" w:rsidP="00D04898">
            <w:pPr>
              <w:rPr>
                <w:rFonts w:ascii="Arial" w:hAnsi="Arial" w:cs="Arial"/>
                <w:sz w:val="22"/>
                <w:szCs w:val="22"/>
              </w:rPr>
            </w:pPr>
          </w:p>
        </w:tc>
      </w:tr>
      <w:tr w:rsidR="00B40A3A" w14:paraId="60C4D5B0" w14:textId="77777777" w:rsidTr="00D04898">
        <w:trPr>
          <w:trHeight w:val="315"/>
        </w:trPr>
        <w:tc>
          <w:tcPr>
            <w:tcW w:w="10070" w:type="dxa"/>
            <w:gridSpan w:val="6"/>
            <w:vAlign w:val="bottom"/>
          </w:tcPr>
          <w:p w14:paraId="74BF0F8F" w14:textId="77777777" w:rsidR="00B40A3A" w:rsidRPr="00D906E2" w:rsidRDefault="00D906E2" w:rsidP="00D04898">
            <w:pPr>
              <w:rPr>
                <w:rFonts w:ascii="Arial" w:hAnsi="Arial" w:cs="Arial"/>
                <w:sz w:val="22"/>
                <w:szCs w:val="22"/>
                <w:u w:val="single"/>
              </w:rPr>
            </w:pPr>
            <w:r w:rsidRPr="00D906E2">
              <w:rPr>
                <w:rFonts w:ascii="Arial" w:hAnsi="Arial" w:cs="Arial"/>
                <w:sz w:val="22"/>
                <w:szCs w:val="22"/>
                <w:u w:val="single"/>
              </w:rPr>
              <w:t xml:space="preserve">Black or Black British: </w:t>
            </w:r>
          </w:p>
        </w:tc>
      </w:tr>
      <w:tr w:rsidR="00B40A3A" w14:paraId="01AC95F8" w14:textId="77777777" w:rsidTr="00D04898">
        <w:trPr>
          <w:trHeight w:val="315"/>
        </w:trPr>
        <w:tc>
          <w:tcPr>
            <w:tcW w:w="10070" w:type="dxa"/>
            <w:gridSpan w:val="6"/>
            <w:vAlign w:val="bottom"/>
          </w:tcPr>
          <w:p w14:paraId="7A469AC6" w14:textId="77777777" w:rsidR="00B40A3A" w:rsidRDefault="00D906E2" w:rsidP="00D04898">
            <w:pPr>
              <w:rPr>
                <w:rFonts w:ascii="Arial" w:hAnsi="Arial" w:cs="Arial"/>
                <w:sz w:val="22"/>
                <w:szCs w:val="22"/>
              </w:rPr>
            </w:pPr>
            <w:r>
              <w:rPr>
                <w:rFonts w:ascii="Arial" w:hAnsi="Arial" w:cs="Arial"/>
                <w:sz w:val="22"/>
                <w:szCs w:val="22"/>
              </w:rPr>
              <w:t xml:space="preserve">African  </w:t>
            </w:r>
            <w:sdt>
              <w:sdtPr>
                <w:rPr>
                  <w:rFonts w:ascii="Arial" w:hAnsi="Arial" w:cs="Arial"/>
                  <w:sz w:val="22"/>
                  <w:szCs w:val="22"/>
                </w:rPr>
                <w:id w:val="2019726832"/>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Caribbean  </w:t>
            </w:r>
            <w:sdt>
              <w:sdtPr>
                <w:rPr>
                  <w:rFonts w:ascii="Arial" w:hAnsi="Arial" w:cs="Arial"/>
                  <w:sz w:val="22"/>
                  <w:szCs w:val="22"/>
                </w:rPr>
                <w:id w:val="1823381958"/>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r>
      <w:tr w:rsidR="00D04898" w14:paraId="438F80DA" w14:textId="77777777" w:rsidTr="00D04898">
        <w:trPr>
          <w:trHeight w:val="315"/>
        </w:trPr>
        <w:tc>
          <w:tcPr>
            <w:tcW w:w="3681" w:type="dxa"/>
            <w:vAlign w:val="bottom"/>
          </w:tcPr>
          <w:p w14:paraId="5501FE45" w14:textId="77777777" w:rsidR="00D04898" w:rsidRDefault="00D04898" w:rsidP="00D04898">
            <w:pPr>
              <w:rPr>
                <w:rFonts w:ascii="Arial" w:hAnsi="Arial" w:cs="Arial"/>
                <w:sz w:val="22"/>
                <w:szCs w:val="22"/>
              </w:rPr>
            </w:pPr>
            <w:bookmarkStart w:id="3" w:name="_Hlk130461255"/>
            <w:r>
              <w:rPr>
                <w:rFonts w:ascii="Arial" w:hAnsi="Arial" w:cs="Arial"/>
                <w:sz w:val="22"/>
                <w:szCs w:val="22"/>
              </w:rPr>
              <w:t xml:space="preserve">Any other Black background  </w:t>
            </w:r>
            <w:sdt>
              <w:sdtPr>
                <w:rPr>
                  <w:rFonts w:ascii="Arial" w:hAnsi="Arial" w:cs="Arial"/>
                  <w:sz w:val="22"/>
                  <w:szCs w:val="22"/>
                </w:rPr>
                <w:id w:val="-161474953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551" w:type="dxa"/>
            <w:gridSpan w:val="3"/>
            <w:vAlign w:val="bottom"/>
          </w:tcPr>
          <w:p w14:paraId="4884793B" w14:textId="77777777" w:rsidR="00D04898" w:rsidRDefault="00D04898" w:rsidP="00D04898">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vAlign w:val="bottom"/>
          </w:tcPr>
          <w:p w14:paraId="1D2BA6F3" w14:textId="77777777" w:rsidR="00D04898" w:rsidRDefault="00D04898" w:rsidP="00D04898">
            <w:pPr>
              <w:rPr>
                <w:rFonts w:ascii="Arial" w:hAnsi="Arial" w:cs="Arial"/>
                <w:sz w:val="22"/>
                <w:szCs w:val="22"/>
              </w:rPr>
            </w:pPr>
          </w:p>
        </w:tc>
        <w:tc>
          <w:tcPr>
            <w:tcW w:w="289" w:type="dxa"/>
            <w:vAlign w:val="bottom"/>
          </w:tcPr>
          <w:p w14:paraId="2EB07BF0" w14:textId="77777777" w:rsidR="00D04898" w:rsidRDefault="00D04898" w:rsidP="00D04898">
            <w:pPr>
              <w:rPr>
                <w:rFonts w:ascii="Arial" w:hAnsi="Arial" w:cs="Arial"/>
                <w:sz w:val="22"/>
                <w:szCs w:val="22"/>
              </w:rPr>
            </w:pPr>
          </w:p>
        </w:tc>
      </w:tr>
      <w:bookmarkEnd w:id="3"/>
      <w:tr w:rsidR="00D906E2" w14:paraId="7A47E678" w14:textId="77777777" w:rsidTr="00D04898">
        <w:trPr>
          <w:trHeight w:val="315"/>
        </w:trPr>
        <w:tc>
          <w:tcPr>
            <w:tcW w:w="3681" w:type="dxa"/>
            <w:vAlign w:val="bottom"/>
          </w:tcPr>
          <w:p w14:paraId="734EFCCA" w14:textId="77777777" w:rsidR="00D906E2" w:rsidRPr="00D04898" w:rsidRDefault="00D906E2" w:rsidP="00D04898">
            <w:pPr>
              <w:rPr>
                <w:rFonts w:ascii="Arial" w:hAnsi="Arial" w:cs="Arial"/>
                <w:sz w:val="22"/>
                <w:szCs w:val="22"/>
                <w:u w:val="single"/>
              </w:rPr>
            </w:pPr>
            <w:r w:rsidRPr="00D04898">
              <w:rPr>
                <w:rFonts w:ascii="Arial" w:hAnsi="Arial" w:cs="Arial"/>
                <w:sz w:val="22"/>
                <w:szCs w:val="22"/>
                <w:u w:val="single"/>
              </w:rPr>
              <w:t xml:space="preserve">Mixed </w:t>
            </w:r>
          </w:p>
        </w:tc>
        <w:tc>
          <w:tcPr>
            <w:tcW w:w="2268" w:type="dxa"/>
            <w:gridSpan w:val="2"/>
            <w:vAlign w:val="bottom"/>
          </w:tcPr>
          <w:p w14:paraId="3844CA2B" w14:textId="77777777" w:rsidR="00D906E2" w:rsidRDefault="00D906E2" w:rsidP="00D04898">
            <w:pPr>
              <w:rPr>
                <w:rFonts w:ascii="Arial" w:hAnsi="Arial" w:cs="Arial"/>
                <w:sz w:val="22"/>
                <w:szCs w:val="22"/>
              </w:rPr>
            </w:pPr>
          </w:p>
        </w:tc>
        <w:tc>
          <w:tcPr>
            <w:tcW w:w="4121" w:type="dxa"/>
            <w:gridSpan w:val="3"/>
            <w:vAlign w:val="bottom"/>
          </w:tcPr>
          <w:p w14:paraId="420CA5F8" w14:textId="77777777" w:rsidR="00D906E2" w:rsidRDefault="00D906E2" w:rsidP="00D04898">
            <w:pPr>
              <w:rPr>
                <w:rFonts w:ascii="Arial" w:hAnsi="Arial" w:cs="Arial"/>
                <w:sz w:val="22"/>
                <w:szCs w:val="22"/>
              </w:rPr>
            </w:pPr>
          </w:p>
        </w:tc>
      </w:tr>
      <w:tr w:rsidR="00D906E2" w14:paraId="3E637AB4" w14:textId="77777777" w:rsidTr="00D04898">
        <w:trPr>
          <w:trHeight w:val="315"/>
        </w:trPr>
        <w:tc>
          <w:tcPr>
            <w:tcW w:w="10070" w:type="dxa"/>
            <w:gridSpan w:val="6"/>
            <w:vAlign w:val="bottom"/>
          </w:tcPr>
          <w:p w14:paraId="33617F75" w14:textId="77777777" w:rsidR="00D906E2" w:rsidRDefault="00712CF9" w:rsidP="00D04898">
            <w:pPr>
              <w:rPr>
                <w:rFonts w:ascii="Arial" w:hAnsi="Arial" w:cs="Arial"/>
                <w:sz w:val="22"/>
                <w:szCs w:val="22"/>
              </w:rPr>
            </w:pPr>
            <w:r>
              <w:rPr>
                <w:rFonts w:ascii="Arial" w:hAnsi="Arial" w:cs="Arial"/>
                <w:sz w:val="22"/>
                <w:szCs w:val="22"/>
              </w:rPr>
              <w:t>Asian and White</w:t>
            </w:r>
            <w:r w:rsidR="00D04898">
              <w:rPr>
                <w:rFonts w:ascii="Arial" w:hAnsi="Arial" w:cs="Arial"/>
                <w:sz w:val="22"/>
                <w:szCs w:val="22"/>
              </w:rPr>
              <w:t xml:space="preserve">  </w:t>
            </w:r>
            <w:sdt>
              <w:sdtPr>
                <w:rPr>
                  <w:rFonts w:ascii="Arial" w:hAnsi="Arial" w:cs="Arial"/>
                  <w:sz w:val="22"/>
                  <w:szCs w:val="22"/>
                </w:rPr>
                <w:id w:val="1776749382"/>
                <w14:checkbox>
                  <w14:checked w14:val="0"/>
                  <w14:checkedState w14:val="2612" w14:font="MS Gothic"/>
                  <w14:uncheckedState w14:val="2610" w14:font="MS Gothic"/>
                </w14:checkbox>
              </w:sdtPr>
              <w:sdtEndPr/>
              <w:sdtContent>
                <w:r w:rsidR="00D04898">
                  <w:rPr>
                    <w:rFonts w:ascii="MS Gothic" w:eastAsia="MS Gothic" w:hAnsi="MS Gothic" w:cs="Arial" w:hint="eastAsia"/>
                    <w:sz w:val="22"/>
                    <w:szCs w:val="22"/>
                  </w:rPr>
                  <w:t>☐</w:t>
                </w:r>
              </w:sdtContent>
            </w:sdt>
            <w:r>
              <w:rPr>
                <w:rFonts w:ascii="Arial" w:hAnsi="Arial" w:cs="Arial"/>
                <w:sz w:val="22"/>
                <w:szCs w:val="22"/>
              </w:rPr>
              <w:t xml:space="preserve"> </w:t>
            </w:r>
            <w:r w:rsidR="00D04898">
              <w:rPr>
                <w:rFonts w:ascii="Arial" w:hAnsi="Arial" w:cs="Arial"/>
                <w:sz w:val="22"/>
                <w:szCs w:val="22"/>
              </w:rPr>
              <w:t xml:space="preserve">    Black African and White  </w:t>
            </w:r>
            <w:sdt>
              <w:sdtPr>
                <w:rPr>
                  <w:rFonts w:ascii="Arial" w:hAnsi="Arial" w:cs="Arial"/>
                  <w:sz w:val="22"/>
                  <w:szCs w:val="22"/>
                </w:rPr>
                <w:id w:val="-773087971"/>
                <w14:checkbox>
                  <w14:checked w14:val="0"/>
                  <w14:checkedState w14:val="2612" w14:font="MS Gothic"/>
                  <w14:uncheckedState w14:val="2610" w14:font="MS Gothic"/>
                </w14:checkbox>
              </w:sdtPr>
              <w:sdtEndPr/>
              <w:sdtContent>
                <w:r w:rsidR="00D04898">
                  <w:rPr>
                    <w:rFonts w:ascii="MS Gothic" w:eastAsia="MS Gothic" w:hAnsi="MS Gothic" w:cs="Arial" w:hint="eastAsia"/>
                    <w:sz w:val="22"/>
                    <w:szCs w:val="22"/>
                  </w:rPr>
                  <w:t>☐</w:t>
                </w:r>
              </w:sdtContent>
            </w:sdt>
            <w:r w:rsidR="00D04898">
              <w:rPr>
                <w:rFonts w:ascii="Arial" w:hAnsi="Arial" w:cs="Arial"/>
                <w:sz w:val="22"/>
                <w:szCs w:val="22"/>
              </w:rPr>
              <w:t xml:space="preserve">     Black Caribbean and White  </w:t>
            </w:r>
            <w:sdt>
              <w:sdtPr>
                <w:rPr>
                  <w:rFonts w:ascii="Arial" w:hAnsi="Arial" w:cs="Arial"/>
                  <w:sz w:val="22"/>
                  <w:szCs w:val="22"/>
                </w:rPr>
                <w:id w:val="-717977750"/>
                <w14:checkbox>
                  <w14:checked w14:val="0"/>
                  <w14:checkedState w14:val="2612" w14:font="MS Gothic"/>
                  <w14:uncheckedState w14:val="2610" w14:font="MS Gothic"/>
                </w14:checkbox>
              </w:sdtPr>
              <w:sdtEndPr/>
              <w:sdtContent>
                <w:r w:rsidR="00D04898">
                  <w:rPr>
                    <w:rFonts w:ascii="MS Gothic" w:eastAsia="MS Gothic" w:hAnsi="MS Gothic" w:cs="Arial" w:hint="eastAsia"/>
                    <w:sz w:val="22"/>
                    <w:szCs w:val="22"/>
                  </w:rPr>
                  <w:t>☐</w:t>
                </w:r>
              </w:sdtContent>
            </w:sdt>
          </w:p>
        </w:tc>
      </w:tr>
      <w:tr w:rsidR="00D04898" w14:paraId="0681EAC4" w14:textId="77777777" w:rsidTr="00D04898">
        <w:trPr>
          <w:trHeight w:val="315"/>
        </w:trPr>
        <w:tc>
          <w:tcPr>
            <w:tcW w:w="4106" w:type="dxa"/>
            <w:gridSpan w:val="2"/>
            <w:vAlign w:val="bottom"/>
          </w:tcPr>
          <w:p w14:paraId="09672502" w14:textId="77777777" w:rsidR="00D04898" w:rsidRDefault="00D04898" w:rsidP="00D04898">
            <w:pPr>
              <w:rPr>
                <w:rFonts w:ascii="Arial" w:hAnsi="Arial" w:cs="Arial"/>
                <w:sz w:val="22"/>
                <w:szCs w:val="22"/>
              </w:rPr>
            </w:pPr>
            <w:r>
              <w:rPr>
                <w:rFonts w:ascii="Arial" w:hAnsi="Arial" w:cs="Arial"/>
                <w:sz w:val="22"/>
                <w:szCs w:val="22"/>
              </w:rPr>
              <w:t xml:space="preserve">Any other Mixed Ethnic background  </w:t>
            </w:r>
            <w:sdt>
              <w:sdtPr>
                <w:rPr>
                  <w:rFonts w:ascii="Arial" w:hAnsi="Arial" w:cs="Arial"/>
                  <w:sz w:val="22"/>
                  <w:szCs w:val="22"/>
                </w:rPr>
                <w:id w:val="155326078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126" w:type="dxa"/>
            <w:gridSpan w:val="2"/>
            <w:vAlign w:val="bottom"/>
          </w:tcPr>
          <w:p w14:paraId="55037A7E" w14:textId="77777777" w:rsidR="00D04898" w:rsidRDefault="00D04898" w:rsidP="00D04898">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vAlign w:val="bottom"/>
          </w:tcPr>
          <w:p w14:paraId="017F1988" w14:textId="77777777" w:rsidR="00D04898" w:rsidRDefault="00D04898" w:rsidP="00D04898">
            <w:pPr>
              <w:rPr>
                <w:rFonts w:ascii="Arial" w:hAnsi="Arial" w:cs="Arial"/>
                <w:sz w:val="22"/>
                <w:szCs w:val="22"/>
              </w:rPr>
            </w:pPr>
          </w:p>
        </w:tc>
        <w:tc>
          <w:tcPr>
            <w:tcW w:w="289" w:type="dxa"/>
            <w:vAlign w:val="bottom"/>
          </w:tcPr>
          <w:p w14:paraId="04031D26" w14:textId="77777777" w:rsidR="00D04898" w:rsidRDefault="00D04898" w:rsidP="00D04898">
            <w:pPr>
              <w:rPr>
                <w:rFonts w:ascii="Arial" w:hAnsi="Arial" w:cs="Arial"/>
                <w:sz w:val="22"/>
                <w:szCs w:val="22"/>
              </w:rPr>
            </w:pPr>
          </w:p>
        </w:tc>
      </w:tr>
      <w:tr w:rsidR="00D906E2" w:rsidRPr="00D04898" w14:paraId="7ECCC53D" w14:textId="77777777" w:rsidTr="00D04898">
        <w:trPr>
          <w:trHeight w:val="381"/>
        </w:trPr>
        <w:tc>
          <w:tcPr>
            <w:tcW w:w="3681" w:type="dxa"/>
            <w:vAlign w:val="bottom"/>
          </w:tcPr>
          <w:p w14:paraId="41180367" w14:textId="77777777" w:rsidR="00D906E2" w:rsidRPr="00D04898" w:rsidRDefault="00D04898" w:rsidP="00D04898">
            <w:pPr>
              <w:rPr>
                <w:rFonts w:ascii="Arial" w:hAnsi="Arial" w:cs="Arial"/>
                <w:sz w:val="22"/>
                <w:szCs w:val="22"/>
                <w:u w:val="single"/>
              </w:rPr>
            </w:pPr>
            <w:r w:rsidRPr="00D04898">
              <w:rPr>
                <w:rFonts w:ascii="Arial" w:hAnsi="Arial" w:cs="Arial"/>
                <w:sz w:val="22"/>
                <w:szCs w:val="22"/>
                <w:u w:val="single"/>
              </w:rPr>
              <w:t xml:space="preserve">White: </w:t>
            </w:r>
          </w:p>
        </w:tc>
        <w:tc>
          <w:tcPr>
            <w:tcW w:w="2268" w:type="dxa"/>
            <w:gridSpan w:val="2"/>
            <w:vAlign w:val="bottom"/>
          </w:tcPr>
          <w:p w14:paraId="514768B3" w14:textId="77777777" w:rsidR="00D906E2" w:rsidRPr="00D04898" w:rsidRDefault="00D906E2" w:rsidP="00D04898">
            <w:pPr>
              <w:rPr>
                <w:rFonts w:ascii="Arial" w:hAnsi="Arial" w:cs="Arial"/>
                <w:sz w:val="22"/>
                <w:szCs w:val="22"/>
                <w:u w:val="single"/>
              </w:rPr>
            </w:pPr>
          </w:p>
        </w:tc>
        <w:tc>
          <w:tcPr>
            <w:tcW w:w="4121" w:type="dxa"/>
            <w:gridSpan w:val="3"/>
            <w:vAlign w:val="bottom"/>
          </w:tcPr>
          <w:p w14:paraId="3B888115" w14:textId="77777777" w:rsidR="00D906E2" w:rsidRPr="00D04898" w:rsidRDefault="00D906E2" w:rsidP="00D04898">
            <w:pPr>
              <w:rPr>
                <w:rFonts w:ascii="Arial" w:hAnsi="Arial" w:cs="Arial"/>
                <w:sz w:val="22"/>
                <w:szCs w:val="22"/>
                <w:u w:val="single"/>
              </w:rPr>
            </w:pPr>
          </w:p>
        </w:tc>
      </w:tr>
      <w:tr w:rsidR="00D906E2" w14:paraId="1683C86E" w14:textId="77777777" w:rsidTr="00D04898">
        <w:trPr>
          <w:trHeight w:val="315"/>
        </w:trPr>
        <w:tc>
          <w:tcPr>
            <w:tcW w:w="3681" w:type="dxa"/>
          </w:tcPr>
          <w:p w14:paraId="10B7A15C" w14:textId="77777777" w:rsidR="00D906E2" w:rsidRDefault="00990435">
            <w:pPr>
              <w:rPr>
                <w:rFonts w:ascii="Arial" w:hAnsi="Arial" w:cs="Arial"/>
                <w:sz w:val="22"/>
                <w:szCs w:val="22"/>
              </w:rPr>
            </w:pPr>
            <w:r>
              <w:rPr>
                <w:rFonts w:ascii="Arial" w:hAnsi="Arial" w:cs="Arial"/>
                <w:sz w:val="22"/>
                <w:szCs w:val="22"/>
              </w:rPr>
              <w:t>British</w:t>
            </w:r>
            <w:r w:rsidR="000C5888">
              <w:rPr>
                <w:rFonts w:ascii="Arial" w:hAnsi="Arial" w:cs="Arial"/>
                <w:sz w:val="22"/>
                <w:szCs w:val="22"/>
              </w:rPr>
              <w:t xml:space="preserve">  </w:t>
            </w:r>
            <w:sdt>
              <w:sdtPr>
                <w:rPr>
                  <w:rFonts w:ascii="Arial" w:hAnsi="Arial" w:cs="Arial"/>
                  <w:sz w:val="22"/>
                  <w:szCs w:val="22"/>
                </w:rPr>
                <w:id w:val="1395398849"/>
                <w14:checkbox>
                  <w14:checked w14:val="0"/>
                  <w14:checkedState w14:val="2612" w14:font="MS Gothic"/>
                  <w14:uncheckedState w14:val="2610" w14:font="MS Gothic"/>
                </w14:checkbox>
              </w:sdtPr>
              <w:sdtEndPr/>
              <w:sdtContent>
                <w:r w:rsidR="000C5888">
                  <w:rPr>
                    <w:rFonts w:ascii="MS Gothic" w:eastAsia="MS Gothic" w:hAnsi="MS Gothic" w:cs="Arial" w:hint="eastAsia"/>
                    <w:sz w:val="22"/>
                    <w:szCs w:val="22"/>
                  </w:rPr>
                  <w:t>☐</w:t>
                </w:r>
              </w:sdtContent>
            </w:sdt>
            <w:r w:rsidR="000C5888">
              <w:rPr>
                <w:rFonts w:ascii="Arial" w:hAnsi="Arial" w:cs="Arial"/>
                <w:sz w:val="22"/>
                <w:szCs w:val="22"/>
              </w:rPr>
              <w:t xml:space="preserve">     Irish </w:t>
            </w:r>
            <w:r w:rsidR="00D04898">
              <w:rPr>
                <w:rFonts w:ascii="Arial" w:hAnsi="Arial" w:cs="Arial"/>
                <w:sz w:val="22"/>
                <w:szCs w:val="22"/>
              </w:rPr>
              <w:t xml:space="preserve"> </w:t>
            </w:r>
            <w:sdt>
              <w:sdtPr>
                <w:rPr>
                  <w:rFonts w:ascii="Arial" w:hAnsi="Arial" w:cs="Arial"/>
                  <w:sz w:val="22"/>
                  <w:szCs w:val="22"/>
                </w:rPr>
                <w:id w:val="1485432856"/>
                <w14:checkbox>
                  <w14:checked w14:val="0"/>
                  <w14:checkedState w14:val="2612" w14:font="MS Gothic"/>
                  <w14:uncheckedState w14:val="2610" w14:font="MS Gothic"/>
                </w14:checkbox>
              </w:sdtPr>
              <w:sdtEndPr/>
              <w:sdtContent>
                <w:r w:rsidR="00D04898">
                  <w:rPr>
                    <w:rFonts w:ascii="MS Gothic" w:eastAsia="MS Gothic" w:hAnsi="MS Gothic" w:cs="Arial" w:hint="eastAsia"/>
                    <w:sz w:val="22"/>
                    <w:szCs w:val="22"/>
                  </w:rPr>
                  <w:t>☐</w:t>
                </w:r>
              </w:sdtContent>
            </w:sdt>
          </w:p>
        </w:tc>
        <w:tc>
          <w:tcPr>
            <w:tcW w:w="2268" w:type="dxa"/>
            <w:gridSpan w:val="2"/>
          </w:tcPr>
          <w:p w14:paraId="6FB604FC" w14:textId="77777777" w:rsidR="00D906E2" w:rsidRDefault="00D906E2">
            <w:pPr>
              <w:rPr>
                <w:rFonts w:ascii="Arial" w:hAnsi="Arial" w:cs="Arial"/>
                <w:sz w:val="22"/>
                <w:szCs w:val="22"/>
              </w:rPr>
            </w:pPr>
          </w:p>
        </w:tc>
        <w:tc>
          <w:tcPr>
            <w:tcW w:w="4121" w:type="dxa"/>
            <w:gridSpan w:val="3"/>
          </w:tcPr>
          <w:p w14:paraId="34EA2B16" w14:textId="77777777" w:rsidR="00D906E2" w:rsidRDefault="00D906E2">
            <w:pPr>
              <w:rPr>
                <w:rFonts w:ascii="Arial" w:hAnsi="Arial" w:cs="Arial"/>
                <w:sz w:val="22"/>
                <w:szCs w:val="22"/>
              </w:rPr>
            </w:pPr>
          </w:p>
        </w:tc>
      </w:tr>
      <w:tr w:rsidR="000C5888" w14:paraId="6AD825B4" w14:textId="77777777" w:rsidTr="00990435">
        <w:trPr>
          <w:trHeight w:val="401"/>
        </w:trPr>
        <w:tc>
          <w:tcPr>
            <w:tcW w:w="3681" w:type="dxa"/>
          </w:tcPr>
          <w:p w14:paraId="58ACEAD8" w14:textId="77777777" w:rsidR="000C5888" w:rsidRDefault="000C5888" w:rsidP="0005698C">
            <w:pPr>
              <w:rPr>
                <w:rFonts w:ascii="Arial" w:hAnsi="Arial" w:cs="Arial"/>
                <w:sz w:val="22"/>
                <w:szCs w:val="22"/>
              </w:rPr>
            </w:pPr>
            <w:r>
              <w:rPr>
                <w:rFonts w:ascii="Arial" w:hAnsi="Arial" w:cs="Arial"/>
                <w:sz w:val="22"/>
                <w:szCs w:val="22"/>
              </w:rPr>
              <w:t xml:space="preserve">Any other white background  </w:t>
            </w:r>
            <w:sdt>
              <w:sdtPr>
                <w:rPr>
                  <w:rFonts w:ascii="Arial" w:hAnsi="Arial" w:cs="Arial"/>
                  <w:sz w:val="22"/>
                  <w:szCs w:val="22"/>
                </w:rPr>
                <w:id w:val="103955802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551" w:type="dxa"/>
            <w:gridSpan w:val="3"/>
          </w:tcPr>
          <w:p w14:paraId="7CBA33DC" w14:textId="77777777" w:rsidR="000C5888" w:rsidRDefault="000C5888" w:rsidP="0005698C">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tcPr>
          <w:p w14:paraId="0E64857F" w14:textId="77777777" w:rsidR="000C5888" w:rsidRDefault="000C5888" w:rsidP="0005698C">
            <w:pPr>
              <w:rPr>
                <w:rFonts w:ascii="Arial" w:hAnsi="Arial" w:cs="Arial"/>
                <w:sz w:val="22"/>
                <w:szCs w:val="22"/>
              </w:rPr>
            </w:pPr>
          </w:p>
        </w:tc>
        <w:tc>
          <w:tcPr>
            <w:tcW w:w="289" w:type="dxa"/>
          </w:tcPr>
          <w:p w14:paraId="4162154E" w14:textId="77777777" w:rsidR="000C5888" w:rsidRDefault="000C5888" w:rsidP="0005698C">
            <w:pPr>
              <w:rPr>
                <w:rFonts w:ascii="Arial" w:hAnsi="Arial" w:cs="Arial"/>
                <w:sz w:val="22"/>
                <w:szCs w:val="22"/>
              </w:rPr>
            </w:pPr>
          </w:p>
        </w:tc>
      </w:tr>
      <w:tr w:rsidR="00D906E2" w14:paraId="12B7B4EF" w14:textId="77777777" w:rsidTr="00D04898">
        <w:trPr>
          <w:trHeight w:val="315"/>
        </w:trPr>
        <w:tc>
          <w:tcPr>
            <w:tcW w:w="3681" w:type="dxa"/>
          </w:tcPr>
          <w:p w14:paraId="012B5877" w14:textId="77777777" w:rsidR="00D906E2" w:rsidRPr="00D04898" w:rsidRDefault="00D04898">
            <w:pPr>
              <w:rPr>
                <w:rFonts w:ascii="Arial" w:hAnsi="Arial" w:cs="Arial"/>
                <w:sz w:val="22"/>
                <w:szCs w:val="22"/>
                <w:u w:val="single"/>
              </w:rPr>
            </w:pPr>
            <w:r w:rsidRPr="00D04898">
              <w:rPr>
                <w:rFonts w:ascii="Arial" w:hAnsi="Arial" w:cs="Arial"/>
                <w:sz w:val="22"/>
                <w:szCs w:val="22"/>
                <w:u w:val="single"/>
              </w:rPr>
              <w:t xml:space="preserve">Any other background: </w:t>
            </w:r>
          </w:p>
        </w:tc>
        <w:tc>
          <w:tcPr>
            <w:tcW w:w="2268" w:type="dxa"/>
            <w:gridSpan w:val="2"/>
          </w:tcPr>
          <w:p w14:paraId="76ED7A42" w14:textId="77777777" w:rsidR="00D906E2" w:rsidRDefault="00D906E2">
            <w:pPr>
              <w:rPr>
                <w:rFonts w:ascii="Arial" w:hAnsi="Arial" w:cs="Arial"/>
                <w:sz w:val="22"/>
                <w:szCs w:val="22"/>
              </w:rPr>
            </w:pPr>
          </w:p>
        </w:tc>
        <w:tc>
          <w:tcPr>
            <w:tcW w:w="4121" w:type="dxa"/>
            <w:gridSpan w:val="3"/>
          </w:tcPr>
          <w:p w14:paraId="0F783C8D" w14:textId="77777777" w:rsidR="00D906E2" w:rsidRDefault="00D906E2">
            <w:pPr>
              <w:rPr>
                <w:rFonts w:ascii="Arial" w:hAnsi="Arial" w:cs="Arial"/>
                <w:sz w:val="22"/>
                <w:szCs w:val="22"/>
              </w:rPr>
            </w:pPr>
          </w:p>
        </w:tc>
      </w:tr>
      <w:tr w:rsidR="00D04898" w14:paraId="13E3BF89" w14:textId="77777777" w:rsidTr="00D04898">
        <w:trPr>
          <w:trHeight w:val="315"/>
        </w:trPr>
        <w:tc>
          <w:tcPr>
            <w:tcW w:w="3681" w:type="dxa"/>
          </w:tcPr>
          <w:p w14:paraId="2CA4E1C8" w14:textId="77777777" w:rsidR="00D04898" w:rsidRDefault="00D04898" w:rsidP="0005698C">
            <w:pPr>
              <w:rPr>
                <w:rFonts w:ascii="Arial" w:hAnsi="Arial" w:cs="Arial"/>
                <w:sz w:val="22"/>
                <w:szCs w:val="22"/>
              </w:rPr>
            </w:pPr>
            <w:r>
              <w:rPr>
                <w:rFonts w:ascii="Arial" w:hAnsi="Arial" w:cs="Arial"/>
                <w:sz w:val="22"/>
                <w:szCs w:val="22"/>
              </w:rPr>
              <w:t xml:space="preserve">Any other background  </w:t>
            </w:r>
            <w:sdt>
              <w:sdtPr>
                <w:rPr>
                  <w:rFonts w:ascii="Arial" w:hAnsi="Arial" w:cs="Arial"/>
                  <w:sz w:val="22"/>
                  <w:szCs w:val="22"/>
                </w:rPr>
                <w:id w:val="1485041751"/>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r>
              <w:rPr>
                <w:rFonts w:ascii="Arial" w:hAnsi="Arial" w:cs="Arial"/>
                <w:sz w:val="22"/>
                <w:szCs w:val="22"/>
              </w:rPr>
              <w:t xml:space="preserve">     </w:t>
            </w:r>
          </w:p>
        </w:tc>
        <w:tc>
          <w:tcPr>
            <w:tcW w:w="2551" w:type="dxa"/>
            <w:gridSpan w:val="3"/>
          </w:tcPr>
          <w:p w14:paraId="4C768EE5" w14:textId="77777777" w:rsidR="00D04898" w:rsidRDefault="00D04898" w:rsidP="00D04898">
            <w:pPr>
              <w:jc w:val="right"/>
              <w:rPr>
                <w:rFonts w:ascii="Arial" w:hAnsi="Arial" w:cs="Arial"/>
                <w:sz w:val="22"/>
                <w:szCs w:val="22"/>
              </w:rPr>
            </w:pPr>
            <w:r>
              <w:rPr>
                <w:rFonts w:ascii="Arial" w:hAnsi="Arial" w:cs="Arial"/>
                <w:sz w:val="22"/>
                <w:szCs w:val="22"/>
              </w:rPr>
              <w:t>specify if you wish</w:t>
            </w:r>
          </w:p>
        </w:tc>
        <w:tc>
          <w:tcPr>
            <w:tcW w:w="3549" w:type="dxa"/>
            <w:tcBorders>
              <w:bottom w:val="single" w:sz="4" w:space="0" w:color="auto"/>
            </w:tcBorders>
          </w:tcPr>
          <w:p w14:paraId="7B54CDD7" w14:textId="77777777" w:rsidR="00D04898" w:rsidRDefault="00D04898" w:rsidP="0005698C">
            <w:pPr>
              <w:rPr>
                <w:rFonts w:ascii="Arial" w:hAnsi="Arial" w:cs="Arial"/>
                <w:sz w:val="22"/>
                <w:szCs w:val="22"/>
              </w:rPr>
            </w:pPr>
          </w:p>
        </w:tc>
        <w:tc>
          <w:tcPr>
            <w:tcW w:w="289" w:type="dxa"/>
          </w:tcPr>
          <w:p w14:paraId="7F69AB76" w14:textId="77777777" w:rsidR="00D04898" w:rsidRDefault="00D04898" w:rsidP="0005698C">
            <w:pPr>
              <w:rPr>
                <w:rFonts w:ascii="Arial" w:hAnsi="Arial" w:cs="Arial"/>
                <w:sz w:val="22"/>
                <w:szCs w:val="22"/>
              </w:rPr>
            </w:pPr>
          </w:p>
        </w:tc>
      </w:tr>
      <w:tr w:rsidR="000C5888" w14:paraId="7DE1E402" w14:textId="77777777" w:rsidTr="0005698C">
        <w:trPr>
          <w:trHeight w:val="315"/>
        </w:trPr>
        <w:tc>
          <w:tcPr>
            <w:tcW w:w="3681" w:type="dxa"/>
          </w:tcPr>
          <w:p w14:paraId="2337B361" w14:textId="77777777" w:rsidR="000C5888" w:rsidRPr="00D04898" w:rsidRDefault="000C5888" w:rsidP="0005698C">
            <w:pPr>
              <w:rPr>
                <w:rFonts w:ascii="Arial" w:hAnsi="Arial" w:cs="Arial"/>
                <w:sz w:val="22"/>
                <w:szCs w:val="22"/>
                <w:u w:val="single"/>
              </w:rPr>
            </w:pPr>
            <w:r>
              <w:rPr>
                <w:rFonts w:ascii="Arial" w:hAnsi="Arial" w:cs="Arial"/>
                <w:sz w:val="22"/>
                <w:szCs w:val="22"/>
              </w:rPr>
              <w:t xml:space="preserve">Prefer not to say  </w:t>
            </w:r>
            <w:sdt>
              <w:sdtPr>
                <w:rPr>
                  <w:rFonts w:ascii="Arial" w:hAnsi="Arial" w:cs="Arial"/>
                  <w:sz w:val="22"/>
                  <w:szCs w:val="22"/>
                </w:rPr>
                <w:id w:val="-18005947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2268" w:type="dxa"/>
            <w:gridSpan w:val="2"/>
          </w:tcPr>
          <w:p w14:paraId="2AE94417" w14:textId="77777777" w:rsidR="000C5888" w:rsidRDefault="000C5888" w:rsidP="0005698C">
            <w:pPr>
              <w:rPr>
                <w:rFonts w:ascii="Arial" w:hAnsi="Arial" w:cs="Arial"/>
                <w:sz w:val="22"/>
                <w:szCs w:val="22"/>
              </w:rPr>
            </w:pPr>
          </w:p>
        </w:tc>
        <w:tc>
          <w:tcPr>
            <w:tcW w:w="4121" w:type="dxa"/>
            <w:gridSpan w:val="3"/>
          </w:tcPr>
          <w:p w14:paraId="51E5F481" w14:textId="77777777" w:rsidR="000C5888" w:rsidRDefault="000C5888" w:rsidP="0005698C">
            <w:pPr>
              <w:rPr>
                <w:rFonts w:ascii="Arial" w:hAnsi="Arial" w:cs="Arial"/>
                <w:sz w:val="22"/>
                <w:szCs w:val="22"/>
              </w:rPr>
            </w:pPr>
          </w:p>
        </w:tc>
      </w:tr>
    </w:tbl>
    <w:p w14:paraId="5DF51730" w14:textId="77777777" w:rsidR="00B40A3A" w:rsidRDefault="00B40A3A">
      <w:pPr>
        <w:rPr>
          <w:rFonts w:ascii="Arial" w:hAnsi="Arial"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70"/>
      </w:tblGrid>
      <w:tr w:rsidR="00990435" w14:paraId="4C6E37D3" w14:textId="77777777" w:rsidTr="00990435">
        <w:tc>
          <w:tcPr>
            <w:tcW w:w="10070" w:type="dxa"/>
          </w:tcPr>
          <w:p w14:paraId="1E876D06" w14:textId="77777777" w:rsidR="00990435" w:rsidRDefault="00990435">
            <w:pPr>
              <w:rPr>
                <w:rFonts w:ascii="Arial" w:hAnsi="Arial" w:cs="Arial"/>
                <w:sz w:val="22"/>
                <w:szCs w:val="22"/>
              </w:rPr>
            </w:pPr>
            <w:r>
              <w:rPr>
                <w:rFonts w:ascii="Arial" w:hAnsi="Arial" w:cs="Arial"/>
                <w:sz w:val="22"/>
                <w:szCs w:val="22"/>
              </w:rPr>
              <w:t xml:space="preserve">If you wish, you may disclose information about yourself in this section about your: </w:t>
            </w:r>
          </w:p>
        </w:tc>
      </w:tr>
      <w:tr w:rsidR="00990435" w14:paraId="0012E53D" w14:textId="77777777" w:rsidTr="00990435">
        <w:tc>
          <w:tcPr>
            <w:tcW w:w="10070" w:type="dxa"/>
            <w:tcBorders>
              <w:bottom w:val="single" w:sz="4" w:space="0" w:color="auto"/>
            </w:tcBorders>
          </w:tcPr>
          <w:p w14:paraId="3B607FC8" w14:textId="77777777" w:rsidR="00990435" w:rsidRDefault="00990435">
            <w:pPr>
              <w:rPr>
                <w:rFonts w:ascii="Arial" w:hAnsi="Arial" w:cs="Arial"/>
                <w:sz w:val="22"/>
                <w:szCs w:val="22"/>
              </w:rPr>
            </w:pPr>
            <w:r>
              <w:rPr>
                <w:rFonts w:ascii="Arial" w:hAnsi="Arial" w:cs="Arial"/>
                <w:sz w:val="22"/>
                <w:szCs w:val="22"/>
              </w:rPr>
              <w:t>Religion/Beliefs</w:t>
            </w:r>
          </w:p>
        </w:tc>
      </w:tr>
      <w:tr w:rsidR="00990435" w14:paraId="0F074E52" w14:textId="77777777" w:rsidTr="00990435">
        <w:trPr>
          <w:trHeight w:val="521"/>
        </w:trPr>
        <w:tc>
          <w:tcPr>
            <w:tcW w:w="10070" w:type="dxa"/>
            <w:tcBorders>
              <w:top w:val="single" w:sz="4" w:space="0" w:color="auto"/>
              <w:left w:val="single" w:sz="4" w:space="0" w:color="auto"/>
              <w:bottom w:val="single" w:sz="4" w:space="0" w:color="auto"/>
              <w:right w:val="single" w:sz="4" w:space="0" w:color="auto"/>
            </w:tcBorders>
          </w:tcPr>
          <w:p w14:paraId="6FF116DF" w14:textId="77777777" w:rsidR="00990435" w:rsidRDefault="00990435">
            <w:pPr>
              <w:rPr>
                <w:rFonts w:ascii="Arial" w:hAnsi="Arial" w:cs="Arial"/>
                <w:sz w:val="22"/>
                <w:szCs w:val="22"/>
              </w:rPr>
            </w:pPr>
          </w:p>
        </w:tc>
      </w:tr>
      <w:tr w:rsidR="00990435" w14:paraId="0BAF2D84" w14:textId="77777777" w:rsidTr="00990435">
        <w:tc>
          <w:tcPr>
            <w:tcW w:w="10070" w:type="dxa"/>
            <w:tcBorders>
              <w:top w:val="single" w:sz="4" w:space="0" w:color="auto"/>
              <w:bottom w:val="single" w:sz="4" w:space="0" w:color="auto"/>
            </w:tcBorders>
          </w:tcPr>
          <w:p w14:paraId="265450DE" w14:textId="77777777" w:rsidR="00990435" w:rsidRDefault="00990435">
            <w:pPr>
              <w:rPr>
                <w:rFonts w:ascii="Arial" w:hAnsi="Arial" w:cs="Arial"/>
                <w:sz w:val="22"/>
                <w:szCs w:val="22"/>
              </w:rPr>
            </w:pPr>
            <w:r>
              <w:rPr>
                <w:rFonts w:ascii="Arial" w:hAnsi="Arial" w:cs="Arial"/>
                <w:sz w:val="22"/>
                <w:szCs w:val="22"/>
              </w:rPr>
              <w:t>Sexual orientation</w:t>
            </w:r>
          </w:p>
        </w:tc>
      </w:tr>
      <w:tr w:rsidR="00990435" w14:paraId="5E61F570" w14:textId="77777777" w:rsidTr="00990435">
        <w:trPr>
          <w:trHeight w:val="587"/>
        </w:trPr>
        <w:tc>
          <w:tcPr>
            <w:tcW w:w="10070" w:type="dxa"/>
            <w:tcBorders>
              <w:top w:val="single" w:sz="4" w:space="0" w:color="auto"/>
              <w:left w:val="single" w:sz="4" w:space="0" w:color="auto"/>
              <w:bottom w:val="single" w:sz="4" w:space="0" w:color="auto"/>
              <w:right w:val="single" w:sz="4" w:space="0" w:color="auto"/>
            </w:tcBorders>
          </w:tcPr>
          <w:p w14:paraId="5A71E4C3" w14:textId="77777777" w:rsidR="00990435" w:rsidRDefault="00990435">
            <w:pPr>
              <w:rPr>
                <w:rFonts w:ascii="Arial" w:hAnsi="Arial" w:cs="Arial"/>
                <w:sz w:val="22"/>
                <w:szCs w:val="22"/>
              </w:rPr>
            </w:pPr>
          </w:p>
        </w:tc>
      </w:tr>
    </w:tbl>
    <w:p w14:paraId="6F11B967" w14:textId="77777777" w:rsidR="00990435" w:rsidRDefault="00990435">
      <w:pPr>
        <w:rPr>
          <w:rFonts w:ascii="Arial" w:hAnsi="Arial" w:cs="Arial"/>
          <w:sz w:val="22"/>
          <w:szCs w:val="22"/>
        </w:rPr>
      </w:pPr>
    </w:p>
    <w:p w14:paraId="16029DF4" w14:textId="77777777" w:rsidR="00990435" w:rsidRDefault="00990435" w:rsidP="00990435">
      <w:r>
        <w:br w:type="page"/>
      </w:r>
    </w:p>
    <w:tbl>
      <w:tblPr>
        <w:tblStyle w:val="TableGrid"/>
        <w:tblW w:w="0" w:type="auto"/>
        <w:tblLook w:val="04A0" w:firstRow="1" w:lastRow="0" w:firstColumn="1" w:lastColumn="0" w:noHBand="0" w:noVBand="1"/>
      </w:tblPr>
      <w:tblGrid>
        <w:gridCol w:w="10070"/>
      </w:tblGrid>
      <w:tr w:rsidR="00C96CBB" w:rsidRPr="00395688" w14:paraId="2A6CD057" w14:textId="77777777" w:rsidTr="00C96CBB">
        <w:tc>
          <w:tcPr>
            <w:tcW w:w="10070" w:type="dxa"/>
          </w:tcPr>
          <w:p w14:paraId="7D726517" w14:textId="77777777" w:rsidR="00C96CBB" w:rsidRPr="001F3A4C" w:rsidRDefault="00C96CBB" w:rsidP="00395688">
            <w:pPr>
              <w:rPr>
                <w:rFonts w:ascii="Arial" w:hAnsi="Arial" w:cs="Arial"/>
                <w:b/>
                <w:sz w:val="22"/>
                <w:szCs w:val="22"/>
              </w:rPr>
            </w:pPr>
            <w:r w:rsidRPr="001F3A4C">
              <w:rPr>
                <w:rFonts w:ascii="Arial" w:hAnsi="Arial" w:cs="Arial"/>
                <w:b/>
                <w:sz w:val="22"/>
                <w:szCs w:val="22"/>
              </w:rPr>
              <w:lastRenderedPageBreak/>
              <w:t xml:space="preserve">Disability Statement </w:t>
            </w:r>
          </w:p>
          <w:p w14:paraId="289D2030" w14:textId="77777777" w:rsidR="00C96CBB" w:rsidRPr="00395688" w:rsidRDefault="00C96CBB" w:rsidP="00395688">
            <w:pPr>
              <w:rPr>
                <w:rFonts w:ascii="Arial" w:hAnsi="Arial" w:cs="Arial"/>
                <w:sz w:val="22"/>
                <w:szCs w:val="22"/>
              </w:rPr>
            </w:pPr>
          </w:p>
          <w:p w14:paraId="2EE89C98" w14:textId="77777777" w:rsidR="0035233B" w:rsidRPr="00395688" w:rsidRDefault="00C96CBB" w:rsidP="00395688">
            <w:pPr>
              <w:rPr>
                <w:rFonts w:ascii="Arial" w:hAnsi="Arial" w:cs="Arial"/>
                <w:sz w:val="22"/>
                <w:szCs w:val="22"/>
              </w:rPr>
            </w:pPr>
            <w:r w:rsidRPr="00395688">
              <w:rPr>
                <w:rFonts w:ascii="Arial" w:hAnsi="Arial" w:cs="Arial"/>
                <w:sz w:val="22"/>
                <w:szCs w:val="22"/>
              </w:rPr>
              <w:t>Sandbach High School and Sixth Form College aims to be a fair employer and is committed to equal opportunities for disabled people. Application</w:t>
            </w:r>
            <w:r w:rsidR="0035233B" w:rsidRPr="00395688">
              <w:rPr>
                <w:rFonts w:ascii="Arial" w:hAnsi="Arial" w:cs="Arial"/>
                <w:sz w:val="22"/>
                <w:szCs w:val="22"/>
              </w:rPr>
              <w:t>s</w:t>
            </w:r>
            <w:r w:rsidRPr="00395688">
              <w:rPr>
                <w:rFonts w:ascii="Arial" w:hAnsi="Arial" w:cs="Arial"/>
                <w:sz w:val="22"/>
                <w:szCs w:val="22"/>
              </w:rPr>
              <w:t xml:space="preserve"> from disabled people are welcome. If you are offered an interview, we have a policy of providing appropriate access and equipment to ensure that </w:t>
            </w:r>
            <w:r w:rsidR="0035233B" w:rsidRPr="00395688">
              <w:rPr>
                <w:rFonts w:ascii="Arial" w:hAnsi="Arial" w:cs="Arial"/>
                <w:sz w:val="22"/>
                <w:szCs w:val="22"/>
              </w:rPr>
              <w:t>disabled people are considered on an equal basis. If you would like any assistance or advice about this application we will try to help.</w:t>
            </w:r>
          </w:p>
          <w:p w14:paraId="2CCC2DD0" w14:textId="77777777" w:rsidR="0035233B" w:rsidRPr="00395688" w:rsidRDefault="0035233B" w:rsidP="00395688">
            <w:pPr>
              <w:rPr>
                <w:rFonts w:ascii="Arial" w:hAnsi="Arial" w:cs="Arial"/>
                <w:sz w:val="22"/>
                <w:szCs w:val="22"/>
              </w:rPr>
            </w:pPr>
          </w:p>
          <w:p w14:paraId="3006600D" w14:textId="77777777" w:rsidR="0035233B" w:rsidRPr="00395688" w:rsidRDefault="0035233B" w:rsidP="00395688">
            <w:pPr>
              <w:rPr>
                <w:rFonts w:ascii="Arial" w:hAnsi="Arial" w:cs="Arial"/>
                <w:sz w:val="22"/>
                <w:szCs w:val="22"/>
              </w:rPr>
            </w:pPr>
            <w:r w:rsidRPr="00395688">
              <w:rPr>
                <w:rFonts w:cs="Arial"/>
                <w:sz w:val="22"/>
                <w:szCs w:val="22"/>
              </w:rPr>
              <w:t>The Disability Discrimination Act as incorporated in Equality Act 2010 defines a person as disabled if they have a physical or mental impairment which has substantial and long term (i.e. has lasted or is expected to last at least 12 months) adverse effect on their ability to carry out normal day-to-day activities. Adverse effects may arise from external barriers experienced by people with impairments.</w:t>
            </w:r>
          </w:p>
          <w:p w14:paraId="7F9FA43E" w14:textId="77777777" w:rsidR="00C96CBB" w:rsidRPr="00395688" w:rsidRDefault="0035233B">
            <w:pPr>
              <w:rPr>
                <w:rFonts w:ascii="Arial" w:hAnsi="Arial" w:cs="Arial"/>
                <w:sz w:val="22"/>
                <w:szCs w:val="22"/>
              </w:rPr>
            </w:pPr>
            <w:r w:rsidRPr="00395688">
              <w:rPr>
                <w:rFonts w:ascii="Arial" w:hAnsi="Arial" w:cs="Arial"/>
                <w:sz w:val="22"/>
                <w:szCs w:val="22"/>
              </w:rPr>
              <w:t xml:space="preserve"> </w:t>
            </w:r>
          </w:p>
        </w:tc>
      </w:tr>
    </w:tbl>
    <w:p w14:paraId="2B817026" w14:textId="77777777" w:rsidR="00990435" w:rsidRPr="00395688" w:rsidRDefault="00990435" w:rsidP="00395688">
      <w:pPr>
        <w:rPr>
          <w:rFonts w:ascii="Arial" w:hAnsi="Arial" w:cs="Arial"/>
          <w:sz w:val="22"/>
          <w:szCs w:val="22"/>
        </w:rPr>
      </w:pPr>
    </w:p>
    <w:p w14:paraId="1FB833C7" w14:textId="77777777" w:rsidR="0035233B" w:rsidRPr="00395688" w:rsidRDefault="0035233B" w:rsidP="00395688">
      <w:pPr>
        <w:rPr>
          <w:rFonts w:cs="Arial"/>
          <w:sz w:val="22"/>
          <w:szCs w:val="22"/>
        </w:rPr>
      </w:pPr>
      <w:r w:rsidRPr="00395688">
        <w:rPr>
          <w:rFonts w:cs="Arial"/>
          <w:sz w:val="22"/>
          <w:szCs w:val="22"/>
        </w:rPr>
        <w:t xml:space="preserve">When you answer the question, you should not take into account the effect of any medication or treatments used or adjustments made (for example at work or at home) which reduce the effects of impairments.  Instead, you should think about the effect the impairment would have if these were </w:t>
      </w:r>
      <w:r w:rsidRPr="00395688">
        <w:rPr>
          <w:rFonts w:cs="Arial"/>
          <w:sz w:val="22"/>
          <w:szCs w:val="22"/>
          <w:u w:val="single"/>
        </w:rPr>
        <w:t>not</w:t>
      </w:r>
      <w:r w:rsidRPr="00395688">
        <w:rPr>
          <w:rFonts w:cs="Arial"/>
          <w:sz w:val="22"/>
          <w:szCs w:val="22"/>
        </w:rPr>
        <w:t xml:space="preserve"> being used or made. </w:t>
      </w:r>
    </w:p>
    <w:p w14:paraId="78A72830" w14:textId="77777777" w:rsidR="0035233B" w:rsidRPr="00395688" w:rsidRDefault="0035233B" w:rsidP="0035233B">
      <w:pPr>
        <w:jc w:val="both"/>
        <w:rPr>
          <w:rFonts w:cs="Arial"/>
          <w:sz w:val="22"/>
          <w:szCs w:val="22"/>
        </w:rPr>
      </w:pPr>
    </w:p>
    <w:p w14:paraId="3FBDC3E8" w14:textId="77777777" w:rsidR="0035233B" w:rsidRDefault="0035233B" w:rsidP="0035233B">
      <w:pPr>
        <w:jc w:val="both"/>
        <w:rPr>
          <w:rFonts w:cs="Arial"/>
          <w:sz w:val="22"/>
          <w:szCs w:val="22"/>
        </w:rPr>
      </w:pPr>
      <w:r w:rsidRPr="00395688">
        <w:rPr>
          <w:rFonts w:cs="Arial"/>
          <w:sz w:val="22"/>
          <w:szCs w:val="22"/>
        </w:rPr>
        <w:t>Taking this into account, do you consider yourself to be a disabled person?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0"/>
        <w:gridCol w:w="1536"/>
        <w:gridCol w:w="2017"/>
        <w:gridCol w:w="1701"/>
        <w:gridCol w:w="1843"/>
        <w:gridCol w:w="1433"/>
      </w:tblGrid>
      <w:tr w:rsidR="00395688" w14:paraId="7282DAE1" w14:textId="77777777" w:rsidTr="001F3A4C">
        <w:tc>
          <w:tcPr>
            <w:tcW w:w="1550" w:type="dxa"/>
          </w:tcPr>
          <w:p w14:paraId="6E116888" w14:textId="77777777" w:rsidR="00395688" w:rsidRDefault="001F3A4C" w:rsidP="0035233B">
            <w:pPr>
              <w:jc w:val="both"/>
              <w:rPr>
                <w:rFonts w:cs="Arial"/>
                <w:sz w:val="22"/>
                <w:szCs w:val="22"/>
              </w:rPr>
            </w:pPr>
            <w:r>
              <w:rPr>
                <w:rFonts w:cs="Arial"/>
                <w:sz w:val="22"/>
                <w:szCs w:val="22"/>
              </w:rPr>
              <w:t xml:space="preserve">Yes  </w:t>
            </w:r>
            <w:sdt>
              <w:sdtPr>
                <w:rPr>
                  <w:rFonts w:cs="Arial"/>
                  <w:sz w:val="22"/>
                  <w:szCs w:val="22"/>
                </w:rPr>
                <w:id w:val="2066832359"/>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1536" w:type="dxa"/>
          </w:tcPr>
          <w:p w14:paraId="2CE40DA9" w14:textId="77777777" w:rsidR="00395688" w:rsidRDefault="001F3A4C" w:rsidP="0035233B">
            <w:pPr>
              <w:jc w:val="both"/>
              <w:rPr>
                <w:rFonts w:cs="Arial"/>
                <w:sz w:val="22"/>
                <w:szCs w:val="22"/>
              </w:rPr>
            </w:pPr>
            <w:r>
              <w:rPr>
                <w:rFonts w:cs="Arial"/>
                <w:sz w:val="22"/>
                <w:szCs w:val="22"/>
              </w:rPr>
              <w:t xml:space="preserve">No  </w:t>
            </w:r>
            <w:sdt>
              <w:sdtPr>
                <w:rPr>
                  <w:rFonts w:cs="Arial"/>
                  <w:sz w:val="22"/>
                  <w:szCs w:val="22"/>
                </w:rPr>
                <w:id w:val="65158737"/>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c>
          <w:tcPr>
            <w:tcW w:w="6994" w:type="dxa"/>
            <w:gridSpan w:val="4"/>
          </w:tcPr>
          <w:p w14:paraId="43ECE7BB" w14:textId="77777777" w:rsidR="00395688" w:rsidRDefault="001F3A4C" w:rsidP="0035233B">
            <w:pPr>
              <w:jc w:val="both"/>
              <w:rPr>
                <w:rFonts w:cs="Arial"/>
                <w:sz w:val="22"/>
                <w:szCs w:val="22"/>
              </w:rPr>
            </w:pPr>
            <w:r>
              <w:rPr>
                <w:rFonts w:cs="Arial"/>
                <w:sz w:val="22"/>
                <w:szCs w:val="22"/>
              </w:rPr>
              <w:t xml:space="preserve">Prefer not to say  </w:t>
            </w:r>
            <w:sdt>
              <w:sdtPr>
                <w:rPr>
                  <w:rFonts w:cs="Arial"/>
                  <w:sz w:val="22"/>
                  <w:szCs w:val="22"/>
                </w:rPr>
                <w:id w:val="1679612694"/>
                <w14:checkbox>
                  <w14:checked w14:val="0"/>
                  <w14:checkedState w14:val="2612" w14:font="MS Gothic"/>
                  <w14:uncheckedState w14:val="2610" w14:font="MS Gothic"/>
                </w14:checkbox>
              </w:sdtPr>
              <w:sdtEndPr/>
              <w:sdtContent>
                <w:r>
                  <w:rPr>
                    <w:rFonts w:ascii="MS Gothic" w:eastAsia="MS Gothic" w:hAnsi="MS Gothic" w:cs="Arial" w:hint="eastAsia"/>
                    <w:sz w:val="22"/>
                    <w:szCs w:val="22"/>
                  </w:rPr>
                  <w:t>☐</w:t>
                </w:r>
              </w:sdtContent>
            </w:sdt>
          </w:p>
        </w:tc>
      </w:tr>
      <w:tr w:rsidR="001F3A4C" w14:paraId="1316DEE8" w14:textId="77777777" w:rsidTr="001F3A4C">
        <w:tc>
          <w:tcPr>
            <w:tcW w:w="10080" w:type="dxa"/>
            <w:gridSpan w:val="6"/>
          </w:tcPr>
          <w:p w14:paraId="2113E3CC" w14:textId="77777777" w:rsidR="001F3A4C" w:rsidRDefault="001F3A4C" w:rsidP="0035233B">
            <w:pPr>
              <w:jc w:val="both"/>
              <w:rPr>
                <w:rFonts w:cs="Arial"/>
                <w:sz w:val="22"/>
                <w:szCs w:val="22"/>
              </w:rPr>
            </w:pPr>
            <w:r>
              <w:rPr>
                <w:rFonts w:cs="Arial"/>
                <w:sz w:val="22"/>
                <w:szCs w:val="22"/>
              </w:rPr>
              <w:t xml:space="preserve">If yes, is there anything you would particularly like to tell us about your disability. </w:t>
            </w:r>
          </w:p>
        </w:tc>
      </w:tr>
      <w:tr w:rsidR="001F3A4C" w14:paraId="2548CE08" w14:textId="77777777" w:rsidTr="001F3A4C">
        <w:tc>
          <w:tcPr>
            <w:tcW w:w="1550" w:type="dxa"/>
          </w:tcPr>
          <w:p w14:paraId="6F721CEE" w14:textId="77777777" w:rsidR="001F3A4C" w:rsidRDefault="001F3A4C" w:rsidP="0035233B">
            <w:pPr>
              <w:jc w:val="both"/>
              <w:rPr>
                <w:rFonts w:cs="Arial"/>
                <w:sz w:val="22"/>
                <w:szCs w:val="22"/>
              </w:rPr>
            </w:pPr>
          </w:p>
        </w:tc>
        <w:tc>
          <w:tcPr>
            <w:tcW w:w="1536" w:type="dxa"/>
          </w:tcPr>
          <w:p w14:paraId="07CCCE93" w14:textId="77777777" w:rsidR="001F3A4C" w:rsidRDefault="001F3A4C" w:rsidP="0035233B">
            <w:pPr>
              <w:jc w:val="both"/>
              <w:rPr>
                <w:rFonts w:cs="Arial"/>
                <w:sz w:val="22"/>
                <w:szCs w:val="22"/>
              </w:rPr>
            </w:pPr>
          </w:p>
        </w:tc>
        <w:tc>
          <w:tcPr>
            <w:tcW w:w="6994" w:type="dxa"/>
            <w:gridSpan w:val="4"/>
          </w:tcPr>
          <w:p w14:paraId="571D9778" w14:textId="77777777" w:rsidR="001F3A4C" w:rsidRDefault="001F3A4C" w:rsidP="0035233B">
            <w:pPr>
              <w:jc w:val="both"/>
              <w:rPr>
                <w:rFonts w:cs="Arial"/>
                <w:sz w:val="22"/>
                <w:szCs w:val="22"/>
              </w:rPr>
            </w:pPr>
          </w:p>
        </w:tc>
      </w:tr>
      <w:tr w:rsidR="001F3A4C" w14:paraId="3A9F69D7" w14:textId="77777777" w:rsidTr="001F3A4C">
        <w:tc>
          <w:tcPr>
            <w:tcW w:w="10080" w:type="dxa"/>
            <w:gridSpan w:val="6"/>
          </w:tcPr>
          <w:p w14:paraId="7514D0E9" w14:textId="77777777" w:rsidR="001F3A4C" w:rsidRDefault="001F3A4C" w:rsidP="0035233B">
            <w:pPr>
              <w:jc w:val="both"/>
              <w:rPr>
                <w:rFonts w:cs="Arial"/>
                <w:sz w:val="22"/>
                <w:szCs w:val="22"/>
              </w:rPr>
            </w:pPr>
            <w:r>
              <w:rPr>
                <w:rFonts w:cs="Arial"/>
                <w:sz w:val="22"/>
                <w:szCs w:val="22"/>
              </w:rPr>
              <w:t xml:space="preserve">Do you wish us to try and arrange for any of the following to be available, if you are called for an interview?  </w:t>
            </w:r>
          </w:p>
        </w:tc>
      </w:tr>
      <w:tr w:rsidR="001F3A4C" w14:paraId="65F5F018" w14:textId="77777777" w:rsidTr="00F861EA">
        <w:tc>
          <w:tcPr>
            <w:tcW w:w="5103" w:type="dxa"/>
            <w:gridSpan w:val="3"/>
          </w:tcPr>
          <w:p w14:paraId="10AC25DD" w14:textId="77777777" w:rsidR="001F3A4C" w:rsidRDefault="00F55EB4" w:rsidP="0035233B">
            <w:pPr>
              <w:jc w:val="both"/>
              <w:rPr>
                <w:rFonts w:cs="Arial"/>
                <w:sz w:val="22"/>
                <w:szCs w:val="22"/>
              </w:rPr>
            </w:pPr>
            <w:sdt>
              <w:sdtPr>
                <w:rPr>
                  <w:rFonts w:cs="Arial"/>
                  <w:sz w:val="22"/>
                  <w:szCs w:val="22"/>
                </w:rPr>
                <w:id w:val="-823663227"/>
                <w14:checkbox>
                  <w14:checked w14:val="0"/>
                  <w14:checkedState w14:val="2612" w14:font="MS Gothic"/>
                  <w14:uncheckedState w14:val="2610" w14:font="MS Gothic"/>
                </w14:checkbox>
              </w:sdtPr>
              <w:sdtEndPr/>
              <w:sdtContent>
                <w:r w:rsidR="001F3A4C">
                  <w:rPr>
                    <w:rFonts w:ascii="MS Gothic" w:eastAsia="MS Gothic" w:hAnsi="MS Gothic" w:cs="Arial" w:hint="eastAsia"/>
                    <w:sz w:val="22"/>
                    <w:szCs w:val="22"/>
                  </w:rPr>
                  <w:t>☐</w:t>
                </w:r>
              </w:sdtContent>
            </w:sdt>
            <w:r w:rsidR="001F3A4C">
              <w:rPr>
                <w:rFonts w:cs="Arial"/>
                <w:sz w:val="22"/>
                <w:szCs w:val="22"/>
              </w:rPr>
              <w:t xml:space="preserve">  Induction loop or other hearing enhancement </w:t>
            </w:r>
          </w:p>
        </w:tc>
        <w:tc>
          <w:tcPr>
            <w:tcW w:w="3544" w:type="dxa"/>
            <w:gridSpan w:val="2"/>
          </w:tcPr>
          <w:p w14:paraId="37355113" w14:textId="0B6B2332" w:rsidR="001F3A4C" w:rsidRDefault="00F55EB4" w:rsidP="0035233B">
            <w:pPr>
              <w:jc w:val="both"/>
              <w:rPr>
                <w:rFonts w:cs="Arial"/>
                <w:sz w:val="22"/>
                <w:szCs w:val="22"/>
              </w:rPr>
            </w:pPr>
            <w:sdt>
              <w:sdtPr>
                <w:rPr>
                  <w:rFonts w:cs="Arial"/>
                  <w:sz w:val="22"/>
                  <w:szCs w:val="22"/>
                </w:rPr>
                <w:id w:val="-2126223054"/>
                <w14:checkbox>
                  <w14:checked w14:val="0"/>
                  <w14:checkedState w14:val="2612" w14:font="MS Gothic"/>
                  <w14:uncheckedState w14:val="2610" w14:font="MS Gothic"/>
                </w14:checkbox>
              </w:sdtPr>
              <w:sdtEndPr/>
              <w:sdtContent>
                <w:r w:rsidR="001F3A4C">
                  <w:rPr>
                    <w:rFonts w:ascii="MS Gothic" w:eastAsia="MS Gothic" w:hAnsi="MS Gothic" w:cs="Arial" w:hint="eastAsia"/>
                    <w:sz w:val="22"/>
                    <w:szCs w:val="22"/>
                  </w:rPr>
                  <w:t>☐</w:t>
                </w:r>
              </w:sdtContent>
            </w:sdt>
            <w:r w:rsidR="00A219FF">
              <w:rPr>
                <w:rFonts w:cs="Arial"/>
                <w:sz w:val="22"/>
                <w:szCs w:val="22"/>
              </w:rPr>
              <w:t xml:space="preserve">  </w:t>
            </w:r>
            <w:r w:rsidR="001F3A4C">
              <w:rPr>
                <w:rFonts w:cs="Arial"/>
                <w:sz w:val="22"/>
                <w:szCs w:val="22"/>
              </w:rPr>
              <w:t>Keyboard for written tests</w:t>
            </w:r>
          </w:p>
        </w:tc>
        <w:tc>
          <w:tcPr>
            <w:tcW w:w="1433" w:type="dxa"/>
          </w:tcPr>
          <w:p w14:paraId="13740BD0" w14:textId="77777777" w:rsidR="001F3A4C" w:rsidRDefault="001F3A4C" w:rsidP="0035233B">
            <w:pPr>
              <w:jc w:val="both"/>
              <w:rPr>
                <w:rFonts w:cs="Arial"/>
                <w:sz w:val="22"/>
                <w:szCs w:val="22"/>
              </w:rPr>
            </w:pPr>
          </w:p>
        </w:tc>
      </w:tr>
      <w:tr w:rsidR="001F3A4C" w14:paraId="3E0F5ACA" w14:textId="77777777" w:rsidTr="00F861EA">
        <w:tc>
          <w:tcPr>
            <w:tcW w:w="5103" w:type="dxa"/>
            <w:gridSpan w:val="3"/>
          </w:tcPr>
          <w:p w14:paraId="2708B824" w14:textId="77777777" w:rsidR="001F3A4C" w:rsidRDefault="00F55EB4" w:rsidP="0035233B">
            <w:pPr>
              <w:jc w:val="both"/>
              <w:rPr>
                <w:rFonts w:ascii="MS Gothic" w:eastAsia="MS Gothic" w:hAnsi="MS Gothic" w:cs="Arial"/>
                <w:sz w:val="22"/>
                <w:szCs w:val="22"/>
              </w:rPr>
            </w:pPr>
            <w:sdt>
              <w:sdtPr>
                <w:rPr>
                  <w:rFonts w:cs="Arial"/>
                  <w:sz w:val="22"/>
                  <w:szCs w:val="22"/>
                </w:rPr>
                <w:id w:val="-2004814338"/>
                <w14:checkbox>
                  <w14:checked w14:val="0"/>
                  <w14:checkedState w14:val="2612" w14:font="MS Gothic"/>
                  <w14:uncheckedState w14:val="2610" w14:font="MS Gothic"/>
                </w14:checkbox>
              </w:sdtPr>
              <w:sdtEndPr/>
              <w:sdtContent>
                <w:r w:rsidR="001F3A4C">
                  <w:rPr>
                    <w:rFonts w:ascii="MS Gothic" w:eastAsia="MS Gothic" w:hAnsi="MS Gothic" w:cs="Arial" w:hint="eastAsia"/>
                    <w:sz w:val="22"/>
                    <w:szCs w:val="22"/>
                  </w:rPr>
                  <w:t>☐</w:t>
                </w:r>
              </w:sdtContent>
            </w:sdt>
            <w:r w:rsidR="001F3A4C">
              <w:rPr>
                <w:rFonts w:cs="Arial"/>
                <w:sz w:val="22"/>
                <w:szCs w:val="22"/>
              </w:rPr>
              <w:t xml:space="preserve">  Sign language interpreter (please state type)</w:t>
            </w:r>
          </w:p>
        </w:tc>
        <w:tc>
          <w:tcPr>
            <w:tcW w:w="3544" w:type="dxa"/>
            <w:gridSpan w:val="2"/>
            <w:tcBorders>
              <w:bottom w:val="single" w:sz="4" w:space="0" w:color="auto"/>
            </w:tcBorders>
          </w:tcPr>
          <w:p w14:paraId="148CF461" w14:textId="77777777" w:rsidR="001F3A4C" w:rsidRDefault="001F3A4C" w:rsidP="0035233B">
            <w:pPr>
              <w:jc w:val="both"/>
              <w:rPr>
                <w:rFonts w:cs="Arial"/>
                <w:sz w:val="22"/>
                <w:szCs w:val="22"/>
              </w:rPr>
            </w:pPr>
          </w:p>
        </w:tc>
        <w:tc>
          <w:tcPr>
            <w:tcW w:w="1433" w:type="dxa"/>
          </w:tcPr>
          <w:p w14:paraId="7E87E2A9" w14:textId="77777777" w:rsidR="001F3A4C" w:rsidRDefault="001F3A4C" w:rsidP="0035233B">
            <w:pPr>
              <w:jc w:val="both"/>
              <w:rPr>
                <w:rFonts w:cs="Arial"/>
                <w:sz w:val="22"/>
                <w:szCs w:val="22"/>
              </w:rPr>
            </w:pPr>
          </w:p>
        </w:tc>
      </w:tr>
      <w:tr w:rsidR="001F3A4C" w:rsidRPr="001F3A4C" w14:paraId="57F7EDBB" w14:textId="77777777" w:rsidTr="00F861EA">
        <w:tc>
          <w:tcPr>
            <w:tcW w:w="6804" w:type="dxa"/>
            <w:gridSpan w:val="4"/>
          </w:tcPr>
          <w:p w14:paraId="6E1AD8B6" w14:textId="77777777" w:rsidR="001F3A4C" w:rsidRPr="001F3A4C" w:rsidRDefault="00F55EB4" w:rsidP="0035233B">
            <w:pPr>
              <w:jc w:val="both"/>
              <w:rPr>
                <w:rFonts w:eastAsia="MS Gothic" w:cstheme="minorHAnsi"/>
                <w:sz w:val="22"/>
                <w:szCs w:val="22"/>
              </w:rPr>
            </w:pPr>
            <w:sdt>
              <w:sdtPr>
                <w:rPr>
                  <w:rFonts w:eastAsia="MS Gothic" w:cstheme="minorHAnsi"/>
                  <w:sz w:val="22"/>
                  <w:szCs w:val="22"/>
                </w:rPr>
                <w:id w:val="-246351571"/>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1F3A4C" w:rsidRPr="001F3A4C">
              <w:rPr>
                <w:rFonts w:eastAsia="MS Gothic" w:cstheme="minorHAnsi"/>
                <w:sz w:val="22"/>
                <w:szCs w:val="22"/>
              </w:rPr>
              <w:t xml:space="preserve">  Someone with you at th</w:t>
            </w:r>
            <w:r w:rsidR="00F861EA">
              <w:rPr>
                <w:rFonts w:eastAsia="MS Gothic" w:cstheme="minorHAnsi"/>
                <w:sz w:val="22"/>
                <w:szCs w:val="22"/>
              </w:rPr>
              <w:t>e</w:t>
            </w:r>
            <w:r w:rsidR="001F3A4C" w:rsidRPr="001F3A4C">
              <w:rPr>
                <w:rFonts w:eastAsia="MS Gothic" w:cstheme="minorHAnsi"/>
                <w:sz w:val="22"/>
                <w:szCs w:val="22"/>
              </w:rPr>
              <w:t xml:space="preserve"> interview (e.g. a</w:t>
            </w:r>
            <w:r w:rsidR="00F861EA">
              <w:rPr>
                <w:rFonts w:eastAsia="MS Gothic" w:cstheme="minorHAnsi"/>
                <w:sz w:val="22"/>
                <w:szCs w:val="22"/>
              </w:rPr>
              <w:t>dvocate or facilitator)</w:t>
            </w:r>
          </w:p>
        </w:tc>
        <w:tc>
          <w:tcPr>
            <w:tcW w:w="1843" w:type="dxa"/>
            <w:tcBorders>
              <w:top w:val="single" w:sz="4" w:space="0" w:color="auto"/>
            </w:tcBorders>
          </w:tcPr>
          <w:p w14:paraId="16F8BC73" w14:textId="77777777" w:rsidR="001F3A4C" w:rsidRPr="001F3A4C" w:rsidRDefault="001F3A4C" w:rsidP="0035233B">
            <w:pPr>
              <w:jc w:val="both"/>
              <w:rPr>
                <w:rFonts w:cstheme="minorHAnsi"/>
                <w:sz w:val="22"/>
                <w:szCs w:val="22"/>
              </w:rPr>
            </w:pPr>
          </w:p>
        </w:tc>
        <w:tc>
          <w:tcPr>
            <w:tcW w:w="1433" w:type="dxa"/>
          </w:tcPr>
          <w:p w14:paraId="5F6244D8" w14:textId="77777777" w:rsidR="001F3A4C" w:rsidRPr="001F3A4C" w:rsidRDefault="001F3A4C" w:rsidP="0035233B">
            <w:pPr>
              <w:jc w:val="both"/>
              <w:rPr>
                <w:rFonts w:cstheme="minorHAnsi"/>
                <w:sz w:val="22"/>
                <w:szCs w:val="22"/>
              </w:rPr>
            </w:pPr>
          </w:p>
        </w:tc>
      </w:tr>
      <w:tr w:rsidR="001F3A4C" w:rsidRPr="001F3A4C" w14:paraId="49200048" w14:textId="77777777" w:rsidTr="00F861EA">
        <w:tc>
          <w:tcPr>
            <w:tcW w:w="5103" w:type="dxa"/>
            <w:gridSpan w:val="3"/>
          </w:tcPr>
          <w:p w14:paraId="5D6801EA" w14:textId="77777777" w:rsidR="001F3A4C" w:rsidRPr="001F3A4C" w:rsidRDefault="00F55EB4" w:rsidP="0035233B">
            <w:pPr>
              <w:jc w:val="both"/>
              <w:rPr>
                <w:rFonts w:eastAsia="MS Gothic" w:cstheme="minorHAnsi"/>
                <w:sz w:val="22"/>
                <w:szCs w:val="22"/>
              </w:rPr>
            </w:pPr>
            <w:sdt>
              <w:sdtPr>
                <w:rPr>
                  <w:rFonts w:eastAsia="MS Gothic" w:cstheme="minorHAnsi"/>
                  <w:sz w:val="22"/>
                  <w:szCs w:val="22"/>
                </w:rPr>
                <w:id w:val="-1350167463"/>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F861EA">
              <w:rPr>
                <w:rFonts w:eastAsia="MS Gothic" w:cstheme="minorHAnsi"/>
                <w:sz w:val="22"/>
                <w:szCs w:val="22"/>
              </w:rPr>
              <w:t xml:space="preserve">  Assistance in and out of vehicle </w:t>
            </w:r>
          </w:p>
        </w:tc>
        <w:tc>
          <w:tcPr>
            <w:tcW w:w="3544" w:type="dxa"/>
            <w:gridSpan w:val="2"/>
          </w:tcPr>
          <w:p w14:paraId="7A1E45D2" w14:textId="77777777" w:rsidR="001F3A4C" w:rsidRPr="001F3A4C" w:rsidRDefault="00F55EB4" w:rsidP="0035233B">
            <w:pPr>
              <w:jc w:val="both"/>
              <w:rPr>
                <w:rFonts w:cstheme="minorHAnsi"/>
                <w:sz w:val="22"/>
                <w:szCs w:val="22"/>
              </w:rPr>
            </w:pPr>
            <w:sdt>
              <w:sdtPr>
                <w:rPr>
                  <w:rFonts w:cstheme="minorHAnsi"/>
                  <w:sz w:val="22"/>
                  <w:szCs w:val="22"/>
                </w:rPr>
                <w:id w:val="1997222101"/>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F861EA">
              <w:rPr>
                <w:rFonts w:cstheme="minorHAnsi"/>
                <w:sz w:val="22"/>
                <w:szCs w:val="22"/>
              </w:rPr>
              <w:t xml:space="preserve">  Accessible car parking </w:t>
            </w:r>
          </w:p>
        </w:tc>
        <w:tc>
          <w:tcPr>
            <w:tcW w:w="1433" w:type="dxa"/>
          </w:tcPr>
          <w:p w14:paraId="766984FE" w14:textId="77777777" w:rsidR="001F3A4C" w:rsidRPr="001F3A4C" w:rsidRDefault="001F3A4C" w:rsidP="0035233B">
            <w:pPr>
              <w:jc w:val="both"/>
              <w:rPr>
                <w:rFonts w:cstheme="minorHAnsi"/>
                <w:sz w:val="22"/>
                <w:szCs w:val="22"/>
              </w:rPr>
            </w:pPr>
          </w:p>
        </w:tc>
      </w:tr>
      <w:tr w:rsidR="001F3A4C" w:rsidRPr="001F3A4C" w14:paraId="01A7FFA9" w14:textId="77777777" w:rsidTr="00F861EA">
        <w:tc>
          <w:tcPr>
            <w:tcW w:w="5103" w:type="dxa"/>
            <w:gridSpan w:val="3"/>
          </w:tcPr>
          <w:p w14:paraId="6BB7954F" w14:textId="77777777" w:rsidR="001F3A4C" w:rsidRPr="001F3A4C" w:rsidRDefault="00F55EB4" w:rsidP="0035233B">
            <w:pPr>
              <w:jc w:val="both"/>
              <w:rPr>
                <w:rFonts w:eastAsia="MS Gothic" w:cstheme="minorHAnsi"/>
                <w:sz w:val="22"/>
                <w:szCs w:val="22"/>
              </w:rPr>
            </w:pPr>
            <w:sdt>
              <w:sdtPr>
                <w:rPr>
                  <w:rFonts w:eastAsia="MS Gothic" w:cstheme="minorHAnsi"/>
                  <w:sz w:val="22"/>
                  <w:szCs w:val="22"/>
                </w:rPr>
                <w:id w:val="-707101215"/>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F861EA">
              <w:rPr>
                <w:rFonts w:eastAsia="MS Gothic" w:cstheme="minorHAnsi"/>
                <w:sz w:val="22"/>
                <w:szCs w:val="22"/>
              </w:rPr>
              <w:t xml:space="preserve">  Wheelchair access </w:t>
            </w:r>
          </w:p>
        </w:tc>
        <w:tc>
          <w:tcPr>
            <w:tcW w:w="3544" w:type="dxa"/>
            <w:gridSpan w:val="2"/>
          </w:tcPr>
          <w:p w14:paraId="7CE7D8A7" w14:textId="77777777" w:rsidR="001F3A4C" w:rsidRPr="001F3A4C" w:rsidRDefault="00F55EB4" w:rsidP="0035233B">
            <w:pPr>
              <w:jc w:val="both"/>
              <w:rPr>
                <w:rFonts w:cstheme="minorHAnsi"/>
                <w:sz w:val="22"/>
                <w:szCs w:val="22"/>
              </w:rPr>
            </w:pPr>
            <w:sdt>
              <w:sdtPr>
                <w:rPr>
                  <w:rFonts w:cstheme="minorHAnsi"/>
                  <w:sz w:val="22"/>
                  <w:szCs w:val="22"/>
                </w:rPr>
                <w:id w:val="-1556610023"/>
                <w14:checkbox>
                  <w14:checked w14:val="0"/>
                  <w14:checkedState w14:val="2612" w14:font="MS Gothic"/>
                  <w14:uncheckedState w14:val="2610" w14:font="MS Gothic"/>
                </w14:checkbox>
              </w:sdtPr>
              <w:sdtEndPr/>
              <w:sdtContent>
                <w:r w:rsidR="00F861EA">
                  <w:rPr>
                    <w:rFonts w:ascii="MS Gothic" w:eastAsia="MS Gothic" w:hAnsi="MS Gothic" w:cstheme="minorHAnsi" w:hint="eastAsia"/>
                    <w:sz w:val="22"/>
                    <w:szCs w:val="22"/>
                  </w:rPr>
                  <w:t>☐</w:t>
                </w:r>
              </w:sdtContent>
            </w:sdt>
            <w:r w:rsidR="00F861EA">
              <w:rPr>
                <w:rFonts w:cstheme="minorHAnsi"/>
                <w:sz w:val="22"/>
                <w:szCs w:val="22"/>
              </w:rPr>
              <w:t xml:space="preserve">  Accessible toilet </w:t>
            </w:r>
          </w:p>
        </w:tc>
        <w:tc>
          <w:tcPr>
            <w:tcW w:w="1433" w:type="dxa"/>
          </w:tcPr>
          <w:p w14:paraId="656F80AB" w14:textId="77777777" w:rsidR="001F3A4C" w:rsidRPr="001F3A4C" w:rsidRDefault="001F3A4C" w:rsidP="0035233B">
            <w:pPr>
              <w:jc w:val="both"/>
              <w:rPr>
                <w:rFonts w:cstheme="minorHAnsi"/>
                <w:sz w:val="22"/>
                <w:szCs w:val="22"/>
              </w:rPr>
            </w:pPr>
          </w:p>
        </w:tc>
      </w:tr>
      <w:tr w:rsidR="001F3A4C" w:rsidRPr="001F3A4C" w14:paraId="534286BA" w14:textId="77777777" w:rsidTr="00F861EA">
        <w:tc>
          <w:tcPr>
            <w:tcW w:w="5103" w:type="dxa"/>
            <w:gridSpan w:val="3"/>
            <w:tcBorders>
              <w:bottom w:val="single" w:sz="4" w:space="0" w:color="auto"/>
            </w:tcBorders>
          </w:tcPr>
          <w:p w14:paraId="25079A36" w14:textId="77777777" w:rsidR="001F3A4C" w:rsidRPr="001F3A4C" w:rsidRDefault="00F861EA" w:rsidP="0035233B">
            <w:pPr>
              <w:jc w:val="both"/>
              <w:rPr>
                <w:rFonts w:eastAsia="MS Gothic" w:cstheme="minorHAnsi"/>
                <w:sz w:val="22"/>
                <w:szCs w:val="22"/>
              </w:rPr>
            </w:pPr>
            <w:r>
              <w:rPr>
                <w:rFonts w:eastAsia="MS Gothic" w:cstheme="minorHAnsi"/>
                <w:sz w:val="22"/>
                <w:szCs w:val="22"/>
              </w:rPr>
              <w:t xml:space="preserve">Other assistance (Please specify) </w:t>
            </w:r>
          </w:p>
        </w:tc>
        <w:tc>
          <w:tcPr>
            <w:tcW w:w="3544" w:type="dxa"/>
            <w:gridSpan w:val="2"/>
            <w:tcBorders>
              <w:bottom w:val="single" w:sz="4" w:space="0" w:color="auto"/>
            </w:tcBorders>
          </w:tcPr>
          <w:p w14:paraId="2FB3DCB7" w14:textId="77777777" w:rsidR="001F3A4C" w:rsidRPr="001F3A4C" w:rsidRDefault="001F3A4C" w:rsidP="0035233B">
            <w:pPr>
              <w:jc w:val="both"/>
              <w:rPr>
                <w:rFonts w:cstheme="minorHAnsi"/>
                <w:sz w:val="22"/>
                <w:szCs w:val="22"/>
              </w:rPr>
            </w:pPr>
          </w:p>
        </w:tc>
        <w:tc>
          <w:tcPr>
            <w:tcW w:w="1433" w:type="dxa"/>
            <w:tcBorders>
              <w:bottom w:val="single" w:sz="4" w:space="0" w:color="auto"/>
            </w:tcBorders>
          </w:tcPr>
          <w:p w14:paraId="22272852" w14:textId="77777777" w:rsidR="001F3A4C" w:rsidRPr="001F3A4C" w:rsidRDefault="001F3A4C" w:rsidP="0035233B">
            <w:pPr>
              <w:jc w:val="both"/>
              <w:rPr>
                <w:rFonts w:cstheme="minorHAnsi"/>
                <w:sz w:val="22"/>
                <w:szCs w:val="22"/>
              </w:rPr>
            </w:pPr>
          </w:p>
        </w:tc>
      </w:tr>
      <w:tr w:rsidR="00F861EA" w:rsidRPr="001F3A4C" w14:paraId="798B7417" w14:textId="77777777" w:rsidTr="00F861EA">
        <w:trPr>
          <w:trHeight w:val="569"/>
        </w:trPr>
        <w:tc>
          <w:tcPr>
            <w:tcW w:w="10080" w:type="dxa"/>
            <w:gridSpan w:val="6"/>
            <w:tcBorders>
              <w:top w:val="single" w:sz="4" w:space="0" w:color="auto"/>
              <w:left w:val="single" w:sz="4" w:space="0" w:color="auto"/>
              <w:bottom w:val="single" w:sz="4" w:space="0" w:color="auto"/>
              <w:right w:val="single" w:sz="4" w:space="0" w:color="auto"/>
            </w:tcBorders>
          </w:tcPr>
          <w:p w14:paraId="3A3760DB" w14:textId="77777777" w:rsidR="00F861EA" w:rsidRPr="001F3A4C" w:rsidRDefault="00F861EA" w:rsidP="0035233B">
            <w:pPr>
              <w:jc w:val="both"/>
              <w:rPr>
                <w:rFonts w:cstheme="minorHAnsi"/>
                <w:sz w:val="22"/>
                <w:szCs w:val="22"/>
              </w:rPr>
            </w:pPr>
          </w:p>
        </w:tc>
      </w:tr>
    </w:tbl>
    <w:p w14:paraId="75F1A1F2" w14:textId="77777777" w:rsidR="00395688" w:rsidRPr="00395688" w:rsidRDefault="00395688" w:rsidP="0035233B">
      <w:pPr>
        <w:jc w:val="both"/>
        <w:rPr>
          <w:rFonts w:cs="Arial"/>
          <w:sz w:val="22"/>
          <w:szCs w:val="22"/>
        </w:rPr>
      </w:pPr>
    </w:p>
    <w:p w14:paraId="51DEAA0A" w14:textId="77777777" w:rsidR="00F861EA" w:rsidRDefault="00F861EA">
      <w:pPr>
        <w:rPr>
          <w:rFonts w:ascii="Arial" w:hAnsi="Arial" w:cs="Arial"/>
          <w:sz w:val="22"/>
          <w:szCs w:val="22"/>
        </w:rPr>
      </w:pPr>
      <w:r>
        <w:rPr>
          <w:rFonts w:ascii="Arial" w:hAnsi="Arial" w:cs="Arial"/>
          <w:sz w:val="22"/>
          <w:szCs w:val="22"/>
        </w:rPr>
        <w:t xml:space="preserve">The information you have given will be treated as confidential and is necessary to enable us to provide appropriate adjustments and facilities for your interview. Thank you for providing this information. </w:t>
      </w:r>
    </w:p>
    <w:p w14:paraId="662E157A" w14:textId="77777777" w:rsidR="00F861EA" w:rsidRDefault="00F861EA">
      <w:pPr>
        <w:rPr>
          <w:rFonts w:ascii="Arial" w:hAnsi="Arial" w:cs="Arial"/>
          <w:sz w:val="22"/>
          <w:szCs w:val="22"/>
        </w:rPr>
      </w:pPr>
    </w:p>
    <w:p w14:paraId="10FACCFA" w14:textId="77777777" w:rsidR="0035233B" w:rsidRPr="0036483C" w:rsidRDefault="00F861EA">
      <w:pPr>
        <w:rPr>
          <w:rFonts w:ascii="Arial" w:hAnsi="Arial" w:cs="Arial"/>
          <w:sz w:val="22"/>
          <w:szCs w:val="22"/>
        </w:rPr>
      </w:pPr>
      <w:r>
        <w:rPr>
          <w:rFonts w:ascii="Arial" w:hAnsi="Arial" w:cs="Arial"/>
          <w:sz w:val="22"/>
          <w:szCs w:val="22"/>
        </w:rPr>
        <w:t xml:space="preserve">We reserve the right to verify the information supplied on this form.  </w:t>
      </w:r>
    </w:p>
    <w:sectPr w:rsidR="0035233B" w:rsidRPr="0036483C" w:rsidSect="00856C35">
      <w:footerReference w:type="default" r:id="rId15"/>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327B81" w14:textId="77777777" w:rsidR="0005698C" w:rsidRDefault="0005698C" w:rsidP="00176E67">
      <w:r>
        <w:separator/>
      </w:r>
    </w:p>
  </w:endnote>
  <w:endnote w:type="continuationSeparator" w:id="0">
    <w:p w14:paraId="55BC83F8" w14:textId="77777777" w:rsidR="0005698C" w:rsidRDefault="0005698C" w:rsidP="00176E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9631626"/>
      <w:docPartObj>
        <w:docPartGallery w:val="Page Numbers (Bottom of Page)"/>
        <w:docPartUnique/>
      </w:docPartObj>
    </w:sdtPr>
    <w:sdtEndPr/>
    <w:sdtContent>
      <w:p w14:paraId="24AFA72D" w14:textId="77777777" w:rsidR="0005698C" w:rsidRDefault="0005698C">
        <w:pPr>
          <w:pStyle w:val="Footer"/>
          <w:jc w:val="center"/>
        </w:pPr>
        <w:r>
          <w:rPr>
            <w:noProof/>
          </w:rPr>
          <w:fldChar w:fldCharType="begin"/>
        </w:r>
        <w:r>
          <w:rPr>
            <w:noProof/>
          </w:rPr>
          <w:instrText xml:space="preserve"> PAGE   \* MERGEFORMAT </w:instrText>
        </w:r>
        <w:r>
          <w:rPr>
            <w:noProof/>
          </w:rPr>
          <w:fldChar w:fldCharType="separate"/>
        </w:r>
        <w:r>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133753" w14:textId="77777777" w:rsidR="0005698C" w:rsidRDefault="0005698C" w:rsidP="00176E67">
      <w:r>
        <w:separator/>
      </w:r>
    </w:p>
  </w:footnote>
  <w:footnote w:type="continuationSeparator" w:id="0">
    <w:p w14:paraId="272DE4E1" w14:textId="77777777" w:rsidR="0005698C" w:rsidRDefault="0005698C" w:rsidP="00176E6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7BFE22B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81C84E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760B91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33C8D2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403E1BE0"/>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F07456B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597664C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14C35C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E54A73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55CE38B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8064DB7"/>
    <w:multiLevelType w:val="hybridMultilevel"/>
    <w:tmpl w:val="9026A91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3BF5"/>
    <w:rsid w:val="000071F7"/>
    <w:rsid w:val="00010B00"/>
    <w:rsid w:val="0002798A"/>
    <w:rsid w:val="0005698C"/>
    <w:rsid w:val="000809DC"/>
    <w:rsid w:val="00083002"/>
    <w:rsid w:val="00087B85"/>
    <w:rsid w:val="000A01F1"/>
    <w:rsid w:val="000C1163"/>
    <w:rsid w:val="000C5888"/>
    <w:rsid w:val="000C797A"/>
    <w:rsid w:val="000D2539"/>
    <w:rsid w:val="000D2BB8"/>
    <w:rsid w:val="000F2DF4"/>
    <w:rsid w:val="000F6783"/>
    <w:rsid w:val="0011157F"/>
    <w:rsid w:val="00120C95"/>
    <w:rsid w:val="0014663E"/>
    <w:rsid w:val="00176E67"/>
    <w:rsid w:val="00180664"/>
    <w:rsid w:val="001903F7"/>
    <w:rsid w:val="0019395E"/>
    <w:rsid w:val="001C32EC"/>
    <w:rsid w:val="001D6B76"/>
    <w:rsid w:val="001F3A4C"/>
    <w:rsid w:val="00211828"/>
    <w:rsid w:val="00246CB5"/>
    <w:rsid w:val="00250014"/>
    <w:rsid w:val="00275BB5"/>
    <w:rsid w:val="00286F6A"/>
    <w:rsid w:val="00291C8C"/>
    <w:rsid w:val="002A1ECE"/>
    <w:rsid w:val="002A2510"/>
    <w:rsid w:val="002A6FA9"/>
    <w:rsid w:val="002B4D1D"/>
    <w:rsid w:val="002C10B1"/>
    <w:rsid w:val="002D222A"/>
    <w:rsid w:val="002F245D"/>
    <w:rsid w:val="002F6E8B"/>
    <w:rsid w:val="003076FD"/>
    <w:rsid w:val="00317005"/>
    <w:rsid w:val="00330050"/>
    <w:rsid w:val="00335259"/>
    <w:rsid w:val="0035233B"/>
    <w:rsid w:val="0035266F"/>
    <w:rsid w:val="0036483C"/>
    <w:rsid w:val="003929F1"/>
    <w:rsid w:val="00395688"/>
    <w:rsid w:val="003A1B63"/>
    <w:rsid w:val="003A41A1"/>
    <w:rsid w:val="003B2326"/>
    <w:rsid w:val="00400251"/>
    <w:rsid w:val="00437ED0"/>
    <w:rsid w:val="00440CD8"/>
    <w:rsid w:val="00443837"/>
    <w:rsid w:val="00447DAA"/>
    <w:rsid w:val="00450F66"/>
    <w:rsid w:val="00460EE1"/>
    <w:rsid w:val="00461739"/>
    <w:rsid w:val="00467865"/>
    <w:rsid w:val="0048685F"/>
    <w:rsid w:val="00490804"/>
    <w:rsid w:val="004A1437"/>
    <w:rsid w:val="004A4198"/>
    <w:rsid w:val="004A54EA"/>
    <w:rsid w:val="004B0578"/>
    <w:rsid w:val="004B4F2C"/>
    <w:rsid w:val="004E34C6"/>
    <w:rsid w:val="004F62AD"/>
    <w:rsid w:val="00501AE8"/>
    <w:rsid w:val="00504B65"/>
    <w:rsid w:val="005114CE"/>
    <w:rsid w:val="0052122B"/>
    <w:rsid w:val="005557F6"/>
    <w:rsid w:val="00563778"/>
    <w:rsid w:val="005B4AE2"/>
    <w:rsid w:val="005E63CC"/>
    <w:rsid w:val="005F6E87"/>
    <w:rsid w:val="00602863"/>
    <w:rsid w:val="00607FED"/>
    <w:rsid w:val="00613129"/>
    <w:rsid w:val="00617C65"/>
    <w:rsid w:val="0063459A"/>
    <w:rsid w:val="00651FBC"/>
    <w:rsid w:val="0066126B"/>
    <w:rsid w:val="00682C69"/>
    <w:rsid w:val="006D2635"/>
    <w:rsid w:val="006D779C"/>
    <w:rsid w:val="006E4F63"/>
    <w:rsid w:val="006E729E"/>
    <w:rsid w:val="00712CF9"/>
    <w:rsid w:val="00722A00"/>
    <w:rsid w:val="00724FA4"/>
    <w:rsid w:val="007325A9"/>
    <w:rsid w:val="00732AD6"/>
    <w:rsid w:val="0075451A"/>
    <w:rsid w:val="007559DB"/>
    <w:rsid w:val="007602AC"/>
    <w:rsid w:val="00774B67"/>
    <w:rsid w:val="00786E50"/>
    <w:rsid w:val="00793AC6"/>
    <w:rsid w:val="007A71DE"/>
    <w:rsid w:val="007B199B"/>
    <w:rsid w:val="007B6119"/>
    <w:rsid w:val="007C1DA0"/>
    <w:rsid w:val="007C71B8"/>
    <w:rsid w:val="007D5D34"/>
    <w:rsid w:val="007E2A15"/>
    <w:rsid w:val="007E56C4"/>
    <w:rsid w:val="007F3D5B"/>
    <w:rsid w:val="008107D6"/>
    <w:rsid w:val="00841645"/>
    <w:rsid w:val="00852EC6"/>
    <w:rsid w:val="00856C35"/>
    <w:rsid w:val="00871876"/>
    <w:rsid w:val="008753A7"/>
    <w:rsid w:val="0088782D"/>
    <w:rsid w:val="008B7081"/>
    <w:rsid w:val="008D7A67"/>
    <w:rsid w:val="008F2F8A"/>
    <w:rsid w:val="008F5BCD"/>
    <w:rsid w:val="00902964"/>
    <w:rsid w:val="00920507"/>
    <w:rsid w:val="00931298"/>
    <w:rsid w:val="00933455"/>
    <w:rsid w:val="0094790F"/>
    <w:rsid w:val="00966B90"/>
    <w:rsid w:val="009737B7"/>
    <w:rsid w:val="009802C4"/>
    <w:rsid w:val="00990435"/>
    <w:rsid w:val="009976D9"/>
    <w:rsid w:val="00997A3E"/>
    <w:rsid w:val="009A12D5"/>
    <w:rsid w:val="009A4EA3"/>
    <w:rsid w:val="009A55DC"/>
    <w:rsid w:val="009A6F61"/>
    <w:rsid w:val="009C220D"/>
    <w:rsid w:val="009E560A"/>
    <w:rsid w:val="00A211B2"/>
    <w:rsid w:val="00A219FF"/>
    <w:rsid w:val="00A2727E"/>
    <w:rsid w:val="00A35524"/>
    <w:rsid w:val="00A43C7E"/>
    <w:rsid w:val="00A60C9E"/>
    <w:rsid w:val="00A74F99"/>
    <w:rsid w:val="00A82BA3"/>
    <w:rsid w:val="00A94ACC"/>
    <w:rsid w:val="00AA2EA7"/>
    <w:rsid w:val="00AC4FC3"/>
    <w:rsid w:val="00AE6FA4"/>
    <w:rsid w:val="00B03907"/>
    <w:rsid w:val="00B11811"/>
    <w:rsid w:val="00B20E3A"/>
    <w:rsid w:val="00B311E1"/>
    <w:rsid w:val="00B327D8"/>
    <w:rsid w:val="00B40A3A"/>
    <w:rsid w:val="00B4735C"/>
    <w:rsid w:val="00B579DF"/>
    <w:rsid w:val="00B90EC2"/>
    <w:rsid w:val="00BA268F"/>
    <w:rsid w:val="00BC07E3"/>
    <w:rsid w:val="00BD103E"/>
    <w:rsid w:val="00C079CA"/>
    <w:rsid w:val="00C45FDA"/>
    <w:rsid w:val="00C67741"/>
    <w:rsid w:val="00C74647"/>
    <w:rsid w:val="00C76039"/>
    <w:rsid w:val="00C76480"/>
    <w:rsid w:val="00C80AD2"/>
    <w:rsid w:val="00C8155B"/>
    <w:rsid w:val="00C92A3C"/>
    <w:rsid w:val="00C92FD6"/>
    <w:rsid w:val="00C96CBB"/>
    <w:rsid w:val="00CE5DC7"/>
    <w:rsid w:val="00CE7D54"/>
    <w:rsid w:val="00D04898"/>
    <w:rsid w:val="00D12C8B"/>
    <w:rsid w:val="00D14E73"/>
    <w:rsid w:val="00D55AFA"/>
    <w:rsid w:val="00D6155E"/>
    <w:rsid w:val="00D72C63"/>
    <w:rsid w:val="00D83A19"/>
    <w:rsid w:val="00D86A85"/>
    <w:rsid w:val="00D906E2"/>
    <w:rsid w:val="00D90A75"/>
    <w:rsid w:val="00DA4514"/>
    <w:rsid w:val="00DC47A2"/>
    <w:rsid w:val="00DE1551"/>
    <w:rsid w:val="00DE1A09"/>
    <w:rsid w:val="00DE7FB7"/>
    <w:rsid w:val="00E106E2"/>
    <w:rsid w:val="00E20DDA"/>
    <w:rsid w:val="00E32A8B"/>
    <w:rsid w:val="00E36054"/>
    <w:rsid w:val="00E37E7B"/>
    <w:rsid w:val="00E403FC"/>
    <w:rsid w:val="00E46E04"/>
    <w:rsid w:val="00E56093"/>
    <w:rsid w:val="00E65B01"/>
    <w:rsid w:val="00E87396"/>
    <w:rsid w:val="00E96F6F"/>
    <w:rsid w:val="00EB478A"/>
    <w:rsid w:val="00EC42A3"/>
    <w:rsid w:val="00F23BF5"/>
    <w:rsid w:val="00F55EB4"/>
    <w:rsid w:val="00F83033"/>
    <w:rsid w:val="00F861EA"/>
    <w:rsid w:val="00F966AA"/>
    <w:rsid w:val="00FB538F"/>
    <w:rsid w:val="00FC1957"/>
    <w:rsid w:val="00FC3071"/>
    <w:rsid w:val="00FD5902"/>
    <w:rsid w:val="00FF1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888C34"/>
  <w15:docId w15:val="{02FB065E-EAD0-4625-B928-AD06E7048D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219FF"/>
    <w:rPr>
      <w:rFonts w:asciiTheme="minorHAnsi" w:hAnsiTheme="minorHAnsi"/>
      <w:sz w:val="19"/>
      <w:szCs w:val="24"/>
    </w:rPr>
  </w:style>
  <w:style w:type="paragraph" w:styleId="Heading1">
    <w:name w:val="heading 1"/>
    <w:basedOn w:val="Normal"/>
    <w:next w:val="Normal"/>
    <w:qFormat/>
    <w:rsid w:val="00856C35"/>
    <w:pPr>
      <w:spacing w:before="200" w:after="120"/>
      <w:outlineLvl w:val="0"/>
    </w:pPr>
    <w:rPr>
      <w:rFonts w:asciiTheme="majorHAnsi" w:hAnsiTheme="majorHAnsi"/>
      <w:b/>
      <w:sz w:val="24"/>
    </w:rPr>
  </w:style>
  <w:style w:type="paragraph" w:styleId="Heading2">
    <w:name w:val="heading 2"/>
    <w:basedOn w:val="Normal"/>
    <w:next w:val="Normal"/>
    <w:qFormat/>
    <w:rsid w:val="00176E67"/>
    <w:pPr>
      <w:keepNext/>
      <w:shd w:val="clear" w:color="auto" w:fill="595959" w:themeFill="text1" w:themeFillTint="A6"/>
      <w:spacing w:before="200"/>
      <w:jc w:val="center"/>
      <w:outlineLvl w:val="1"/>
    </w:pPr>
    <w:rPr>
      <w:rFonts w:asciiTheme="majorHAnsi" w:hAnsiTheme="majorHAnsi"/>
      <w:b/>
      <w:color w:val="FFFFFF" w:themeColor="background1"/>
      <w:sz w:val="22"/>
    </w:rPr>
  </w:style>
  <w:style w:type="paragraph" w:styleId="Heading3">
    <w:name w:val="heading 3"/>
    <w:basedOn w:val="Normal"/>
    <w:next w:val="Normal"/>
    <w:qFormat/>
    <w:rsid w:val="00490804"/>
    <w:pPr>
      <w:outlineLvl w:val="2"/>
    </w:pPr>
    <w:rPr>
      <w:i/>
      <w:sz w:val="16"/>
    </w:rPr>
  </w:style>
  <w:style w:type="paragraph" w:styleId="Heading4">
    <w:name w:val="heading 4"/>
    <w:basedOn w:val="Normal"/>
    <w:next w:val="Normal"/>
    <w:link w:val="Heading4Char"/>
    <w:uiPriority w:val="9"/>
    <w:unhideWhenUsed/>
    <w:qFormat/>
    <w:rsid w:val="00490804"/>
    <w:pPr>
      <w:jc w:val="right"/>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rsid w:val="00490804"/>
    <w:rPr>
      <w:rFonts w:asciiTheme="minorHAnsi" w:hAnsiTheme="minorHAnsi"/>
      <w:sz w:val="19"/>
      <w:szCs w:val="24"/>
    </w:rPr>
  </w:style>
  <w:style w:type="paragraph" w:styleId="BalloonText">
    <w:name w:val="Balloon Text"/>
    <w:basedOn w:val="Normal"/>
    <w:semiHidden/>
    <w:rsid w:val="0002798A"/>
    <w:rPr>
      <w:rFonts w:ascii="Tahoma" w:hAnsi="Tahoma" w:cs="Tahoma"/>
      <w:sz w:val="16"/>
      <w:szCs w:val="16"/>
    </w:rPr>
  </w:style>
  <w:style w:type="paragraph" w:customStyle="1" w:styleId="Italic">
    <w:name w:val="Italic"/>
    <w:basedOn w:val="Normal"/>
    <w:qFormat/>
    <w:rsid w:val="00490804"/>
    <w:pPr>
      <w:spacing w:before="120" w:after="60"/>
    </w:pPr>
    <w:rPr>
      <w:i/>
      <w:sz w:val="20"/>
      <w:szCs w:val="20"/>
    </w:rPr>
  </w:style>
  <w:style w:type="paragraph" w:customStyle="1" w:styleId="Checkbox">
    <w:name w:val="Checkbox"/>
    <w:basedOn w:val="Normal"/>
    <w:next w:val="Normal"/>
    <w:qFormat/>
    <w:rsid w:val="00490804"/>
    <w:pPr>
      <w:jc w:val="center"/>
    </w:pPr>
    <w:rPr>
      <w:sz w:val="17"/>
      <w:szCs w:val="19"/>
    </w:rPr>
  </w:style>
  <w:style w:type="paragraph" w:customStyle="1" w:styleId="FieldText">
    <w:name w:val="Field Text"/>
    <w:basedOn w:val="Normal"/>
    <w:link w:val="FieldTextChar"/>
    <w:qFormat/>
    <w:rsid w:val="00490804"/>
    <w:rPr>
      <w:b/>
      <w:szCs w:val="19"/>
    </w:rPr>
  </w:style>
  <w:style w:type="character" w:customStyle="1" w:styleId="FieldTextChar">
    <w:name w:val="Field Text Char"/>
    <w:basedOn w:val="DefaultParagraphFont"/>
    <w:link w:val="FieldText"/>
    <w:rsid w:val="00490804"/>
    <w:rPr>
      <w:rFonts w:ascii="Arial" w:hAnsi="Arial"/>
      <w:b/>
      <w:sz w:val="19"/>
      <w:szCs w:val="19"/>
      <w:lang w:val="en-US" w:eastAsia="en-US" w:bidi="ar-SA"/>
    </w:rPr>
  </w:style>
  <w:style w:type="table" w:styleId="TableGrid">
    <w:name w:val="Table Grid"/>
    <w:basedOn w:val="TableNormal"/>
    <w:uiPriority w:val="59"/>
    <w:rsid w:val="00856C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mpanyName">
    <w:name w:val="Company Name"/>
    <w:basedOn w:val="Normal"/>
    <w:qFormat/>
    <w:rsid w:val="00176E67"/>
    <w:pPr>
      <w:jc w:val="right"/>
    </w:pPr>
    <w:rPr>
      <w:rFonts w:asciiTheme="majorHAnsi" w:hAnsiTheme="majorHAnsi"/>
      <w:b/>
      <w:color w:val="595959" w:themeColor="text1" w:themeTint="A6"/>
      <w:sz w:val="36"/>
    </w:rPr>
  </w:style>
  <w:style w:type="paragraph" w:styleId="Header">
    <w:name w:val="header"/>
    <w:basedOn w:val="Normal"/>
    <w:link w:val="HeaderChar"/>
    <w:uiPriority w:val="99"/>
    <w:semiHidden/>
    <w:unhideWhenUsed/>
    <w:rsid w:val="00176E67"/>
    <w:pPr>
      <w:tabs>
        <w:tab w:val="center" w:pos="4680"/>
        <w:tab w:val="right" w:pos="9360"/>
      </w:tabs>
    </w:pPr>
  </w:style>
  <w:style w:type="character" w:customStyle="1" w:styleId="HeaderChar">
    <w:name w:val="Header Char"/>
    <w:basedOn w:val="DefaultParagraphFont"/>
    <w:link w:val="Header"/>
    <w:uiPriority w:val="99"/>
    <w:semiHidden/>
    <w:rsid w:val="00176E67"/>
    <w:rPr>
      <w:rFonts w:asciiTheme="minorHAnsi" w:hAnsiTheme="minorHAnsi"/>
      <w:sz w:val="19"/>
      <w:szCs w:val="24"/>
    </w:rPr>
  </w:style>
  <w:style w:type="paragraph" w:styleId="Footer">
    <w:name w:val="footer"/>
    <w:basedOn w:val="Normal"/>
    <w:link w:val="FooterChar"/>
    <w:uiPriority w:val="99"/>
    <w:unhideWhenUsed/>
    <w:rsid w:val="00176E67"/>
  </w:style>
  <w:style w:type="character" w:customStyle="1" w:styleId="FooterChar">
    <w:name w:val="Footer Char"/>
    <w:basedOn w:val="DefaultParagraphFont"/>
    <w:link w:val="Footer"/>
    <w:uiPriority w:val="99"/>
    <w:rsid w:val="00176E67"/>
    <w:rPr>
      <w:rFonts w:asciiTheme="minorHAnsi" w:hAnsiTheme="minorHAnsi"/>
      <w:sz w:val="19"/>
      <w:szCs w:val="24"/>
    </w:rPr>
  </w:style>
  <w:style w:type="table" w:styleId="TableGridLight">
    <w:name w:val="Grid Table Light"/>
    <w:basedOn w:val="TableNormal"/>
    <w:uiPriority w:val="40"/>
    <w:rsid w:val="00602863"/>
    <w:tblPr>
      <w:tblCellMar>
        <w:left w:w="0" w:type="dxa"/>
        <w:right w:w="0" w:type="dxa"/>
      </w:tblCellMar>
    </w:tblPr>
    <w:tblStylePr w:type="firstRow">
      <w:rPr>
        <w:b w:val="0"/>
        <w:i w:val="0"/>
      </w:rPr>
    </w:tblStylePr>
  </w:style>
  <w:style w:type="table" w:styleId="PlainTable3">
    <w:name w:val="Plain Table 3"/>
    <w:basedOn w:val="TableNormal"/>
    <w:uiPriority w:val="43"/>
    <w:rsid w:val="00602863"/>
    <w:tblPr>
      <w:tblStyleRowBandSize w:val="1"/>
      <w:tblStyleColBandSize w:val="1"/>
      <w:tblCellMar>
        <w:left w:w="0" w:type="dxa"/>
        <w:right w:w="0" w:type="dxa"/>
      </w:tblCellMar>
    </w:tblPr>
    <w:tcPr>
      <w:vAlign w:val="bottom"/>
    </w:tcPr>
    <w:tblStylePr w:type="firstRow">
      <w:rPr>
        <w:b w:val="0"/>
        <w:bCs/>
        <w:i w:val="0"/>
        <w:caps w:val="0"/>
      </w:rPr>
      <w:tblPr/>
      <w:tcPr>
        <w:tcBorders>
          <w:top w:val="nil"/>
          <w:left w:val="nil"/>
          <w:bottom w:val="nil"/>
          <w:right w:val="nil"/>
          <w:insideH w:val="nil"/>
          <w:insideV w:val="nil"/>
          <w:tl2br w:val="nil"/>
          <w:tr2bl w:val="nil"/>
        </w:tcBorders>
      </w:tcPr>
    </w:tblStylePr>
    <w:tblStylePr w:type="lastRow">
      <w:rPr>
        <w:b/>
        <w:bCs/>
        <w:caps/>
      </w:rPr>
      <w:tblPr/>
      <w:tcPr>
        <w:tcBorders>
          <w:top w:val="nil"/>
        </w:tcBorders>
      </w:tcPr>
    </w:tblStylePr>
    <w:tblStylePr w:type="firstCol">
      <w:rPr>
        <w:b w:val="0"/>
        <w:bCs/>
        <w:i w:val="0"/>
        <w:caps w:val="0"/>
      </w:rPr>
      <w:tblPr/>
      <w:tcPr>
        <w:tcBorders>
          <w:top w:val="nil"/>
          <w:left w:val="nil"/>
          <w:bottom w:val="nil"/>
          <w:right w:val="nil"/>
          <w:insideH w:val="nil"/>
          <w:insideV w:val="nil"/>
          <w:tl2br w:val="nil"/>
          <w:tr2bl w:val="nil"/>
        </w:tcBorders>
      </w:tcPr>
    </w:tblStylePr>
    <w:tblStylePr w:type="lastCol">
      <w:rPr>
        <w:b/>
        <w:bCs/>
        <w:caps/>
      </w:rPr>
      <w:tblPr/>
      <w:tcPr>
        <w:tcBorders>
          <w:left w:val="nil"/>
        </w:tcBorders>
      </w:tcPr>
    </w:tblStylePr>
    <w:tblStylePr w:type="band1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neCell">
      <w:tblPr/>
      <w:tcPr>
        <w:tcBorders>
          <w:left w:val="nil"/>
        </w:tcBorders>
      </w:tcPr>
    </w:tblStylePr>
    <w:tblStylePr w:type="nwCell">
      <w:tblPr/>
      <w:tcPr>
        <w:tcBorders>
          <w:right w:val="nil"/>
        </w:tcBorders>
      </w:tcPr>
    </w:tblStylePr>
  </w:style>
  <w:style w:type="paragraph" w:styleId="BodyText">
    <w:name w:val="Body Text"/>
    <w:basedOn w:val="Normal"/>
    <w:link w:val="BodyTextChar"/>
    <w:uiPriority w:val="1"/>
    <w:qFormat/>
    <w:rsid w:val="00F23BF5"/>
    <w:pPr>
      <w:widowControl w:val="0"/>
      <w:autoSpaceDE w:val="0"/>
      <w:autoSpaceDN w:val="0"/>
    </w:pPr>
    <w:rPr>
      <w:rFonts w:ascii="Trebuchet MS" w:eastAsia="Trebuchet MS" w:hAnsi="Trebuchet MS" w:cs="Trebuchet MS"/>
      <w:sz w:val="20"/>
      <w:szCs w:val="20"/>
    </w:rPr>
  </w:style>
  <w:style w:type="character" w:customStyle="1" w:styleId="BodyTextChar">
    <w:name w:val="Body Text Char"/>
    <w:basedOn w:val="DefaultParagraphFont"/>
    <w:link w:val="BodyText"/>
    <w:uiPriority w:val="1"/>
    <w:rsid w:val="00F23BF5"/>
    <w:rPr>
      <w:rFonts w:ascii="Trebuchet MS" w:eastAsia="Trebuchet MS" w:hAnsi="Trebuchet MS" w:cs="Trebuchet MS"/>
    </w:rPr>
  </w:style>
  <w:style w:type="paragraph" w:styleId="EndnoteText">
    <w:name w:val="endnote text"/>
    <w:basedOn w:val="Normal"/>
    <w:link w:val="EndnoteTextChar"/>
    <w:uiPriority w:val="99"/>
    <w:semiHidden/>
    <w:unhideWhenUsed/>
    <w:rsid w:val="0036483C"/>
    <w:rPr>
      <w:sz w:val="20"/>
      <w:szCs w:val="20"/>
    </w:rPr>
  </w:style>
  <w:style w:type="character" w:customStyle="1" w:styleId="EndnoteTextChar">
    <w:name w:val="Endnote Text Char"/>
    <w:basedOn w:val="DefaultParagraphFont"/>
    <w:link w:val="EndnoteText"/>
    <w:uiPriority w:val="99"/>
    <w:semiHidden/>
    <w:rsid w:val="0036483C"/>
    <w:rPr>
      <w:rFonts w:asciiTheme="minorHAnsi" w:hAnsiTheme="minorHAnsi"/>
    </w:rPr>
  </w:style>
  <w:style w:type="character" w:styleId="EndnoteReference">
    <w:name w:val="endnote reference"/>
    <w:basedOn w:val="DefaultParagraphFont"/>
    <w:uiPriority w:val="99"/>
    <w:semiHidden/>
    <w:unhideWhenUsed/>
    <w:rsid w:val="0036483C"/>
    <w:rPr>
      <w:vertAlign w:val="superscript"/>
    </w:rPr>
  </w:style>
  <w:style w:type="paragraph" w:styleId="FootnoteText">
    <w:name w:val="footnote text"/>
    <w:basedOn w:val="Normal"/>
    <w:link w:val="FootnoteTextChar"/>
    <w:uiPriority w:val="99"/>
    <w:semiHidden/>
    <w:unhideWhenUsed/>
    <w:rsid w:val="0036483C"/>
    <w:rPr>
      <w:sz w:val="20"/>
      <w:szCs w:val="20"/>
    </w:rPr>
  </w:style>
  <w:style w:type="character" w:customStyle="1" w:styleId="FootnoteTextChar">
    <w:name w:val="Footnote Text Char"/>
    <w:basedOn w:val="DefaultParagraphFont"/>
    <w:link w:val="FootnoteText"/>
    <w:uiPriority w:val="99"/>
    <w:semiHidden/>
    <w:rsid w:val="0036483C"/>
    <w:rPr>
      <w:rFonts w:asciiTheme="minorHAnsi" w:hAnsiTheme="minorHAnsi"/>
    </w:rPr>
  </w:style>
  <w:style w:type="character" w:styleId="FootnoteReference">
    <w:name w:val="footnote reference"/>
    <w:basedOn w:val="DefaultParagraphFont"/>
    <w:uiPriority w:val="99"/>
    <w:semiHidden/>
    <w:unhideWhenUsed/>
    <w:rsid w:val="0036483C"/>
    <w:rPr>
      <w:vertAlign w:val="superscript"/>
    </w:rPr>
  </w:style>
  <w:style w:type="character" w:styleId="CommentReference">
    <w:name w:val="annotation reference"/>
    <w:basedOn w:val="DefaultParagraphFont"/>
    <w:uiPriority w:val="99"/>
    <w:semiHidden/>
    <w:unhideWhenUsed/>
    <w:rsid w:val="0035266F"/>
    <w:rPr>
      <w:sz w:val="16"/>
      <w:szCs w:val="16"/>
    </w:rPr>
  </w:style>
  <w:style w:type="paragraph" w:styleId="CommentText">
    <w:name w:val="annotation text"/>
    <w:basedOn w:val="Normal"/>
    <w:link w:val="CommentTextChar"/>
    <w:uiPriority w:val="99"/>
    <w:semiHidden/>
    <w:unhideWhenUsed/>
    <w:rsid w:val="0035266F"/>
    <w:rPr>
      <w:sz w:val="20"/>
      <w:szCs w:val="20"/>
    </w:rPr>
  </w:style>
  <w:style w:type="character" w:customStyle="1" w:styleId="CommentTextChar">
    <w:name w:val="Comment Text Char"/>
    <w:basedOn w:val="DefaultParagraphFont"/>
    <w:link w:val="CommentText"/>
    <w:uiPriority w:val="99"/>
    <w:semiHidden/>
    <w:rsid w:val="0035266F"/>
    <w:rPr>
      <w:rFonts w:asciiTheme="minorHAnsi" w:hAnsiTheme="minorHAnsi"/>
    </w:rPr>
  </w:style>
  <w:style w:type="paragraph" w:styleId="CommentSubject">
    <w:name w:val="annotation subject"/>
    <w:basedOn w:val="CommentText"/>
    <w:next w:val="CommentText"/>
    <w:link w:val="CommentSubjectChar"/>
    <w:uiPriority w:val="99"/>
    <w:semiHidden/>
    <w:unhideWhenUsed/>
    <w:rsid w:val="0035266F"/>
    <w:rPr>
      <w:b/>
      <w:bCs/>
    </w:rPr>
  </w:style>
  <w:style w:type="character" w:customStyle="1" w:styleId="CommentSubjectChar">
    <w:name w:val="Comment Subject Char"/>
    <w:basedOn w:val="CommentTextChar"/>
    <w:link w:val="CommentSubject"/>
    <w:uiPriority w:val="99"/>
    <w:semiHidden/>
    <w:rsid w:val="0035266F"/>
    <w:rPr>
      <w:rFonts w:asciiTheme="minorHAnsi" w:hAnsiTheme="minorHAnsi"/>
      <w:b/>
      <w:bCs/>
    </w:rPr>
  </w:style>
  <w:style w:type="paragraph" w:styleId="ListParagraph">
    <w:name w:val="List Paragraph"/>
    <w:basedOn w:val="Normal"/>
    <w:uiPriority w:val="34"/>
    <w:qFormat/>
    <w:rsid w:val="00651FBC"/>
    <w:pPr>
      <w:ind w:left="720"/>
      <w:contextualSpacing/>
    </w:pPr>
  </w:style>
  <w:style w:type="character" w:styleId="Hyperlink">
    <w:name w:val="Hyperlink"/>
    <w:basedOn w:val="DefaultParagraphFont"/>
    <w:uiPriority w:val="99"/>
    <w:unhideWhenUsed/>
    <w:rsid w:val="00B20E3A"/>
    <w:rPr>
      <w:color w:val="0000FF" w:themeColor="hyperlink"/>
      <w:u w:val="single"/>
    </w:rPr>
  </w:style>
  <w:style w:type="character" w:styleId="UnresolvedMention">
    <w:name w:val="Unresolved Mention"/>
    <w:basedOn w:val="DefaultParagraphFont"/>
    <w:uiPriority w:val="99"/>
    <w:semiHidden/>
    <w:unhideWhenUsed/>
    <w:rsid w:val="00B20E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6641304">
      <w:bodyDiv w:val="1"/>
      <w:marLeft w:val="0"/>
      <w:marRight w:val="0"/>
      <w:marTop w:val="0"/>
      <w:marBottom w:val="0"/>
      <w:divBdr>
        <w:top w:val="none" w:sz="0" w:space="0" w:color="auto"/>
        <w:left w:val="none" w:sz="0" w:space="0" w:color="auto"/>
        <w:bottom w:val="none" w:sz="0" w:space="0" w:color="auto"/>
        <w:right w:val="none" w:sz="0" w:space="0" w:color="auto"/>
      </w:divBdr>
    </w:div>
    <w:div w:id="2124766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hub.unlock.org.uk/wp-content/uploads/What-will-be-filtered-by-the-DBS.pdf"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bia.homeoffice.gov.uk"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ecruitment@sandbachhigh.co.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senior\AppData\Roaming\Microsoft\Templates\Employment%20application%20(online).dotx" TargetMode="Externa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0070C0"/>
      </a:accent1>
      <a:accent2>
        <a:srgbClr val="FFFF00"/>
      </a:accent2>
      <a:accent3>
        <a:srgbClr val="9BBB59"/>
      </a:accent3>
      <a:accent4>
        <a:srgbClr val="8064A2"/>
      </a:accent4>
      <a:accent5>
        <a:srgbClr val="FFFFFF"/>
      </a:accent5>
      <a:accent6>
        <a:srgbClr val="FFFFFF"/>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PDescription xmlns="4873beb7-5857-4685-be1f-d57550cc96cc" xsi:nil="true"/>
    <AssetExpire xmlns="4873beb7-5857-4685-be1f-d57550cc96cc">2035-01-01T08:00:00+00:00</AssetExpire>
    <CampaignTagsTaxHTField0 xmlns="4873beb7-5857-4685-be1f-d57550cc96cc">
      <Terms xmlns="http://schemas.microsoft.com/office/infopath/2007/PartnerControls"/>
    </CampaignTagsTaxHTField0>
    <IntlLangReviewDate xmlns="4873beb7-5857-4685-be1f-d57550cc96cc" xsi:nil="true"/>
    <TPFriendlyName xmlns="4873beb7-5857-4685-be1f-d57550cc96cc" xsi:nil="true"/>
    <IntlLangReview xmlns="4873beb7-5857-4685-be1f-d57550cc96cc">false</IntlLangReview>
    <LocLastLocAttemptVersionLookup xmlns="4873beb7-5857-4685-be1f-d57550cc96cc">717495</LocLastLocAttemptVersionLookup>
    <PolicheckWords xmlns="4873beb7-5857-4685-be1f-d57550cc96cc" xsi:nil="true"/>
    <SubmitterId xmlns="4873beb7-5857-4685-be1f-d57550cc96cc" xsi:nil="true"/>
    <AcquiredFrom xmlns="4873beb7-5857-4685-be1f-d57550cc96cc">Internal MS</AcquiredFrom>
    <EditorialStatus xmlns="4873beb7-5857-4685-be1f-d57550cc96cc" xsi:nil="true"/>
    <Markets xmlns="4873beb7-5857-4685-be1f-d57550cc96cc"/>
    <OriginAsset xmlns="4873beb7-5857-4685-be1f-d57550cc96cc" xsi:nil="true"/>
    <AssetStart xmlns="4873beb7-5857-4685-be1f-d57550cc96cc">2011-12-16T19:19:00+00:00</AssetStart>
    <FriendlyTitle xmlns="4873beb7-5857-4685-be1f-d57550cc96cc" xsi:nil="true"/>
    <MarketSpecific xmlns="4873beb7-5857-4685-be1f-d57550cc96cc">false</MarketSpecific>
    <TPNamespace xmlns="4873beb7-5857-4685-be1f-d57550cc96cc" xsi:nil="true"/>
    <PublishStatusLookup xmlns="4873beb7-5857-4685-be1f-d57550cc96cc">
      <Value>1372559</Value>
      <Value>1531239</Value>
    </PublishStatusLookup>
    <APAuthor xmlns="4873beb7-5857-4685-be1f-d57550cc96cc">
      <UserInfo>
        <DisplayName>REDMOND\v-gakel</DisplayName>
        <AccountId>2721</AccountId>
        <AccountType/>
      </UserInfo>
    </APAuthor>
    <TPCommandLine xmlns="4873beb7-5857-4685-be1f-d57550cc96cc" xsi:nil="true"/>
    <IntlLangReviewer xmlns="4873beb7-5857-4685-be1f-d57550cc96cc" xsi:nil="true"/>
    <OpenTemplate xmlns="4873beb7-5857-4685-be1f-d57550cc96cc">true</OpenTemplate>
    <CSXSubmissionDate xmlns="4873beb7-5857-4685-be1f-d57550cc96cc" xsi:nil="true"/>
    <TaxCatchAll xmlns="4873beb7-5857-4685-be1f-d57550cc96cc"/>
    <Manager xmlns="4873beb7-5857-4685-be1f-d57550cc96cc" xsi:nil="true"/>
    <NumericId xmlns="4873beb7-5857-4685-be1f-d57550cc96cc" xsi:nil="true"/>
    <ParentAssetId xmlns="4873beb7-5857-4685-be1f-d57550cc96cc" xsi:nil="true"/>
    <OriginalSourceMarket xmlns="4873beb7-5857-4685-be1f-d57550cc96cc" xsi:nil="true"/>
    <ApprovalStatus xmlns="4873beb7-5857-4685-be1f-d57550cc96cc">InProgress</ApprovalStatus>
    <TPComponent xmlns="4873beb7-5857-4685-be1f-d57550cc96cc" xsi:nil="true"/>
    <EditorialTags xmlns="4873beb7-5857-4685-be1f-d57550cc96cc" xsi:nil="true"/>
    <TPExecutable xmlns="4873beb7-5857-4685-be1f-d57550cc96cc" xsi:nil="true"/>
    <TPLaunchHelpLink xmlns="4873beb7-5857-4685-be1f-d57550cc96cc" xsi:nil="true"/>
    <LocComments xmlns="4873beb7-5857-4685-be1f-d57550cc96cc" xsi:nil="true"/>
    <LocRecommendedHandoff xmlns="4873beb7-5857-4685-be1f-d57550cc96cc" xsi:nil="true"/>
    <SourceTitle xmlns="4873beb7-5857-4685-be1f-d57550cc96cc">Employment application (2-pp., online form)</SourceTitle>
    <CSXUpdate xmlns="4873beb7-5857-4685-be1f-d57550cc96cc">false</CSXUpdate>
    <IntlLocPriority xmlns="4873beb7-5857-4685-be1f-d57550cc96cc" xsi:nil="true"/>
    <UAProjectedTotalWords xmlns="4873beb7-5857-4685-be1f-d57550cc96cc" xsi:nil="true"/>
    <AssetType xmlns="4873beb7-5857-4685-be1f-d57550cc96cc">TP</AssetType>
    <MachineTranslated xmlns="4873beb7-5857-4685-be1f-d57550cc96cc">false</MachineTranslated>
    <OutputCachingOn xmlns="4873beb7-5857-4685-be1f-d57550cc96cc">false</OutputCachingOn>
    <TemplateStatus xmlns="4873beb7-5857-4685-be1f-d57550cc96cc">Complete</TemplateStatus>
    <IsSearchable xmlns="4873beb7-5857-4685-be1f-d57550cc96cc">true</IsSearchable>
    <ContentItem xmlns="4873beb7-5857-4685-be1f-d57550cc96cc" xsi:nil="true"/>
    <HandoffToMSDN xmlns="4873beb7-5857-4685-be1f-d57550cc96cc" xsi:nil="true"/>
    <ShowIn xmlns="4873beb7-5857-4685-be1f-d57550cc96cc">Show everywhere</ShowIn>
    <ThumbnailAssetId xmlns="4873beb7-5857-4685-be1f-d57550cc96cc" xsi:nil="true"/>
    <UALocComments xmlns="4873beb7-5857-4685-be1f-d57550cc96cc">2007 Template UpLeveling Do Not HandOff</UALocComments>
    <UALocRecommendation xmlns="4873beb7-5857-4685-be1f-d57550cc96cc">Localize</UALocRecommendation>
    <LastModifiedDateTime xmlns="4873beb7-5857-4685-be1f-d57550cc96cc" xsi:nil="true"/>
    <LegacyData xmlns="4873beb7-5857-4685-be1f-d57550cc96cc" xsi:nil="true"/>
    <LocManualTestRequired xmlns="4873beb7-5857-4685-be1f-d57550cc96cc">false</LocManualTestRequired>
    <ClipArtFilename xmlns="4873beb7-5857-4685-be1f-d57550cc96cc" xsi:nil="true"/>
    <TPApplication xmlns="4873beb7-5857-4685-be1f-d57550cc96cc" xsi:nil="true"/>
    <CSXHash xmlns="4873beb7-5857-4685-be1f-d57550cc96cc" xsi:nil="true"/>
    <DirectSourceMarket xmlns="4873beb7-5857-4685-be1f-d57550cc96cc" xsi:nil="true"/>
    <PrimaryImageGen xmlns="4873beb7-5857-4685-be1f-d57550cc96cc">true</PrimaryImageGen>
    <PlannedPubDate xmlns="4873beb7-5857-4685-be1f-d57550cc96cc" xsi:nil="true"/>
    <CSXSubmissionMarket xmlns="4873beb7-5857-4685-be1f-d57550cc96cc" xsi:nil="true"/>
    <Downloads xmlns="4873beb7-5857-4685-be1f-d57550cc96cc">0</Downloads>
    <ArtSampleDocs xmlns="4873beb7-5857-4685-be1f-d57550cc96cc" xsi:nil="true"/>
    <TrustLevel xmlns="4873beb7-5857-4685-be1f-d57550cc96cc">1 Microsoft Managed Content</TrustLevel>
    <BlockPublish xmlns="4873beb7-5857-4685-be1f-d57550cc96cc">false</BlockPublish>
    <TPLaunchHelpLinkType xmlns="4873beb7-5857-4685-be1f-d57550cc96cc">Template</TPLaunchHelpLinkType>
    <LocalizationTagsTaxHTField0 xmlns="4873beb7-5857-4685-be1f-d57550cc96cc">
      <Terms xmlns="http://schemas.microsoft.com/office/infopath/2007/PartnerControls"/>
    </LocalizationTagsTaxHTField0>
    <BusinessGroup xmlns="4873beb7-5857-4685-be1f-d57550cc96cc" xsi:nil="true"/>
    <Providers xmlns="4873beb7-5857-4685-be1f-d57550cc96cc" xsi:nil="true"/>
    <TemplateTemplateType xmlns="4873beb7-5857-4685-be1f-d57550cc96cc">Word 2007 Default</TemplateTemplateType>
    <TimesCloned xmlns="4873beb7-5857-4685-be1f-d57550cc96cc" xsi:nil="true"/>
    <TPAppVersion xmlns="4873beb7-5857-4685-be1f-d57550cc96cc" xsi:nil="true"/>
    <VoteCount xmlns="4873beb7-5857-4685-be1f-d57550cc96cc" xsi:nil="true"/>
    <AverageRating xmlns="4873beb7-5857-4685-be1f-d57550cc96cc" xsi:nil="true"/>
    <FeatureTagsTaxHTField0 xmlns="4873beb7-5857-4685-be1f-d57550cc96cc">
      <Terms xmlns="http://schemas.microsoft.com/office/infopath/2007/PartnerControls"/>
    </FeatureTagsTaxHTField0>
    <Provider xmlns="4873beb7-5857-4685-be1f-d57550cc96cc" xsi:nil="true"/>
    <UACurrentWords xmlns="4873beb7-5857-4685-be1f-d57550cc96cc" xsi:nil="true"/>
    <AssetId xmlns="4873beb7-5857-4685-be1f-d57550cc96cc">TP102803373</AssetId>
    <TPClientViewer xmlns="4873beb7-5857-4685-be1f-d57550cc96cc" xsi:nil="true"/>
    <DSATActionTaken xmlns="4873beb7-5857-4685-be1f-d57550cc96cc" xsi:nil="true"/>
    <APEditor xmlns="4873beb7-5857-4685-be1f-d57550cc96cc">
      <UserInfo>
        <DisplayName/>
        <AccountId xsi:nil="true"/>
        <AccountType/>
      </UserInfo>
    </APEditor>
    <TPInstallLocation xmlns="4873beb7-5857-4685-be1f-d57550cc96cc" xsi:nil="true"/>
    <OOCacheId xmlns="4873beb7-5857-4685-be1f-d57550cc96cc" xsi:nil="true"/>
    <IsDeleted xmlns="4873beb7-5857-4685-be1f-d57550cc96cc">false</IsDeleted>
    <PublishTargets xmlns="4873beb7-5857-4685-be1f-d57550cc96cc">OfficeOnline,OfficeOnlineVNext</PublishTargets>
    <ApprovalLog xmlns="4873beb7-5857-4685-be1f-d57550cc96cc" xsi:nil="true"/>
    <BugNumber xmlns="4873beb7-5857-4685-be1f-d57550cc96cc" xsi:nil="true"/>
    <CrawlForDependencies xmlns="4873beb7-5857-4685-be1f-d57550cc96cc">false</CrawlForDependencies>
    <InternalTagsTaxHTField0 xmlns="4873beb7-5857-4685-be1f-d57550cc96cc">
      <Terms xmlns="http://schemas.microsoft.com/office/infopath/2007/PartnerControls"/>
    </InternalTagsTaxHTField0>
    <LastHandOff xmlns="4873beb7-5857-4685-be1f-d57550cc96cc" xsi:nil="true"/>
    <Milestone xmlns="4873beb7-5857-4685-be1f-d57550cc96cc" xsi:nil="true"/>
    <OriginalRelease xmlns="4873beb7-5857-4685-be1f-d57550cc96cc">14</OriginalRelease>
    <RecommendationsModifier xmlns="4873beb7-5857-4685-be1f-d57550cc96cc" xsi:nil="true"/>
    <ScenarioTagsTaxHTField0 xmlns="4873beb7-5857-4685-be1f-d57550cc96cc">
      <Terms xmlns="http://schemas.microsoft.com/office/infopath/2007/PartnerControls"/>
    </ScenarioTagsTaxHTField0>
    <UANotes xmlns="4873beb7-5857-4685-be1f-d57550cc96cc" xsi:nil="true"/>
    <LocMarketGroupTiers2 xmlns="4873beb7-5857-4685-be1f-d57550cc96cc">,t:Tier 1,t:Tier 2,t:Tier 3,</LocMarketGroupTiers2>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C911AA-999D-4CC9-9A8B-57C5C4CC27BF}">
  <ds:schemaRefs>
    <ds:schemaRef ds:uri="http://schemas.microsoft.com/office/infopath/2007/PartnerControls"/>
    <ds:schemaRef ds:uri="http://purl.org/dc/terms/"/>
    <ds:schemaRef ds:uri="http://schemas.microsoft.com/office/2006/documentManagement/types"/>
    <ds:schemaRef ds:uri="http://purl.org/dc/elements/1.1/"/>
    <ds:schemaRef ds:uri="http://schemas.microsoft.com/office/2006/metadata/properties"/>
    <ds:schemaRef ds:uri="http://schemas.openxmlformats.org/package/2006/metadata/core-properties"/>
    <ds:schemaRef ds:uri="4873beb7-5857-4685-be1f-d57550cc96cc"/>
    <ds:schemaRef ds:uri="http://www.w3.org/XML/1998/namespace"/>
    <ds:schemaRef ds:uri="http://purl.org/dc/dcmitype/"/>
  </ds:schemaRefs>
</ds:datastoreItem>
</file>

<file path=customXml/itemProps2.xml><?xml version="1.0" encoding="utf-8"?>
<ds:datastoreItem xmlns:ds="http://schemas.openxmlformats.org/officeDocument/2006/customXml" ds:itemID="{F57ABFAE-9857-4724-9BA6-F946631653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D3E8D71-0DA9-4A08-BE43-C88C6E5C8F3A}">
  <ds:schemaRefs>
    <ds:schemaRef ds:uri="http://schemas.microsoft.com/sharepoint/v3/contenttype/forms"/>
  </ds:schemaRefs>
</ds:datastoreItem>
</file>

<file path=customXml/itemProps4.xml><?xml version="1.0" encoding="utf-8"?>
<ds:datastoreItem xmlns:ds="http://schemas.openxmlformats.org/officeDocument/2006/customXml" ds:itemID="{DEA9DF34-D14A-48EE-959F-3C0C3F40C9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Employment application (online)</Template>
  <TotalTime>426</TotalTime>
  <Pages>9</Pages>
  <Words>1706</Words>
  <Characters>9989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Employment application</vt:lpstr>
    </vt:vector>
  </TitlesOfParts>
  <Company>Sandbach High School</Company>
  <LinksUpToDate>false</LinksUpToDate>
  <CharactersWithSpaces>11672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Employment application</dc:title>
  <dc:creator>CSenior</dc:creator>
  <cp:lastModifiedBy>CSenior</cp:lastModifiedBy>
  <cp:revision>10</cp:revision>
  <cp:lastPrinted>2023-03-24T12:20:00Z</cp:lastPrinted>
  <dcterms:created xsi:type="dcterms:W3CDTF">2023-03-17T15:23:00Z</dcterms:created>
  <dcterms:modified xsi:type="dcterms:W3CDTF">2023-07-11T10:51:00Z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TC060888241033</vt:lpwstr>
  </property>
  <property fmtid="{D5CDD505-2E9C-101B-9397-08002B2CF9AE}" pid="3" name="ContentTypeId">
    <vt:lpwstr>0x0101006EDDDB5EE6D98C44930B742096920B300400F5B6D36B3EF94B4E9A635CDF2A18F5B8</vt:lpwstr>
  </property>
  <property fmtid="{D5CDD505-2E9C-101B-9397-08002B2CF9AE}" pid="4" name="InternalTags">
    <vt:lpwstr/>
  </property>
  <property fmtid="{D5CDD505-2E9C-101B-9397-08002B2CF9AE}" pid="5" name="FeatureTags">
    <vt:lpwstr/>
  </property>
  <property fmtid="{D5CDD505-2E9C-101B-9397-08002B2CF9AE}" pid="6" name="LocalizationTags">
    <vt:lpwstr/>
  </property>
  <property fmtid="{D5CDD505-2E9C-101B-9397-08002B2CF9AE}" pid="7" name="ScenarioTags">
    <vt:lpwstr/>
  </property>
  <property fmtid="{D5CDD505-2E9C-101B-9397-08002B2CF9AE}" pid="8" name="CampaignTags">
    <vt:lpwstr/>
  </property>
  <property fmtid="{D5CDD505-2E9C-101B-9397-08002B2CF9AE}" pid="9" name="LocMarketGroupTiers">
    <vt:lpwstr>,t:Tier 1,t:Tier 2,t:Tier 3,</vt:lpwstr>
  </property>
</Properties>
</file>